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0D" w:rsidRPr="00445952" w:rsidRDefault="00445952" w:rsidP="001E4BC9">
      <w:pPr>
        <w:pStyle w:val="Titolo0"/>
        <w:jc w:val="center"/>
      </w:pPr>
      <w:r w:rsidRPr="00445952">
        <w:rPr>
          <w:noProof/>
          <w:lang w:val="it-IT" w:eastAsia="it-IT"/>
        </w:rPr>
        <w:drawing>
          <wp:inline distT="0" distB="0" distL="0" distR="0" wp14:anchorId="279368C8" wp14:editId="5D277BD9">
            <wp:extent cx="5486400" cy="826899"/>
            <wp:effectExtent l="1905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5489575" cy="827378"/>
                    </a:xfrm>
                    <a:prstGeom prst="rect">
                      <a:avLst/>
                    </a:prstGeom>
                  </pic:spPr>
                </pic:pic>
              </a:graphicData>
            </a:graphic>
          </wp:inline>
        </w:drawing>
      </w:r>
    </w:p>
    <w:p w:rsidR="00BC6C08" w:rsidRDefault="00BC6C08" w:rsidP="00701756">
      <w:pPr>
        <w:tabs>
          <w:tab w:val="left" w:pos="9214"/>
          <w:tab w:val="left" w:pos="9356"/>
        </w:tabs>
        <w:spacing w:line="360" w:lineRule="auto"/>
      </w:pPr>
    </w:p>
    <w:p w:rsidR="00BC6C08" w:rsidRDefault="00BC6C08" w:rsidP="00701756">
      <w:pPr>
        <w:tabs>
          <w:tab w:val="left" w:pos="9214"/>
          <w:tab w:val="left" w:pos="9356"/>
        </w:tabs>
        <w:spacing w:line="360" w:lineRule="auto"/>
      </w:pPr>
    </w:p>
    <w:p w:rsidR="00BC6C08" w:rsidRDefault="00BC6C08" w:rsidP="00BC6C08">
      <w:pPr>
        <w:tabs>
          <w:tab w:val="left" w:pos="9214"/>
          <w:tab w:val="left" w:pos="9356"/>
        </w:tabs>
        <w:spacing w:line="360" w:lineRule="auto"/>
        <w:jc w:val="center"/>
        <w:textAlignment w:val="baseline"/>
        <w:rPr>
          <w:rFonts w:eastAsia="Times New Roman"/>
          <w:b/>
          <w:color w:val="000000"/>
          <w:sz w:val="52"/>
          <w:lang w:val="it-IT"/>
        </w:rPr>
      </w:pPr>
    </w:p>
    <w:p w:rsidR="00BC6C08" w:rsidRDefault="00C263FF" w:rsidP="00BC6C08">
      <w:pPr>
        <w:tabs>
          <w:tab w:val="left" w:pos="9214"/>
          <w:tab w:val="left" w:pos="9356"/>
        </w:tabs>
        <w:spacing w:line="360" w:lineRule="auto"/>
        <w:jc w:val="center"/>
        <w:textAlignment w:val="baseline"/>
        <w:rPr>
          <w:rFonts w:eastAsia="Times New Roman"/>
          <w:b/>
          <w:color w:val="000000"/>
          <w:sz w:val="52"/>
          <w:lang w:val="it-IT"/>
        </w:rPr>
      </w:pPr>
      <w:r>
        <w:rPr>
          <w:rFonts w:eastAsia="Times New Roman"/>
          <w:b/>
          <w:noProof/>
          <w:color w:val="000000"/>
          <w:sz w:val="52"/>
          <w:lang w:val="it-IT" w:eastAsia="it-IT"/>
        </w:rPr>
        <mc:AlternateContent>
          <mc:Choice Requires="wps">
            <w:drawing>
              <wp:anchor distT="0" distB="0" distL="114300" distR="114300" simplePos="0" relativeHeight="251658240" behindDoc="0" locked="0" layoutInCell="1" allowOverlap="1" wp14:anchorId="4EC720B4" wp14:editId="483E704F">
                <wp:simplePos x="0" y="0"/>
                <wp:positionH relativeFrom="column">
                  <wp:posOffset>427990</wp:posOffset>
                </wp:positionH>
                <wp:positionV relativeFrom="paragraph">
                  <wp:posOffset>340360</wp:posOffset>
                </wp:positionV>
                <wp:extent cx="5438775" cy="3524250"/>
                <wp:effectExtent l="0" t="0" r="0" b="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524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3.7pt;margin-top:26.8pt;width:428.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" filled="f"/>
            </w:pict>
          </mc:Fallback>
        </mc:AlternateContent>
      </w:r>
    </w:p>
    <w:p w:rsidR="00BC6C08" w:rsidRPr="00C038B8" w:rsidRDefault="00BC6C08" w:rsidP="00BC6C08">
      <w:pPr>
        <w:tabs>
          <w:tab w:val="left" w:pos="9214"/>
          <w:tab w:val="left" w:pos="9356"/>
        </w:tabs>
        <w:spacing w:line="360" w:lineRule="auto"/>
        <w:jc w:val="center"/>
        <w:textAlignment w:val="baseline"/>
        <w:rPr>
          <w:rFonts w:eastAsia="Times New Roman"/>
          <w:b/>
          <w:color w:val="000000"/>
          <w:sz w:val="32"/>
          <w:szCs w:val="32"/>
          <w:lang w:val="it-IT"/>
        </w:rPr>
      </w:pPr>
      <w:r w:rsidRPr="00C038B8">
        <w:rPr>
          <w:rFonts w:eastAsia="Times New Roman"/>
          <w:b/>
          <w:color w:val="000000"/>
          <w:sz w:val="32"/>
          <w:szCs w:val="32"/>
          <w:lang w:val="it-IT"/>
        </w:rPr>
        <w:t>AVVISO PUBBLICO</w:t>
      </w:r>
    </w:p>
    <w:p w:rsidR="00BC6C08" w:rsidRPr="00C038B8" w:rsidRDefault="00A278AD" w:rsidP="00BC6C08">
      <w:pPr>
        <w:tabs>
          <w:tab w:val="left" w:pos="9214"/>
          <w:tab w:val="left" w:pos="9356"/>
        </w:tabs>
        <w:spacing w:line="360" w:lineRule="auto"/>
        <w:jc w:val="center"/>
        <w:textAlignment w:val="baseline"/>
        <w:rPr>
          <w:rFonts w:eastAsia="Times New Roman"/>
          <w:b/>
          <w:color w:val="000000"/>
          <w:w w:val="105"/>
          <w:sz w:val="32"/>
          <w:szCs w:val="32"/>
          <w:lang w:val="it-IT"/>
        </w:rPr>
      </w:pPr>
      <w:r>
        <w:rPr>
          <w:rFonts w:eastAsia="Times New Roman"/>
          <w:b/>
          <w:color w:val="000000"/>
          <w:w w:val="105"/>
          <w:sz w:val="32"/>
          <w:szCs w:val="32"/>
          <w:lang w:val="it-IT"/>
        </w:rPr>
        <w:t>TA/0</w:t>
      </w:r>
      <w:r w:rsidR="005E1AF8">
        <w:rPr>
          <w:rFonts w:eastAsia="Times New Roman"/>
          <w:b/>
          <w:color w:val="000000"/>
          <w:w w:val="105"/>
          <w:sz w:val="32"/>
          <w:szCs w:val="32"/>
          <w:lang w:val="it-IT"/>
        </w:rPr>
        <w:t>5</w:t>
      </w:r>
      <w:r w:rsidR="00BC6C08" w:rsidRPr="00C038B8">
        <w:rPr>
          <w:rFonts w:eastAsia="Times New Roman"/>
          <w:b/>
          <w:color w:val="000000"/>
          <w:w w:val="105"/>
          <w:sz w:val="32"/>
          <w:szCs w:val="32"/>
          <w:lang w:val="it-IT"/>
        </w:rPr>
        <w:t>/2014</w:t>
      </w:r>
    </w:p>
    <w:p w:rsidR="00BC6C08" w:rsidRPr="00C038B8" w:rsidRDefault="00BC6C08" w:rsidP="00C038B8">
      <w:pPr>
        <w:tabs>
          <w:tab w:val="left" w:pos="9214"/>
          <w:tab w:val="left" w:pos="9356"/>
        </w:tabs>
        <w:spacing w:line="360" w:lineRule="auto"/>
        <w:jc w:val="center"/>
        <w:rPr>
          <w:sz w:val="32"/>
          <w:szCs w:val="32"/>
          <w:lang w:val="it-IT"/>
        </w:rPr>
      </w:pPr>
      <w:r w:rsidRPr="00C038B8">
        <w:rPr>
          <w:rFonts w:eastAsia="Times New Roman"/>
          <w:b/>
          <w:color w:val="000000"/>
          <w:spacing w:val="-12"/>
          <w:sz w:val="32"/>
          <w:szCs w:val="32"/>
          <w:lang w:val="it-IT"/>
        </w:rPr>
        <w:t>PO PUGLIA FSE 2007 – 2013</w:t>
      </w:r>
    </w:p>
    <w:p w:rsidR="00BC6C08" w:rsidRPr="00C038B8" w:rsidRDefault="00BC6C08" w:rsidP="00BC6C08">
      <w:pPr>
        <w:tabs>
          <w:tab w:val="left" w:pos="9214"/>
          <w:tab w:val="left" w:pos="9356"/>
        </w:tabs>
        <w:spacing w:line="360" w:lineRule="auto"/>
        <w:jc w:val="center"/>
        <w:textAlignment w:val="baseline"/>
        <w:rPr>
          <w:rFonts w:eastAsia="Times New Roman"/>
          <w:b/>
          <w:i/>
          <w:color w:val="000000"/>
          <w:sz w:val="32"/>
          <w:szCs w:val="32"/>
          <w:lang w:val="it-IT"/>
        </w:rPr>
      </w:pPr>
      <w:r w:rsidRPr="00C038B8">
        <w:rPr>
          <w:rFonts w:eastAsia="Times New Roman"/>
          <w:b/>
          <w:i/>
          <w:color w:val="000000"/>
          <w:sz w:val="32"/>
          <w:szCs w:val="32"/>
          <w:lang w:val="it-IT"/>
        </w:rPr>
        <w:t>Fondo Sociale Europeo</w:t>
      </w:r>
    </w:p>
    <w:p w:rsidR="00BC6C08" w:rsidRPr="00C038B8" w:rsidRDefault="00BC6C08" w:rsidP="00BC6C08">
      <w:pPr>
        <w:tabs>
          <w:tab w:val="left" w:pos="9214"/>
          <w:tab w:val="left" w:pos="9356"/>
        </w:tabs>
        <w:spacing w:line="360" w:lineRule="auto"/>
        <w:jc w:val="center"/>
        <w:textAlignment w:val="baseline"/>
        <w:rPr>
          <w:rFonts w:eastAsia="Times New Roman"/>
          <w:b/>
          <w:color w:val="000000"/>
          <w:sz w:val="32"/>
          <w:szCs w:val="32"/>
          <w:lang w:val="it-IT"/>
        </w:rPr>
      </w:pPr>
      <w:r w:rsidRPr="00C038B8">
        <w:rPr>
          <w:rFonts w:eastAsia="Times New Roman"/>
          <w:b/>
          <w:color w:val="000000"/>
          <w:sz w:val="32"/>
          <w:szCs w:val="32"/>
          <w:lang w:val="it-IT"/>
        </w:rPr>
        <w:t>ASSE II</w:t>
      </w:r>
      <w:r w:rsidR="001E4BC9" w:rsidRPr="00C038B8">
        <w:rPr>
          <w:rFonts w:eastAsia="Times New Roman"/>
          <w:b/>
          <w:color w:val="000000"/>
          <w:sz w:val="32"/>
          <w:szCs w:val="32"/>
          <w:lang w:val="it-IT"/>
        </w:rPr>
        <w:t xml:space="preserve"> - </w:t>
      </w:r>
      <w:proofErr w:type="spellStart"/>
      <w:r w:rsidR="001E4BC9" w:rsidRPr="00C038B8">
        <w:rPr>
          <w:rFonts w:eastAsia="Times New Roman"/>
          <w:b/>
          <w:color w:val="000000"/>
          <w:sz w:val="32"/>
          <w:szCs w:val="32"/>
          <w:lang w:val="it-IT"/>
        </w:rPr>
        <w:t>Occupabilità</w:t>
      </w:r>
      <w:proofErr w:type="spellEnd"/>
      <w:r w:rsidR="001E4BC9" w:rsidRPr="00C038B8">
        <w:rPr>
          <w:rFonts w:eastAsia="Times New Roman"/>
          <w:b/>
          <w:color w:val="000000"/>
          <w:sz w:val="32"/>
          <w:szCs w:val="32"/>
          <w:lang w:val="it-IT"/>
        </w:rPr>
        <w:t xml:space="preserve"> </w:t>
      </w:r>
    </w:p>
    <w:p w:rsidR="00453B0D" w:rsidRPr="00C038B8" w:rsidRDefault="00BC6C08" w:rsidP="001E4BC9">
      <w:pPr>
        <w:tabs>
          <w:tab w:val="left" w:pos="9214"/>
          <w:tab w:val="left" w:pos="9356"/>
        </w:tabs>
        <w:spacing w:line="360" w:lineRule="auto"/>
        <w:jc w:val="center"/>
        <w:rPr>
          <w:b/>
          <w:sz w:val="32"/>
          <w:szCs w:val="32"/>
          <w:lang w:val="it-IT"/>
        </w:rPr>
      </w:pPr>
      <w:r w:rsidRPr="00C038B8">
        <w:rPr>
          <w:rFonts w:eastAsia="Verdana"/>
          <w:b/>
          <w:i/>
          <w:color w:val="000000"/>
          <w:sz w:val="32"/>
          <w:szCs w:val="32"/>
          <w:lang w:val="it-IT"/>
        </w:rPr>
        <w:t>“Percorsi formativi per disoccupati/inoccupati</w:t>
      </w:r>
      <w:r w:rsidR="00C038B8" w:rsidRPr="00C038B8">
        <w:rPr>
          <w:rFonts w:eastAsia="Verdana"/>
          <w:b/>
          <w:i/>
          <w:color w:val="000000"/>
          <w:sz w:val="32"/>
          <w:szCs w:val="32"/>
          <w:lang w:val="it-IT"/>
        </w:rPr>
        <w:t>”</w:t>
      </w:r>
    </w:p>
    <w:p w:rsidR="001E4BC9" w:rsidRPr="001E4BC9" w:rsidRDefault="001E4BC9" w:rsidP="001E4BC9">
      <w:pPr>
        <w:tabs>
          <w:tab w:val="left" w:pos="9214"/>
          <w:tab w:val="left" w:pos="9356"/>
        </w:tabs>
        <w:spacing w:line="360" w:lineRule="auto"/>
        <w:jc w:val="center"/>
        <w:rPr>
          <w:sz w:val="24"/>
          <w:lang w:val="it-IT"/>
        </w:rPr>
        <w:sectPr w:rsidR="001E4BC9" w:rsidRPr="001E4BC9" w:rsidSect="00701756">
          <w:footerReference w:type="even" r:id="rId9"/>
          <w:footerReference w:type="default" r:id="rId10"/>
          <w:footerReference w:type="first" r:id="rId11"/>
          <w:pgSz w:w="12240" w:h="15840"/>
          <w:pgMar w:top="1140" w:right="1608" w:bottom="809" w:left="1276" w:header="0" w:footer="1018" w:gutter="0"/>
          <w:cols w:space="720"/>
          <w:titlePg/>
        </w:sectPr>
      </w:pPr>
    </w:p>
    <w:p w:rsidR="00A00559" w:rsidRPr="00C038B8" w:rsidRDefault="00A00559" w:rsidP="00A00559">
      <w:pPr>
        <w:rPr>
          <w:lang w:val="it-IT"/>
        </w:rPr>
      </w:pPr>
    </w:p>
    <w:p w:rsidR="00A00559" w:rsidRPr="00503587" w:rsidRDefault="00A00559" w:rsidP="00A00559">
      <w:pPr>
        <w:rPr>
          <w:b/>
          <w:lang w:val="it-IT"/>
        </w:rPr>
      </w:pP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RIFERIMENTI LEGISLATIVI E NORMATIVI</w:t>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OBIETTIVI GENERALI</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AZIONI FINANZIABILI</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lang w:val="it-IT"/>
        </w:rPr>
      </w:pPr>
      <w:r w:rsidRPr="00503587">
        <w:rPr>
          <w:rStyle w:val="Enfasidelicata"/>
          <w:rFonts w:ascii="Times New Roman" w:hAnsi="Times New Roman" w:cs="Times New Roman"/>
          <w:b/>
          <w:color w:val="auto"/>
          <w:sz w:val="22"/>
          <w:szCs w:val="22"/>
          <w:lang w:val="it-IT"/>
        </w:rPr>
        <w:t>SOGGETTI AMMESSI A PRESENTARE PROGETTI</w:t>
      </w:r>
      <w:r w:rsidRPr="00503587">
        <w:rPr>
          <w:rStyle w:val="Enfasidelicata"/>
          <w:rFonts w:ascii="Times New Roman" w:hAnsi="Times New Roman" w:cs="Times New Roman"/>
          <w:b/>
          <w:color w:val="auto"/>
          <w:sz w:val="22"/>
          <w:szCs w:val="22"/>
          <w:lang w:val="it-IT"/>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DESTINATARI</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lang w:val="it-IT"/>
        </w:rPr>
      </w:pPr>
      <w:r w:rsidRPr="00503587">
        <w:rPr>
          <w:rStyle w:val="Enfasidelicata"/>
          <w:rFonts w:ascii="Times New Roman" w:hAnsi="Times New Roman" w:cs="Times New Roman"/>
          <w:b/>
          <w:color w:val="auto"/>
          <w:sz w:val="22"/>
          <w:szCs w:val="22"/>
          <w:lang w:val="it-IT"/>
        </w:rPr>
        <w:t>RISORSE DISPONIBILI E VINCOLI FINANZIARI</w:t>
      </w:r>
      <w:r w:rsidRPr="00503587">
        <w:rPr>
          <w:rStyle w:val="Enfasidelicata"/>
          <w:rFonts w:ascii="Times New Roman" w:hAnsi="Times New Roman" w:cs="Times New Roman"/>
          <w:b/>
          <w:color w:val="auto"/>
          <w:sz w:val="22"/>
          <w:szCs w:val="22"/>
          <w:lang w:val="it-IT"/>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lang w:val="it-IT"/>
        </w:rPr>
      </w:pPr>
      <w:r w:rsidRPr="00503587">
        <w:rPr>
          <w:rStyle w:val="Enfasidelicata"/>
          <w:rFonts w:ascii="Times New Roman" w:hAnsi="Times New Roman" w:cs="Times New Roman"/>
          <w:b/>
          <w:color w:val="auto"/>
          <w:sz w:val="22"/>
          <w:szCs w:val="22"/>
          <w:lang w:val="it-IT"/>
        </w:rPr>
        <w:t>MODALITA' E TERMINI PER LA PRESENTAZIONE DEI PROGETTI</w:t>
      </w:r>
      <w:r w:rsidRPr="00503587">
        <w:rPr>
          <w:rStyle w:val="Enfasidelicata"/>
          <w:rFonts w:ascii="Times New Roman" w:hAnsi="Times New Roman" w:cs="Times New Roman"/>
          <w:b/>
          <w:color w:val="auto"/>
          <w:sz w:val="22"/>
          <w:szCs w:val="22"/>
          <w:lang w:val="it-IT"/>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lang w:val="it-IT"/>
        </w:rPr>
      </w:pPr>
      <w:r w:rsidRPr="00503587">
        <w:rPr>
          <w:rStyle w:val="Enfasidelicata"/>
          <w:rFonts w:ascii="Times New Roman" w:hAnsi="Times New Roman" w:cs="Times New Roman"/>
          <w:b/>
          <w:color w:val="auto"/>
          <w:sz w:val="22"/>
          <w:szCs w:val="22"/>
          <w:lang w:val="it-IT"/>
        </w:rPr>
        <w:t>PROCEDURE E CRITERI DI VALUTAZIONE</w:t>
      </w:r>
      <w:r w:rsidRPr="00503587">
        <w:rPr>
          <w:rStyle w:val="Enfasidelicata"/>
          <w:rFonts w:ascii="Times New Roman" w:hAnsi="Times New Roman" w:cs="Times New Roman"/>
          <w:b/>
          <w:color w:val="auto"/>
          <w:sz w:val="22"/>
          <w:szCs w:val="22"/>
          <w:lang w:val="it-IT"/>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lang w:val="it-IT"/>
        </w:rPr>
      </w:pPr>
      <w:r w:rsidRPr="00503587">
        <w:rPr>
          <w:rStyle w:val="Enfasidelicata"/>
          <w:rFonts w:ascii="Times New Roman" w:hAnsi="Times New Roman" w:cs="Times New Roman"/>
          <w:b/>
          <w:color w:val="auto"/>
          <w:sz w:val="22"/>
          <w:szCs w:val="22"/>
          <w:lang w:val="it-IT"/>
        </w:rPr>
        <w:t>TEMPI ED ESITI DELLE ISTRUTTORIE</w:t>
      </w:r>
      <w:r w:rsidRPr="00503587">
        <w:rPr>
          <w:rStyle w:val="Enfasidelicata"/>
          <w:rFonts w:ascii="Times New Roman" w:hAnsi="Times New Roman" w:cs="Times New Roman"/>
          <w:b/>
          <w:color w:val="auto"/>
          <w:sz w:val="22"/>
          <w:szCs w:val="22"/>
          <w:lang w:val="it-IT"/>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OBBLIGHI DEL SOGGETTO ATTUATORE</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lang w:val="it-IT"/>
        </w:rPr>
      </w:pPr>
      <w:r w:rsidRPr="00503587">
        <w:rPr>
          <w:rStyle w:val="Enfasidelicata"/>
          <w:rFonts w:ascii="Times New Roman" w:hAnsi="Times New Roman" w:cs="Times New Roman"/>
          <w:b/>
          <w:color w:val="auto"/>
          <w:sz w:val="22"/>
          <w:szCs w:val="22"/>
          <w:lang w:val="it-IT"/>
        </w:rPr>
        <w:t>MODALITA' DI EROGAZIONE DEL FINANZIAMENTO</w:t>
      </w:r>
      <w:r w:rsidRPr="00503587">
        <w:rPr>
          <w:rStyle w:val="Enfasidelicata"/>
          <w:rFonts w:ascii="Times New Roman" w:hAnsi="Times New Roman" w:cs="Times New Roman"/>
          <w:b/>
          <w:color w:val="auto"/>
          <w:sz w:val="22"/>
          <w:szCs w:val="22"/>
          <w:lang w:val="it-IT"/>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INDICAZIONI DEL FORO COMPETENTE</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RESPONSABILE DEL PROCEDIMENTO</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TUTELA DELLA PRIVACY</w:t>
      </w:r>
      <w:r w:rsidRPr="00503587">
        <w:rPr>
          <w:rStyle w:val="Enfasidelicata"/>
          <w:rFonts w:ascii="Times New Roman" w:hAnsi="Times New Roman" w:cs="Times New Roman"/>
          <w:b/>
          <w:color w:val="auto"/>
          <w:sz w:val="22"/>
          <w:szCs w:val="22"/>
        </w:rPr>
        <w:tab/>
      </w:r>
    </w:p>
    <w:p w:rsidR="00453B0D" w:rsidRPr="00503587" w:rsidRDefault="00445952" w:rsidP="004C5E7A">
      <w:pPr>
        <w:pStyle w:val="Sottotitolo"/>
        <w:numPr>
          <w:ilvl w:val="0"/>
          <w:numId w:val="20"/>
        </w:numPr>
        <w:spacing w:line="360" w:lineRule="auto"/>
        <w:rPr>
          <w:rStyle w:val="Enfasidelicata"/>
          <w:rFonts w:ascii="Times New Roman" w:hAnsi="Times New Roman" w:cs="Times New Roman"/>
          <w:b/>
          <w:color w:val="auto"/>
          <w:sz w:val="22"/>
          <w:szCs w:val="22"/>
        </w:rPr>
      </w:pPr>
      <w:r w:rsidRPr="00503587">
        <w:rPr>
          <w:rStyle w:val="Enfasidelicata"/>
          <w:rFonts w:ascii="Times New Roman" w:hAnsi="Times New Roman" w:cs="Times New Roman"/>
          <w:b/>
          <w:color w:val="auto"/>
          <w:sz w:val="22"/>
          <w:szCs w:val="22"/>
        </w:rPr>
        <w:t>INFORMAZIONI E PUBBLICITA'</w:t>
      </w:r>
      <w:r w:rsidRPr="00503587">
        <w:rPr>
          <w:rStyle w:val="Enfasidelicata"/>
          <w:rFonts w:ascii="Times New Roman" w:hAnsi="Times New Roman" w:cs="Times New Roman"/>
          <w:b/>
          <w:color w:val="auto"/>
          <w:sz w:val="22"/>
          <w:szCs w:val="22"/>
        </w:rPr>
        <w:tab/>
      </w:r>
    </w:p>
    <w:p w:rsidR="00453B0D" w:rsidRPr="00503587" w:rsidRDefault="00445952" w:rsidP="00505028">
      <w:pPr>
        <w:pStyle w:val="Sottotitolo"/>
        <w:numPr>
          <w:ilvl w:val="0"/>
          <w:numId w:val="0"/>
        </w:numPr>
        <w:spacing w:line="360" w:lineRule="auto"/>
        <w:ind w:left="360"/>
        <w:rPr>
          <w:rStyle w:val="Enfasidelicata"/>
          <w:rFonts w:ascii="Times New Roman" w:hAnsi="Times New Roman" w:cs="Times New Roman"/>
          <w:color w:val="auto"/>
          <w:sz w:val="22"/>
          <w:szCs w:val="22"/>
        </w:rPr>
      </w:pPr>
      <w:r w:rsidRPr="00503587">
        <w:rPr>
          <w:rStyle w:val="Enfasidelicata"/>
          <w:rFonts w:ascii="Times New Roman" w:hAnsi="Times New Roman" w:cs="Times New Roman"/>
          <w:b/>
          <w:color w:val="auto"/>
          <w:sz w:val="22"/>
          <w:szCs w:val="22"/>
        </w:rPr>
        <w:t>ALLEGATI</w:t>
      </w:r>
      <w:r w:rsidRPr="00503587">
        <w:rPr>
          <w:rStyle w:val="Enfasidelicata"/>
          <w:rFonts w:ascii="Times New Roman" w:hAnsi="Times New Roman" w:cs="Times New Roman"/>
          <w:color w:val="auto"/>
          <w:sz w:val="22"/>
          <w:szCs w:val="22"/>
        </w:rPr>
        <w:tab/>
      </w:r>
    </w:p>
    <w:p w:rsidR="00453B0D" w:rsidRPr="00503587" w:rsidRDefault="00453B0D" w:rsidP="00701756">
      <w:pPr>
        <w:tabs>
          <w:tab w:val="left" w:pos="9214"/>
          <w:tab w:val="left" w:pos="9356"/>
        </w:tabs>
        <w:spacing w:line="360" w:lineRule="auto"/>
        <w:rPr>
          <w:lang w:val="it-IT"/>
        </w:rPr>
        <w:sectPr w:rsidR="00453B0D" w:rsidRPr="00503587" w:rsidSect="00701756">
          <w:footerReference w:type="even" r:id="rId12"/>
          <w:footerReference w:type="default" r:id="rId13"/>
          <w:pgSz w:w="12240" w:h="15840"/>
          <w:pgMar w:top="1400" w:right="1608" w:bottom="805" w:left="1276" w:header="0" w:footer="1018" w:gutter="0"/>
          <w:cols w:space="720"/>
        </w:sectPr>
      </w:pPr>
    </w:p>
    <w:p w:rsidR="00A00559" w:rsidRDefault="00A00559" w:rsidP="00A00559">
      <w:pPr>
        <w:tabs>
          <w:tab w:val="left" w:pos="9356"/>
        </w:tabs>
        <w:spacing w:line="360" w:lineRule="auto"/>
        <w:jc w:val="both"/>
        <w:textAlignment w:val="baseline"/>
        <w:rPr>
          <w:rFonts w:eastAsia="Times New Roman"/>
          <w:b/>
          <w:color w:val="000000"/>
          <w:lang w:val="it-IT"/>
        </w:rPr>
      </w:pPr>
    </w:p>
    <w:p w:rsidR="00A36D48" w:rsidRDefault="00445952" w:rsidP="00A00559">
      <w:pPr>
        <w:tabs>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 xml:space="preserve">A) RIFERIMENTI LEGISLATIVI E NORMATIVI </w:t>
      </w:r>
    </w:p>
    <w:p w:rsidR="00453B0D" w:rsidRPr="00505028" w:rsidRDefault="00445952" w:rsidP="00A00559">
      <w:pPr>
        <w:tabs>
          <w:tab w:val="left" w:pos="9356"/>
        </w:tabs>
        <w:spacing w:line="360" w:lineRule="auto"/>
        <w:jc w:val="both"/>
        <w:textAlignment w:val="baseline"/>
        <w:rPr>
          <w:rFonts w:eastAsia="Times New Roman"/>
          <w:b/>
          <w:lang w:val="it-IT"/>
        </w:rPr>
      </w:pPr>
      <w:r w:rsidRPr="00505028">
        <w:rPr>
          <w:rFonts w:eastAsia="Times New Roman"/>
          <w:b/>
          <w:lang w:val="it-IT"/>
        </w:rPr>
        <w:t>Normativa comunitaria:</w:t>
      </w:r>
    </w:p>
    <w:p w:rsidR="00A00559" w:rsidRPr="00445952" w:rsidRDefault="00A00559" w:rsidP="00A00559">
      <w:pPr>
        <w:tabs>
          <w:tab w:val="left" w:pos="9356"/>
        </w:tabs>
        <w:spacing w:line="360" w:lineRule="auto"/>
        <w:jc w:val="both"/>
        <w:textAlignment w:val="baseline"/>
        <w:rPr>
          <w:rFonts w:eastAsia="Times New Roman"/>
          <w:b/>
          <w:color w:val="000000"/>
          <w:lang w:val="it-IT"/>
        </w:rPr>
      </w:pPr>
    </w:p>
    <w:p w:rsidR="00453B0D" w:rsidRPr="00445952"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(CE) n. 1998/2006 della Commissione del 15 dicembre 2006, relativo all’applicazione degli articoli 87 e 88 del trattato agli aiuti d’importanza minore “</w:t>
      </w:r>
      <w:r w:rsidRPr="00445952">
        <w:rPr>
          <w:rFonts w:eastAsia="Times New Roman"/>
          <w:i/>
          <w:color w:val="000000"/>
          <w:lang w:val="it-IT"/>
        </w:rPr>
        <w:t xml:space="preserve">de </w:t>
      </w:r>
      <w:proofErr w:type="spellStart"/>
      <w:r w:rsidRPr="00445952">
        <w:rPr>
          <w:rFonts w:eastAsia="Times New Roman"/>
          <w:i/>
          <w:color w:val="000000"/>
          <w:lang w:val="it-IT"/>
        </w:rPr>
        <w:t>minimis</w:t>
      </w:r>
      <w:proofErr w:type="spellEnd"/>
      <w:r w:rsidRPr="00445952">
        <w:rPr>
          <w:rFonts w:eastAsia="Times New Roman"/>
          <w:color w:val="000000"/>
          <w:lang w:val="it-IT"/>
        </w:rPr>
        <w:t>”;</w:t>
      </w:r>
    </w:p>
    <w:p w:rsidR="00453B0D" w:rsidRPr="00445952"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(CE) n. 1081/2006 del Parlamento europeo e del Consiglio, del 5 luglio 2006, relativo al Fondo sociale europeo e recante abrogazione del Regolamento (CE) n°1784/1999;</w:t>
      </w:r>
    </w:p>
    <w:p w:rsidR="00453B0D" w:rsidRPr="00445952" w:rsidRDefault="00445952" w:rsidP="004C5E7A">
      <w:pPr>
        <w:numPr>
          <w:ilvl w:val="0"/>
          <w:numId w:val="1"/>
        </w:numPr>
        <w:tabs>
          <w:tab w:val="left" w:pos="426"/>
          <w:tab w:val="left" w:pos="864"/>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(CE) n. 1083/2006 del Consiglio, dell’ 11 luglio 2006, recante le disposizioni generali sul Fondo europeo di sviluppo regionale, sul Fondo sociale europeo e sul Fondo di coesione, e che abroga il Regolamento (CE) n. 1260/1999;</w:t>
      </w:r>
    </w:p>
    <w:p w:rsidR="00453B0D" w:rsidRPr="00445952"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(CE) n. 1828/2006 della Commissione, dell’ 8 dicembre 2006 che stabilisce modalità di applicazione del Regolamento (CE) n. 1083/2006 del Consiglio, recante disposizioni generali sul Fondo europeo di sviluppo regionale, sul Fondo sociale europeo, sul Fondo di coesione e del Regolamento (CE) n. 1080/2006 del Parlamento europeo e del Consiglio, relativo al Fondo europeo di sviluppo regionale;</w:t>
      </w:r>
    </w:p>
    <w:p w:rsidR="00453B0D" w:rsidRPr="00445952" w:rsidRDefault="00445952" w:rsidP="004C5E7A">
      <w:pPr>
        <w:numPr>
          <w:ilvl w:val="0"/>
          <w:numId w:val="1"/>
        </w:numPr>
        <w:tabs>
          <w:tab w:val="left" w:pos="426"/>
          <w:tab w:val="left" w:pos="864"/>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Decisione comunitaria C(2007)3329 del 13 luglio 2007, di approvazione del Quadro Strategico Nazionale;</w:t>
      </w:r>
    </w:p>
    <w:p w:rsidR="00453B0D" w:rsidRPr="00445952" w:rsidRDefault="00445952" w:rsidP="004C5E7A">
      <w:pPr>
        <w:numPr>
          <w:ilvl w:val="0"/>
          <w:numId w:val="1"/>
        </w:numPr>
        <w:tabs>
          <w:tab w:val="left" w:pos="426"/>
          <w:tab w:val="left" w:pos="864"/>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 xml:space="preserve">Decisione comunitaria C(2007)5767 del 21 novembre 2007, di approvazione del “Programma Operativo Regionale Puglia per il Fondo sociale europeo 2007/2013 – </w:t>
      </w:r>
      <w:proofErr w:type="spellStart"/>
      <w:r w:rsidRPr="00445952">
        <w:rPr>
          <w:rFonts w:eastAsia="Times New Roman"/>
          <w:color w:val="000000"/>
          <w:lang w:val="it-IT"/>
        </w:rPr>
        <w:t>Ob</w:t>
      </w:r>
      <w:proofErr w:type="spellEnd"/>
      <w:r w:rsidRPr="00445952">
        <w:rPr>
          <w:rFonts w:eastAsia="Times New Roman"/>
          <w:color w:val="000000"/>
          <w:lang w:val="it-IT"/>
        </w:rPr>
        <w:t>. 1 Convergenza”;</w:t>
      </w:r>
    </w:p>
    <w:p w:rsidR="00453B0D" w:rsidRPr="00445952" w:rsidRDefault="00445952" w:rsidP="004C5E7A">
      <w:pPr>
        <w:numPr>
          <w:ilvl w:val="0"/>
          <w:numId w:val="1"/>
        </w:numPr>
        <w:tabs>
          <w:tab w:val="left" w:pos="426"/>
          <w:tab w:val="left" w:pos="864"/>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(CE) n. 800/2008 della Commissione, del 6 agosto 2008, recante disposizioni generali su alcune categorie di aiuti compatibili con il mercato comune in applicazione degli articoli 87 e 88 del Trattato istitutivo CE (regolamento generale di esenzione per categoria);</w:t>
      </w:r>
    </w:p>
    <w:p w:rsidR="00453B0D" w:rsidRPr="00445952" w:rsidRDefault="00445952" w:rsidP="004C5E7A">
      <w:pPr>
        <w:numPr>
          <w:ilvl w:val="0"/>
          <w:numId w:val="1"/>
        </w:numPr>
        <w:tabs>
          <w:tab w:val="left" w:pos="426"/>
          <w:tab w:val="left" w:pos="864"/>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(CE) n. 396/2009 del Parlamento europeo e del Consiglio del 6 maggio 2009, che modifica il regolamento (CE) n. 1081/2006 relativo al Fondo sociale europeo per estendere i tipi di costi ammissibili a un contributo del FSE.</w:t>
      </w:r>
    </w:p>
    <w:p w:rsidR="00453B0D" w:rsidRPr="00445952" w:rsidRDefault="00445952" w:rsidP="00A00559">
      <w:pPr>
        <w:tabs>
          <w:tab w:val="left" w:pos="9356"/>
        </w:tabs>
        <w:spacing w:line="360" w:lineRule="auto"/>
        <w:jc w:val="both"/>
        <w:textAlignment w:val="baseline"/>
        <w:rPr>
          <w:rFonts w:eastAsia="Times New Roman"/>
          <w:b/>
          <w:color w:val="000000"/>
          <w:spacing w:val="-1"/>
          <w:lang w:val="it-IT"/>
        </w:rPr>
      </w:pPr>
      <w:r w:rsidRPr="00445952">
        <w:rPr>
          <w:rFonts w:eastAsia="Times New Roman"/>
          <w:b/>
          <w:color w:val="000000"/>
          <w:spacing w:val="-1"/>
          <w:lang w:val="it-IT"/>
        </w:rPr>
        <w:t>Normativa e documenti nazionali:</w:t>
      </w:r>
    </w:p>
    <w:p w:rsidR="00453B0D" w:rsidRPr="00445952" w:rsidRDefault="00445952" w:rsidP="004C5E7A">
      <w:pPr>
        <w:numPr>
          <w:ilvl w:val="0"/>
          <w:numId w:val="2"/>
        </w:numPr>
        <w:tabs>
          <w:tab w:val="left" w:pos="42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D.P.R. n. 445 del 28/12/2000</w:t>
      </w:r>
      <w:r w:rsidRPr="00445952">
        <w:rPr>
          <w:rFonts w:eastAsia="Times New Roman"/>
          <w:b/>
          <w:color w:val="000000"/>
          <w:lang w:val="it-IT"/>
        </w:rPr>
        <w:t xml:space="preserve">: </w:t>
      </w:r>
      <w:r w:rsidRPr="00445952">
        <w:rPr>
          <w:rFonts w:eastAsia="Times New Roman"/>
          <w:color w:val="000000"/>
          <w:lang w:val="it-IT"/>
        </w:rPr>
        <w:t xml:space="preserve">“Disposizioni legislative in materia di documentazione amministrativa”, pubblicato sulla G.U. n. 42 del 20/02/2001 – </w:t>
      </w:r>
      <w:proofErr w:type="spellStart"/>
      <w:r w:rsidRPr="00445952">
        <w:rPr>
          <w:rFonts w:eastAsia="Times New Roman"/>
          <w:color w:val="000000"/>
          <w:lang w:val="it-IT"/>
        </w:rPr>
        <w:t>Suppl</w:t>
      </w:r>
      <w:proofErr w:type="spellEnd"/>
      <w:r w:rsidRPr="00445952">
        <w:rPr>
          <w:rFonts w:eastAsia="Times New Roman"/>
          <w:color w:val="000000"/>
          <w:lang w:val="it-IT"/>
        </w:rPr>
        <w:t xml:space="preserve">. </w:t>
      </w:r>
      <w:proofErr w:type="spellStart"/>
      <w:r w:rsidRPr="00445952">
        <w:rPr>
          <w:rFonts w:eastAsia="Times New Roman"/>
          <w:color w:val="000000"/>
          <w:lang w:val="it-IT"/>
        </w:rPr>
        <w:t>Ord</w:t>
      </w:r>
      <w:proofErr w:type="spellEnd"/>
      <w:r w:rsidRPr="00445952">
        <w:rPr>
          <w:rFonts w:eastAsia="Times New Roman"/>
          <w:color w:val="000000"/>
          <w:lang w:val="it-IT"/>
        </w:rPr>
        <w:t>. n. 30;</w:t>
      </w:r>
    </w:p>
    <w:p w:rsidR="00453B0D" w:rsidRPr="00445952" w:rsidRDefault="00445952" w:rsidP="004C5E7A">
      <w:pPr>
        <w:numPr>
          <w:ilvl w:val="0"/>
          <w:numId w:val="1"/>
        </w:numPr>
        <w:tabs>
          <w:tab w:val="left" w:pos="426"/>
        </w:tabs>
        <w:spacing w:line="360" w:lineRule="auto"/>
        <w:ind w:left="426" w:hanging="426"/>
        <w:jc w:val="both"/>
        <w:textAlignment w:val="baseline"/>
        <w:rPr>
          <w:rFonts w:eastAsia="Times New Roman"/>
          <w:color w:val="000000"/>
          <w:spacing w:val="-1"/>
          <w:lang w:val="it-IT"/>
        </w:rPr>
      </w:pPr>
      <w:r w:rsidRPr="00445952">
        <w:rPr>
          <w:rFonts w:eastAsia="Times New Roman"/>
          <w:color w:val="000000"/>
          <w:spacing w:val="-1"/>
          <w:lang w:val="it-IT"/>
        </w:rPr>
        <w:t xml:space="preserve">D. </w:t>
      </w:r>
      <w:proofErr w:type="spellStart"/>
      <w:r w:rsidRPr="00445952">
        <w:rPr>
          <w:rFonts w:eastAsia="Times New Roman"/>
          <w:color w:val="000000"/>
          <w:spacing w:val="-1"/>
          <w:lang w:val="it-IT"/>
        </w:rPr>
        <w:t>Lgs</w:t>
      </w:r>
      <w:proofErr w:type="spellEnd"/>
      <w:r w:rsidRPr="00445952">
        <w:rPr>
          <w:rFonts w:eastAsia="Times New Roman"/>
          <w:color w:val="000000"/>
          <w:spacing w:val="-1"/>
          <w:lang w:val="it-IT"/>
        </w:rPr>
        <w:t>. 30 giugno 2003, n. 196: Codice in materia di protezione dei dati personali;</w:t>
      </w:r>
    </w:p>
    <w:p w:rsidR="00453B0D" w:rsidRPr="00445952"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proofErr w:type="spellStart"/>
      <w:r w:rsidRPr="00445952">
        <w:rPr>
          <w:rFonts w:eastAsia="Times New Roman"/>
          <w:color w:val="000000"/>
          <w:lang w:val="it-IT"/>
        </w:rPr>
        <w:t>D.Lgs</w:t>
      </w:r>
      <w:proofErr w:type="spellEnd"/>
      <w:r w:rsidRPr="00445952">
        <w:rPr>
          <w:rFonts w:eastAsia="Times New Roman"/>
          <w:color w:val="000000"/>
          <w:lang w:val="it-IT"/>
        </w:rPr>
        <w:t xml:space="preserve"> n. 163/2006 in tema di contratti pubblici relativi a lavori, servizi e forniture in attuazione delle Direttive 2004/17/CE e 2004/18/CE e </w:t>
      </w:r>
      <w:proofErr w:type="spellStart"/>
      <w:r w:rsidRPr="00445952">
        <w:rPr>
          <w:rFonts w:eastAsia="Times New Roman"/>
          <w:color w:val="000000"/>
          <w:lang w:val="it-IT"/>
        </w:rPr>
        <w:t>s.m.i.</w:t>
      </w:r>
      <w:proofErr w:type="spellEnd"/>
      <w:r w:rsidRPr="00445952">
        <w:rPr>
          <w:rFonts w:eastAsia="Times New Roman"/>
          <w:color w:val="000000"/>
          <w:lang w:val="it-IT"/>
        </w:rPr>
        <w:t>;</w:t>
      </w:r>
    </w:p>
    <w:p w:rsidR="00A00559"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A00559">
        <w:rPr>
          <w:rFonts w:eastAsia="Times New Roman"/>
          <w:color w:val="000000"/>
          <w:lang w:val="it-IT"/>
        </w:rPr>
        <w:t>Deliberazione del C.I.P.E. n. 36 del 15/06/2007 (pubblicata in G.U. n. 241 del 16/10/2007), concernente: Definizione dei criteri di cofinanziamento nazionale degli interventi socio-strutturali comunitari per il periodo di programmazione 2007/2013;</w:t>
      </w:r>
    </w:p>
    <w:p w:rsidR="00453B0D" w:rsidRPr="00A00559"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A00559">
        <w:rPr>
          <w:rFonts w:eastAsia="Times New Roman"/>
          <w:color w:val="000000"/>
          <w:lang w:val="it-IT"/>
        </w:rPr>
        <w:lastRenderedPageBreak/>
        <w:t>D.P.R. n. 196 del 03/10/2008 (pubblicato in G.U.R.I. n. 294 del 17/12/2008), riguardante: Regolamento di esecuzione del Reg. (CE) n. 1082/2006, recante disposizioni generali sul Fondo europeo di sviluppo regionale, sul Fondo sociale europeo e sul Fondo di coesione;</w:t>
      </w:r>
    </w:p>
    <w:p w:rsidR="00453B0D" w:rsidRPr="00445952"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Vademecum delle spese ammissibili al FSE PO 2007/2013, approvato dal Coordinamento Tecnico della Commissione XI della Conferenza Stato – Regioni;</w:t>
      </w:r>
    </w:p>
    <w:p w:rsidR="003731C9" w:rsidRPr="008841D8" w:rsidRDefault="00445952" w:rsidP="004C5E7A">
      <w:pPr>
        <w:numPr>
          <w:ilvl w:val="0"/>
          <w:numId w:val="1"/>
        </w:numPr>
        <w:tabs>
          <w:tab w:val="left" w:pos="42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Circolare del Ministero del Lavoro n. 2 del 02/02/2009, pubblicata sulla G.U. n. 117 del 22/05/2009, relativa all’ammissibilità delle spese e massimali di costo;</w:t>
      </w:r>
    </w:p>
    <w:p w:rsidR="003731C9" w:rsidRPr="003731C9" w:rsidRDefault="003731C9" w:rsidP="003731C9">
      <w:pPr>
        <w:tabs>
          <w:tab w:val="left" w:pos="426"/>
          <w:tab w:val="left" w:pos="9356"/>
        </w:tabs>
        <w:spacing w:line="360" w:lineRule="auto"/>
        <w:ind w:left="426"/>
        <w:jc w:val="both"/>
        <w:textAlignment w:val="baseline"/>
        <w:rPr>
          <w:rFonts w:eastAsia="Times New Roman"/>
          <w:b/>
          <w:color w:val="000000"/>
          <w:lang w:val="it-IT"/>
        </w:rPr>
      </w:pPr>
    </w:p>
    <w:p w:rsidR="00453B0D" w:rsidRPr="003731C9" w:rsidRDefault="00445952" w:rsidP="003731C9">
      <w:pPr>
        <w:tabs>
          <w:tab w:val="left" w:pos="426"/>
          <w:tab w:val="left" w:pos="9356"/>
        </w:tabs>
        <w:spacing w:line="360" w:lineRule="auto"/>
        <w:ind w:left="426"/>
        <w:jc w:val="both"/>
        <w:textAlignment w:val="baseline"/>
        <w:rPr>
          <w:rFonts w:eastAsia="Times New Roman"/>
          <w:b/>
          <w:color w:val="000000"/>
          <w:lang w:val="it-IT"/>
        </w:rPr>
      </w:pPr>
      <w:r w:rsidRPr="003731C9">
        <w:rPr>
          <w:rFonts w:eastAsia="Times New Roman"/>
          <w:b/>
          <w:color w:val="000000"/>
          <w:lang w:val="it-IT"/>
        </w:rPr>
        <w:t>Normativa e documenti regionali:</w:t>
      </w:r>
    </w:p>
    <w:p w:rsidR="00453B0D" w:rsidRPr="00445952" w:rsidRDefault="00445952" w:rsidP="004C5E7A">
      <w:pPr>
        <w:numPr>
          <w:ilvl w:val="0"/>
          <w:numId w:val="1"/>
        </w:numPr>
        <w:tabs>
          <w:tab w:val="left" w:pos="426"/>
          <w:tab w:val="left" w:pos="936"/>
          <w:tab w:val="left" w:pos="9356"/>
        </w:tabs>
        <w:spacing w:line="360" w:lineRule="auto"/>
        <w:ind w:left="426" w:hanging="426"/>
        <w:jc w:val="both"/>
        <w:textAlignment w:val="baseline"/>
        <w:rPr>
          <w:rFonts w:eastAsia="Times New Roman"/>
          <w:color w:val="000000"/>
          <w:spacing w:val="-1"/>
          <w:lang w:val="it-IT"/>
        </w:rPr>
      </w:pPr>
      <w:r w:rsidRPr="00445952">
        <w:rPr>
          <w:rFonts w:eastAsia="Times New Roman"/>
          <w:color w:val="000000"/>
          <w:spacing w:val="-1"/>
          <w:lang w:val="it-IT"/>
        </w:rPr>
        <w:t xml:space="preserve">L.R. n. 15 del 07/08/2002, recante: Riordino della formazione professionale e </w:t>
      </w:r>
      <w:proofErr w:type="spellStart"/>
      <w:r w:rsidRPr="00445952">
        <w:rPr>
          <w:rFonts w:eastAsia="Times New Roman"/>
          <w:color w:val="000000"/>
          <w:spacing w:val="-1"/>
          <w:lang w:val="it-IT"/>
        </w:rPr>
        <w:t>s.m.i.</w:t>
      </w:r>
      <w:proofErr w:type="spellEnd"/>
      <w:r w:rsidRPr="00445952">
        <w:rPr>
          <w:rFonts w:eastAsia="Times New Roman"/>
          <w:color w:val="000000"/>
          <w:spacing w:val="-1"/>
          <w:lang w:val="it-IT"/>
        </w:rPr>
        <w:t>;</w:t>
      </w:r>
    </w:p>
    <w:p w:rsidR="00453B0D" w:rsidRPr="00445952" w:rsidRDefault="00445952" w:rsidP="004C5E7A">
      <w:pPr>
        <w:numPr>
          <w:ilvl w:val="0"/>
          <w:numId w:val="1"/>
        </w:numPr>
        <w:tabs>
          <w:tab w:val="left" w:pos="426"/>
          <w:tab w:val="left" w:pos="93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2282 del 29/12/2007 avente ad oggetto: Presa d’atto della Decisione C/2007/5767 della Commissione europea del 21/11/2007, che ha approvato il POR Puglia FSE 2007/2013;</w:t>
      </w:r>
    </w:p>
    <w:p w:rsidR="00453B0D" w:rsidRPr="00445952" w:rsidRDefault="00445952" w:rsidP="004C5E7A">
      <w:pPr>
        <w:numPr>
          <w:ilvl w:val="0"/>
          <w:numId w:val="1"/>
        </w:numPr>
        <w:tabs>
          <w:tab w:val="left" w:pos="426"/>
          <w:tab w:val="left" w:pos="93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1575 del 04/09/2008, avente ad oggetto POR Puglia 2007/2013: Atto di programmazione per l’attuazione degli interventi di competenza regionale e per il conferimento di funzioni alle province pugliesi;</w:t>
      </w:r>
    </w:p>
    <w:p w:rsidR="00453B0D" w:rsidRPr="00445952" w:rsidRDefault="00445952" w:rsidP="004C5E7A">
      <w:pPr>
        <w:numPr>
          <w:ilvl w:val="0"/>
          <w:numId w:val="1"/>
        </w:numPr>
        <w:tabs>
          <w:tab w:val="left" w:pos="426"/>
          <w:tab w:val="left" w:pos="93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Deliberazione n. 1994 del 28/10 2008, con cui la Giunta Regionale della Puglia ha approvato l’atto di programmazione per l’attuazione degli interventi di competenza regionale e per il conferimento di funzioni alle province pugliesi relativamente al POR Puglia FSE 2007/2013, ed ha provveduto ad individuare le Amministrazioni provinciali quali soggetti delegati alla realizzazione dell’attività professionale ai sensi dell’art. 2, paragrafo sesto e art.59, paragrafo secondo del Regolamento (CE) n. 1083/2006;</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57/2009 del 27/01/2009, con cui si approva il Regolamento regionale n. 5 del 06/04/2009, pubblicato su BURP n.55 del 10/04/2009, avente ad oggetto: Modello per gli Organismi Intermedi/Provincie del “Sistema di Gestione e Controllo” nell’ambito del POR Puglia FSE 2007/2013;</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 D. Regione Puglia n. 6 del 15/01/2009, pubblicata su BURP n. 13 del 22/01/2009, attuativo del Regolamento CE n. 1828/2006 in tema di Informazione e pubblicità degli interventi finanziati con i Fondi strutturali;</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Regolamento regionale n. 2 del 09/02/2009, avente ad oggetto: L.R. n.10/2004 – Procedure per l’ammissibilità ed erogazione di incentivi costituenti regime regionale di aiuto nel campo dell’occupazione e della formazione nell’ambito del POR Puglia 2007/2013;</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604 del 06/05/2009, recante: Prime indicazioni alle Province sull’attuazione del POR 2007/2013;</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 xml:space="preserve">D.G.R. n. 56 del 26/01/2010 avente ad oggetto: D.G.R. n. 1575/2008 e n. 1994/2008-modificazioni a seguito dell’istituzione con Legge 11/06/2004 n. 148 della Provincia di Barletta-Andria-Trani </w:t>
      </w:r>
      <w:r w:rsidRPr="00445952">
        <w:rPr>
          <w:rFonts w:eastAsia="Times New Roman"/>
          <w:color w:val="000000"/>
          <w:lang w:val="it-IT"/>
        </w:rPr>
        <w:lastRenderedPageBreak/>
        <w:t>(BAT);</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Decreto del Presidente della Giunta Regionale n. 106 del 04/02/2010 relativa all’approvazione dell’Atto di organizzazione per l’attuazione del PO Puglia FSE 2007-2013;</w:t>
      </w:r>
    </w:p>
    <w:p w:rsidR="00A00559"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Manuale delle procedure dell’Autorità di Gestione – Allegato al Sistema di Gestione e Controllo regionale per l’attuazione del PO Puglia FSE 2007-2</w:t>
      </w:r>
      <w:r w:rsidR="00413907">
        <w:rPr>
          <w:rFonts w:eastAsia="Times New Roman"/>
          <w:color w:val="000000"/>
          <w:lang w:val="it-IT"/>
        </w:rPr>
        <w:t xml:space="preserve">013 e </w:t>
      </w:r>
      <w:proofErr w:type="spellStart"/>
      <w:r w:rsidR="00413907">
        <w:rPr>
          <w:rFonts w:eastAsia="Times New Roman"/>
          <w:color w:val="000000"/>
          <w:lang w:val="it-IT"/>
        </w:rPr>
        <w:t>s.m.i</w:t>
      </w:r>
      <w:r w:rsidRPr="00445952">
        <w:rPr>
          <w:rFonts w:eastAsia="Times New Roman"/>
          <w:color w:val="000000"/>
          <w:lang w:val="it-IT"/>
        </w:rPr>
        <w:t>.</w:t>
      </w:r>
      <w:proofErr w:type="spellEnd"/>
    </w:p>
    <w:p w:rsidR="00A00559"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A00559">
        <w:rPr>
          <w:rFonts w:eastAsia="Times New Roman"/>
          <w:color w:val="000000"/>
          <w:lang w:val="it-IT"/>
        </w:rPr>
        <w:t>D.G.R. n. 1919 del 09/10/2010 avente ad oggetto: L.R. 15/2002 art.29-Linee guida per gli esami-prime indicazioni;</w:t>
      </w:r>
    </w:p>
    <w:p w:rsidR="00A00559"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A00559">
        <w:rPr>
          <w:rFonts w:eastAsia="Times New Roman"/>
          <w:color w:val="000000"/>
          <w:lang w:val="it-IT"/>
        </w:rPr>
        <w:t>D.D. del Servizio Formazione Professionale n. 863 del 29/04/2011, avente ad oggetto approvazione dello schema di polizza fideiussoria per le attività finanziate, pubblicata sul BURP n. 83 del 26/05/2011;</w:t>
      </w:r>
    </w:p>
    <w:p w:rsidR="00A00559"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A00559">
        <w:rPr>
          <w:rFonts w:eastAsia="Times New Roman"/>
          <w:color w:val="000000"/>
          <w:lang w:val="it-IT"/>
        </w:rPr>
        <w:t>D.G.R. n. 195 del 31/01/2012 pubblicata sul BURP n. 26 del 21/02/2012 avente ad oggetto “Linee guida per l’accreditamento degli Organismi Formativi” , pubblicata sul BURP n. 56 del 18/04/2012;</w:t>
      </w:r>
    </w:p>
    <w:p w:rsidR="00453B0D" w:rsidRPr="00A00559"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A00559">
        <w:rPr>
          <w:rFonts w:eastAsia="Times New Roman"/>
          <w:color w:val="000000"/>
          <w:lang w:val="it-IT"/>
        </w:rPr>
        <w:t xml:space="preserve">D.G.R. n. 598 del 28 marzo 2012 recante: Modifica DGR n. 195/2012 avente ad </w:t>
      </w:r>
      <w:proofErr w:type="spellStart"/>
      <w:r w:rsidRPr="00A00559">
        <w:rPr>
          <w:rFonts w:eastAsia="Times New Roman"/>
          <w:color w:val="000000"/>
          <w:lang w:val="it-IT"/>
        </w:rPr>
        <w:t>oggetto:Approvazione</w:t>
      </w:r>
      <w:proofErr w:type="spellEnd"/>
      <w:r w:rsidRPr="00A00559">
        <w:rPr>
          <w:rFonts w:eastAsia="Times New Roman"/>
          <w:color w:val="000000"/>
          <w:lang w:val="it-IT"/>
        </w:rPr>
        <w:t xml:space="preserve"> delle Linee guida per l’accreditamento degli organismi Formativi, pubblicata sul BURP n. 56 del 18/04/2012;</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 xml:space="preserve">D.G.R. 623 del 29 marzo 2012 recante: D.G.R. n. 1575 del 04/09/2008 avente ad oggetto “P.O. Puglia FSE 2007/2013: Atto di programmazione per l’attuazione degli interventi di competenza regionale e per il conferimento di funzioni alle Province pugliesi” : Modificazione piano finanziario e modificazione termini D.G.R. n. 3037 del 29/12/2011 e </w:t>
      </w:r>
      <w:proofErr w:type="spellStart"/>
      <w:r w:rsidRPr="00445952">
        <w:rPr>
          <w:rFonts w:eastAsia="Times New Roman"/>
          <w:color w:val="000000"/>
          <w:lang w:val="it-IT"/>
        </w:rPr>
        <w:t>s.m.i.</w:t>
      </w:r>
      <w:proofErr w:type="spellEnd"/>
      <w:r w:rsidRPr="00445952">
        <w:rPr>
          <w:rFonts w:eastAsia="Times New Roman"/>
          <w:color w:val="000000"/>
          <w:lang w:val="it-IT"/>
        </w:rPr>
        <w:t>;</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1105 del 05/06/2012 avente ad oggetto: D.G.R. n. 195/2012 “Linee guida per l’accreditamento degli Organismi Formativi” , pubblicata sul BURP n. 91 del 26/06/2012;</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D.D. del Servizio Formazione Professionale n. 1191 del 09/07/2012, pubblicata sul BURP n. 102 del 12/07/2012, avente ad oggetto “Avviso pubblico per la presentazione delle domande di accreditamento degli Organismi Formativi (seconda fase: candidatura);</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1191 del 09/07/2012 avente ad oggetto “Avviso pubblico per la presentazione delle domande di accreditamento degli Organismi Formativi (seconda fase-candidatura);</w:t>
      </w:r>
    </w:p>
    <w:p w:rsidR="00453B0D" w:rsidRPr="00445952" w:rsidRDefault="00445952" w:rsidP="004C5E7A">
      <w:pPr>
        <w:numPr>
          <w:ilvl w:val="0"/>
          <w:numId w:val="1"/>
        </w:numPr>
        <w:tabs>
          <w:tab w:val="left" w:pos="360"/>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2273 del 13 novembre 2012 "Indirizzi generali per la creazione del Sistema Regionale di Competenze e istituzione del Comitato Tecnico regionale";</w:t>
      </w:r>
    </w:p>
    <w:p w:rsidR="00453B0D" w:rsidRPr="00445952" w:rsidRDefault="00445952" w:rsidP="004C5E7A">
      <w:pPr>
        <w:numPr>
          <w:ilvl w:val="0"/>
          <w:numId w:val="1"/>
        </w:numPr>
        <w:tabs>
          <w:tab w:val="left" w:pos="360"/>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2868 del 20 dicembre 2012 avente ad oggetto "Deliberazione di G.R. n. 1575 del 04/09/2008 avente ad oggetto “P.O. Puglia FSE 2007/2013: Atto di programmazione per l’attuazione degli interventi di competenza regionale e per il conferimento di funzioni alle Province pugliesi” - Modificazioni termini annualità 2012";</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794 del 23 aprile 2013 avente ad oggetto “Deliberazione di G.R. n. 1575 del 04/09/2008 avente ad oggetto P.O. Puglia FSE 2007/2013: Atto di programmazione per l’attuazione degli interventi di competenza regionale e per il conferimento di funzioni alle Province pugliesi –</w:t>
      </w:r>
      <w:r w:rsidRPr="00445952">
        <w:rPr>
          <w:rFonts w:eastAsia="Times New Roman"/>
          <w:color w:val="000000"/>
          <w:lang w:val="it-IT"/>
        </w:rPr>
        <w:lastRenderedPageBreak/>
        <w:t>modificazione termini D.G.R n. 2868 del 20/12/2012: Ulteriore modificazione termini”;</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1012 del 30 maggio 2013 avente ad oggetto “Deliberazione di G.R. n. 1575 del 04/09/2008 avente ad oggetto P.O. Puglia FSE 2007/2013: Atto di programmazione per l’attuazione degli interventi di competenza regionale e per il conferimento di funzioni alle</w:t>
      </w:r>
      <w:r>
        <w:rPr>
          <w:rFonts w:eastAsia="Times New Roman"/>
          <w:color w:val="000000"/>
          <w:lang w:val="it-IT"/>
        </w:rPr>
        <w:t xml:space="preserve"> </w:t>
      </w:r>
      <w:r w:rsidRPr="00445952">
        <w:rPr>
          <w:rFonts w:eastAsia="Times New Roman"/>
          <w:color w:val="000000"/>
          <w:lang w:val="it-IT"/>
        </w:rPr>
        <w:t>Province pugliesi - piano di riparto annuo risorse destinate alle Province in qualità di Organismi Intermedi annualità 2013 - Ulteriore modificazione termini”;</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327 del 07 marzo 2013 "Istituzione del Repertorio Regionale delle Figure Professionali";</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Determinazione Regionale n. 118 del 16.10.2013, di presa d’atto del Piano di attuazione 2013 della Provincia di Taranto;</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n. 2472 del 17/12/2013 “Approvazione dello standard formativo della qualifica di “Operatore/Operatrice per le attività di assistenza familiare” e modifiche al percorso formativo di cui alla DGR n. 3036 del 29.12.2011”;</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Atto del Dirigente Servizio Formazione Professionale Regione Puglia n. 854 del 02/08/2013 “Approvazione dello schema di Libretto formativo del Cittadino e avvio della sperimentazione” (B.U.R.P. n. 110 del 08-08-2013);</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Atto del Dirigente Servizio Formazione Professionale Regione Puglia n 1277 del 02/12/2013 “Repertorio Regionale delle Figure Professionali -“Protocollo d’Intesa tra Regione Puglia e Regione Toscana per la collaborazione in materia di standard per il riconoscimento e la certificazione delle competenze” D.G.R. n. 1604 del 12 luglio 2011, pubblicata nel BURP n. 121 del 02.08.2011. Approvazione dei settori, delle figure, dei contenuti descrittivi”;</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DGR 2499 del 19.12.2013 recante: “DGR. n. 1575 del 04/09/2008 avente ad oggetto P.O. Puglia FSE 2007/2013: Atto di programmazione per l’attuazione degli interventi di competenza regionale e per il conferimento di funzioni alle Province pugliesi -Annualità 2013 – Modificazione Termini;</w:t>
      </w:r>
    </w:p>
    <w:p w:rsidR="00453B0D" w:rsidRPr="00445952" w:rsidRDefault="00445952" w:rsidP="004C5E7A">
      <w:pPr>
        <w:numPr>
          <w:ilvl w:val="0"/>
          <w:numId w:val="1"/>
        </w:numPr>
        <w:tabs>
          <w:tab w:val="left" w:pos="426"/>
          <w:tab w:val="left" w:pos="9356"/>
        </w:tabs>
        <w:spacing w:line="360" w:lineRule="auto"/>
        <w:ind w:left="426" w:hanging="426"/>
        <w:jc w:val="both"/>
        <w:textAlignment w:val="baseline"/>
        <w:rPr>
          <w:rFonts w:eastAsia="Times New Roman"/>
          <w:color w:val="000000"/>
          <w:lang w:val="it-IT"/>
        </w:rPr>
      </w:pPr>
      <w:r w:rsidRPr="00445952">
        <w:rPr>
          <w:rFonts w:eastAsia="Times New Roman"/>
          <w:color w:val="000000"/>
          <w:lang w:val="it-IT"/>
        </w:rPr>
        <w:t xml:space="preserve">Atto del Dirigente Servizio Formazione Professionale Regione Puglia n 1395 del 20.12.2013, pubblicata sul BURP n. 171 del 24.12.2013, avente ad oggetto: “Repertorio Regionale delle Figure Professionali -Protocollo d’Intesa tra Regione Puglia e Regione Toscana per la collaborazione in materia di standard per il riconoscimento e la certificazione delle competenze-D.G.R. n. 1604 del 12 luglio 2011, pubblicata nel BURP n. 121 del 02.08.2011. Asse V PO FSE “Transnazionalità ed </w:t>
      </w:r>
      <w:proofErr w:type="spellStart"/>
      <w:r w:rsidRPr="00445952">
        <w:rPr>
          <w:rFonts w:eastAsia="Times New Roman"/>
          <w:color w:val="000000"/>
          <w:lang w:val="it-IT"/>
        </w:rPr>
        <w:t>Interregionalità”-Approvazione</w:t>
      </w:r>
      <w:proofErr w:type="spellEnd"/>
      <w:r w:rsidRPr="00445952">
        <w:rPr>
          <w:rFonts w:eastAsia="Times New Roman"/>
          <w:color w:val="000000"/>
          <w:lang w:val="it-IT"/>
        </w:rPr>
        <w:t xml:space="preserve"> in via sperimentale degli standard formativi generali”.</w:t>
      </w:r>
    </w:p>
    <w:p w:rsidR="00AC24A4" w:rsidRPr="001F5166" w:rsidRDefault="00445952" w:rsidP="00A36D48">
      <w:pPr>
        <w:tabs>
          <w:tab w:val="left" w:pos="709"/>
        </w:tabs>
        <w:spacing w:line="360" w:lineRule="auto"/>
        <w:textAlignment w:val="baseline"/>
        <w:rPr>
          <w:rFonts w:eastAsia="Times New Roman"/>
          <w:b/>
          <w:spacing w:val="-1"/>
          <w:lang w:val="it-IT"/>
        </w:rPr>
      </w:pPr>
      <w:r w:rsidRPr="001F5166">
        <w:rPr>
          <w:rFonts w:eastAsia="Times New Roman"/>
          <w:b/>
          <w:spacing w:val="-1"/>
          <w:lang w:val="it-IT"/>
        </w:rPr>
        <w:t>Normativa e documenti provinciali:</w:t>
      </w:r>
    </w:p>
    <w:p w:rsidR="00453B0D" w:rsidRDefault="00A36D48" w:rsidP="00324992">
      <w:pPr>
        <w:pStyle w:val="Paragrafoelenco"/>
        <w:numPr>
          <w:ilvl w:val="0"/>
          <w:numId w:val="21"/>
        </w:numPr>
        <w:tabs>
          <w:tab w:val="left" w:pos="426"/>
        </w:tabs>
        <w:spacing w:line="360" w:lineRule="auto"/>
        <w:ind w:left="426" w:hanging="426"/>
        <w:jc w:val="both"/>
        <w:textAlignment w:val="baseline"/>
        <w:rPr>
          <w:rFonts w:eastAsia="Times New Roman"/>
          <w:color w:val="000000"/>
          <w:lang w:val="it-IT"/>
        </w:rPr>
      </w:pPr>
      <w:r w:rsidRPr="00AE6212">
        <w:rPr>
          <w:rFonts w:eastAsia="Times New Roman"/>
          <w:color w:val="000000"/>
          <w:lang w:val="it-IT"/>
        </w:rPr>
        <w:t>D</w:t>
      </w:r>
      <w:r w:rsidR="00AE6212">
        <w:rPr>
          <w:rFonts w:eastAsia="Times New Roman"/>
          <w:color w:val="000000"/>
          <w:lang w:val="it-IT"/>
        </w:rPr>
        <w:t>eterminazione</w:t>
      </w:r>
      <w:r w:rsidRPr="00AE6212">
        <w:rPr>
          <w:rFonts w:eastAsia="Times New Roman"/>
          <w:color w:val="000000"/>
          <w:lang w:val="it-IT"/>
        </w:rPr>
        <w:t xml:space="preserve"> D</w:t>
      </w:r>
      <w:r w:rsidR="00AE6212">
        <w:rPr>
          <w:rFonts w:eastAsia="Times New Roman"/>
          <w:color w:val="000000"/>
          <w:lang w:val="it-IT"/>
        </w:rPr>
        <w:t>irigenziale</w:t>
      </w:r>
      <w:r w:rsidRPr="00AE6212">
        <w:rPr>
          <w:rFonts w:eastAsia="Times New Roman"/>
          <w:color w:val="000000"/>
          <w:lang w:val="it-IT"/>
        </w:rPr>
        <w:t>. n.</w:t>
      </w:r>
      <w:r w:rsidR="00AE6212">
        <w:rPr>
          <w:rFonts w:eastAsia="Times New Roman"/>
          <w:color w:val="000000"/>
          <w:lang w:val="it-IT"/>
        </w:rPr>
        <w:t>280</w:t>
      </w:r>
      <w:r w:rsidRPr="00AE6212">
        <w:rPr>
          <w:rFonts w:eastAsia="Times New Roman"/>
          <w:color w:val="000000"/>
          <w:lang w:val="it-IT"/>
        </w:rPr>
        <w:t xml:space="preserve"> del </w:t>
      </w:r>
      <w:r w:rsidR="00324992">
        <w:rPr>
          <w:rFonts w:eastAsia="Times New Roman"/>
          <w:color w:val="000000"/>
          <w:lang w:val="it-IT"/>
        </w:rPr>
        <w:t xml:space="preserve">30.12.2014 </w:t>
      </w:r>
      <w:r w:rsidR="00445952" w:rsidRPr="00A00559">
        <w:rPr>
          <w:rFonts w:eastAsia="Times New Roman"/>
          <w:color w:val="000000"/>
          <w:lang w:val="it-IT"/>
        </w:rPr>
        <w:t>di approvazione e pubblicaz</w:t>
      </w:r>
      <w:r>
        <w:rPr>
          <w:rFonts w:eastAsia="Times New Roman"/>
          <w:color w:val="000000"/>
          <w:lang w:val="it-IT"/>
        </w:rPr>
        <w:t>ione dell’ avviso pubblico TA/0</w:t>
      </w:r>
      <w:r w:rsidR="00AF54EE">
        <w:rPr>
          <w:rFonts w:eastAsia="Times New Roman"/>
          <w:color w:val="000000"/>
          <w:lang w:val="it-IT"/>
        </w:rPr>
        <w:t>5</w:t>
      </w:r>
      <w:r w:rsidR="00445952" w:rsidRPr="00A00559">
        <w:rPr>
          <w:rFonts w:eastAsia="Times New Roman"/>
          <w:color w:val="000000"/>
          <w:lang w:val="it-IT"/>
        </w:rPr>
        <w:t>/2014</w:t>
      </w:r>
      <w:r>
        <w:rPr>
          <w:rFonts w:eastAsia="Times New Roman"/>
          <w:color w:val="000000"/>
          <w:lang w:val="it-IT"/>
        </w:rPr>
        <w:t xml:space="preserve">, Asse II- </w:t>
      </w:r>
      <w:proofErr w:type="spellStart"/>
      <w:r>
        <w:rPr>
          <w:rFonts w:eastAsia="Times New Roman"/>
          <w:color w:val="000000"/>
          <w:lang w:val="it-IT"/>
        </w:rPr>
        <w:t>Occupabilità</w:t>
      </w:r>
      <w:proofErr w:type="spellEnd"/>
      <w:r w:rsidR="00AC24A4">
        <w:rPr>
          <w:rFonts w:eastAsia="Times New Roman"/>
          <w:color w:val="000000"/>
          <w:lang w:val="it-IT"/>
        </w:rPr>
        <w:t>;</w:t>
      </w:r>
    </w:p>
    <w:p w:rsidR="00453B0D" w:rsidRPr="00445952" w:rsidRDefault="00445952" w:rsidP="00A00559">
      <w:pPr>
        <w:tabs>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Ogni modifica regolamentare e normativa disposta dalle Autorità Comunitarie, dallo Stato e dalla Regione Puglia, intervenuta successivamente alla pubblicazione del presente Avviso, sarà da considerarsi efficace.</w:t>
      </w:r>
    </w:p>
    <w:p w:rsidR="00453B0D" w:rsidRPr="00445952" w:rsidRDefault="00453B0D" w:rsidP="00701756">
      <w:pPr>
        <w:tabs>
          <w:tab w:val="left" w:pos="9214"/>
          <w:tab w:val="left" w:pos="9356"/>
        </w:tabs>
        <w:spacing w:line="360" w:lineRule="auto"/>
        <w:rPr>
          <w:lang w:val="it-IT"/>
        </w:rPr>
        <w:sectPr w:rsidR="00453B0D" w:rsidRPr="00445952" w:rsidSect="00701756">
          <w:footerReference w:type="even" r:id="rId14"/>
          <w:footerReference w:type="default" r:id="rId15"/>
          <w:pgSz w:w="12240" w:h="15840"/>
          <w:pgMar w:top="1060" w:right="1608" w:bottom="800" w:left="1276" w:header="0" w:footer="1016" w:gutter="0"/>
          <w:cols w:space="720"/>
        </w:sectPr>
      </w:pPr>
    </w:p>
    <w:p w:rsidR="00453B0D" w:rsidRPr="00445952" w:rsidRDefault="00445952" w:rsidP="00701756">
      <w:pPr>
        <w:tabs>
          <w:tab w:val="left" w:pos="9214"/>
          <w:tab w:val="left" w:pos="9356"/>
        </w:tabs>
        <w:spacing w:line="360" w:lineRule="auto"/>
        <w:textAlignment w:val="baseline"/>
        <w:rPr>
          <w:rFonts w:eastAsia="Times New Roman"/>
          <w:b/>
          <w:color w:val="000000"/>
          <w:spacing w:val="-5"/>
          <w:lang w:val="it-IT"/>
        </w:rPr>
      </w:pPr>
      <w:r w:rsidRPr="00445952">
        <w:rPr>
          <w:rFonts w:eastAsia="Times New Roman"/>
          <w:b/>
          <w:color w:val="000000"/>
          <w:spacing w:val="-5"/>
          <w:lang w:val="it-IT"/>
        </w:rPr>
        <w:lastRenderedPageBreak/>
        <w:t>B) OBIETTIVI GENERALI</w:t>
      </w:r>
    </w:p>
    <w:p w:rsidR="00453B0D" w:rsidRPr="00AD051F" w:rsidRDefault="00DA7146" w:rsidP="00701756">
      <w:pPr>
        <w:tabs>
          <w:tab w:val="left" w:pos="9214"/>
          <w:tab w:val="left" w:pos="9356"/>
        </w:tabs>
        <w:spacing w:line="360" w:lineRule="auto"/>
        <w:jc w:val="both"/>
        <w:textAlignment w:val="baseline"/>
        <w:rPr>
          <w:rFonts w:eastAsia="Times New Roman"/>
          <w:spacing w:val="-2"/>
          <w:lang w:val="it-IT"/>
        </w:rPr>
      </w:pPr>
      <w:r w:rsidRPr="00AD051F">
        <w:rPr>
          <w:rFonts w:eastAsia="Times New Roman"/>
          <w:spacing w:val="-2"/>
          <w:lang w:val="it-IT"/>
        </w:rPr>
        <w:t>A seguito</w:t>
      </w:r>
      <w:r w:rsidR="00503587" w:rsidRPr="00AD051F">
        <w:rPr>
          <w:rFonts w:eastAsia="Times New Roman"/>
          <w:spacing w:val="-2"/>
          <w:lang w:val="it-IT"/>
        </w:rPr>
        <w:t xml:space="preserve"> </w:t>
      </w:r>
      <w:r w:rsidR="00EF1A74" w:rsidRPr="00AD051F">
        <w:rPr>
          <w:rFonts w:eastAsia="Times New Roman"/>
          <w:spacing w:val="-2"/>
          <w:lang w:val="it-IT"/>
        </w:rPr>
        <w:t>della verifica contabile e dell’ accertamento di economie di spesa relative alle risorse assegnate al</w:t>
      </w:r>
      <w:r w:rsidR="00445952" w:rsidRPr="00AD051F">
        <w:rPr>
          <w:rFonts w:eastAsia="Times New Roman"/>
          <w:spacing w:val="-2"/>
          <w:lang w:val="it-IT"/>
        </w:rPr>
        <w:t xml:space="preserve">la Provincia di Taranto, </w:t>
      </w:r>
      <w:r w:rsidR="00EF1A74" w:rsidRPr="00AD051F">
        <w:rPr>
          <w:rFonts w:eastAsia="Times New Roman"/>
          <w:spacing w:val="-2"/>
          <w:lang w:val="it-IT"/>
        </w:rPr>
        <w:t xml:space="preserve">in qualità di Organismo Intermedio, </w:t>
      </w:r>
      <w:r w:rsidR="00445952" w:rsidRPr="00AD051F">
        <w:rPr>
          <w:rFonts w:eastAsia="Times New Roman"/>
          <w:spacing w:val="-2"/>
          <w:lang w:val="it-IT"/>
        </w:rPr>
        <w:t xml:space="preserve">a valere sull’Asse II- </w:t>
      </w:r>
      <w:proofErr w:type="spellStart"/>
      <w:r w:rsidR="00445952" w:rsidRPr="00AD051F">
        <w:rPr>
          <w:rFonts w:eastAsia="Times New Roman"/>
          <w:spacing w:val="-2"/>
          <w:lang w:val="it-IT"/>
        </w:rPr>
        <w:t>Occupabilità</w:t>
      </w:r>
      <w:proofErr w:type="spellEnd"/>
      <w:r w:rsidR="00445952" w:rsidRPr="00AD051F">
        <w:rPr>
          <w:rFonts w:eastAsia="Times New Roman"/>
          <w:spacing w:val="-2"/>
          <w:lang w:val="it-IT"/>
        </w:rPr>
        <w:t xml:space="preserve"> del P.O. Puglia FSE 2007/2013, categoria di spesa 66, </w:t>
      </w:r>
      <w:r w:rsidR="00EF1A74" w:rsidRPr="00AD051F">
        <w:rPr>
          <w:rFonts w:eastAsia="Times New Roman"/>
          <w:spacing w:val="-2"/>
          <w:lang w:val="it-IT"/>
        </w:rPr>
        <w:t>il presente avviso pubblico intende finanziare:</w:t>
      </w:r>
    </w:p>
    <w:p w:rsidR="00752B58" w:rsidRDefault="00752B58" w:rsidP="00505028">
      <w:pPr>
        <w:tabs>
          <w:tab w:val="left" w:pos="9214"/>
          <w:tab w:val="left" w:pos="9356"/>
        </w:tabs>
        <w:spacing w:line="360" w:lineRule="auto"/>
        <w:jc w:val="both"/>
        <w:textAlignment w:val="baseline"/>
        <w:rPr>
          <w:rFonts w:eastAsia="Times New Roman"/>
          <w:color w:val="000000"/>
          <w:lang w:val="it-IT"/>
        </w:rPr>
      </w:pPr>
      <w:r w:rsidRPr="00752B58">
        <w:rPr>
          <w:rFonts w:eastAsia="Times New Roman"/>
          <w:b/>
          <w:i/>
          <w:color w:val="000000"/>
          <w:lang w:val="it-IT"/>
        </w:rPr>
        <w:t>-</w:t>
      </w:r>
      <w:r w:rsidR="00E476D3">
        <w:rPr>
          <w:rFonts w:eastAsia="Times New Roman"/>
          <w:b/>
          <w:i/>
          <w:color w:val="000000"/>
          <w:lang w:val="it-IT"/>
        </w:rPr>
        <w:t>“</w:t>
      </w:r>
      <w:r w:rsidRPr="00752B58">
        <w:rPr>
          <w:rFonts w:eastAsia="Times New Roman"/>
          <w:b/>
          <w:i/>
          <w:color w:val="000000"/>
          <w:lang w:val="it-IT"/>
        </w:rPr>
        <w:t>Servizi integrati per lo sviluppo ed il supporto ad interventi di riequilibrio delle opportunità di  ingresso nella vita attiva, anche mediante azioni di sostegno alla cooperazione giovanile, specie nelle periferie urbane”,</w:t>
      </w:r>
      <w:r w:rsidRPr="00505028">
        <w:rPr>
          <w:rFonts w:eastAsia="Times New Roman"/>
          <w:b/>
          <w:i/>
          <w:color w:val="000000"/>
          <w:lang w:val="it-IT"/>
        </w:rPr>
        <w:t xml:space="preserve"> </w:t>
      </w:r>
      <w:r w:rsidR="00445952" w:rsidRPr="00505028">
        <w:rPr>
          <w:rFonts w:eastAsia="Times New Roman"/>
          <w:color w:val="000000"/>
          <w:lang w:val="it-IT"/>
        </w:rPr>
        <w:t xml:space="preserve"> mediante</w:t>
      </w:r>
      <w:r>
        <w:rPr>
          <w:rFonts w:eastAsia="Times New Roman"/>
          <w:color w:val="000000"/>
          <w:lang w:val="it-IT"/>
        </w:rPr>
        <w:t>:</w:t>
      </w:r>
    </w:p>
    <w:p w:rsidR="00AA380B" w:rsidRPr="00505028" w:rsidRDefault="00445952" w:rsidP="007E57AA">
      <w:pPr>
        <w:tabs>
          <w:tab w:val="left" w:pos="9214"/>
          <w:tab w:val="left" w:pos="9356"/>
        </w:tabs>
        <w:spacing w:line="360" w:lineRule="auto"/>
        <w:jc w:val="both"/>
        <w:textAlignment w:val="baseline"/>
        <w:rPr>
          <w:rFonts w:eastAsia="Times New Roman"/>
          <w:color w:val="000000"/>
          <w:lang w:val="it-IT"/>
        </w:rPr>
      </w:pPr>
      <w:r w:rsidRPr="00ED7830">
        <w:rPr>
          <w:rFonts w:eastAsia="Times New Roman"/>
          <w:b/>
          <w:color w:val="000000"/>
          <w:lang w:val="it-IT"/>
        </w:rPr>
        <w:t>il finanziamento di percorsi relativi all</w:t>
      </w:r>
      <w:r w:rsidR="007E57AA">
        <w:rPr>
          <w:rFonts w:eastAsia="Times New Roman"/>
          <w:b/>
          <w:color w:val="000000"/>
          <w:lang w:val="it-IT"/>
        </w:rPr>
        <w:t>a</w:t>
      </w:r>
      <w:r w:rsidRPr="00ED7830">
        <w:rPr>
          <w:rFonts w:eastAsia="Times New Roman"/>
          <w:b/>
          <w:color w:val="000000"/>
          <w:lang w:val="it-IT"/>
        </w:rPr>
        <w:t xml:space="preserve"> qualificazione di RESPONSABILE </w:t>
      </w:r>
      <w:r w:rsidR="007E57AA">
        <w:rPr>
          <w:rFonts w:eastAsia="Times New Roman"/>
          <w:b/>
          <w:color w:val="000000"/>
          <w:lang w:val="it-IT"/>
        </w:rPr>
        <w:t>, aperti a tutti i settori del Repertorio Regionale</w:t>
      </w:r>
      <w:r w:rsidR="001E6F9D">
        <w:rPr>
          <w:rFonts w:eastAsia="Times New Roman"/>
          <w:b/>
          <w:color w:val="000000"/>
          <w:lang w:val="it-IT"/>
        </w:rPr>
        <w:t xml:space="preserve"> delle Figure Professionali (RRFP)</w:t>
      </w:r>
    </w:p>
    <w:p w:rsidR="001E6F9D" w:rsidRDefault="003C7D5A" w:rsidP="00275124">
      <w:pPr>
        <w:tabs>
          <w:tab w:val="left" w:pos="648"/>
          <w:tab w:val="left" w:pos="9214"/>
          <w:tab w:val="left" w:pos="9356"/>
        </w:tabs>
        <w:spacing w:line="360" w:lineRule="auto"/>
        <w:ind w:hanging="360"/>
        <w:jc w:val="both"/>
        <w:textAlignment w:val="baseline"/>
        <w:rPr>
          <w:rFonts w:eastAsia="Times New Roman"/>
          <w:color w:val="000000"/>
          <w:lang w:val="it-IT"/>
        </w:rPr>
      </w:pPr>
      <w:r>
        <w:rPr>
          <w:rFonts w:eastAsia="Times New Roman"/>
          <w:color w:val="000000"/>
          <w:lang w:val="it-IT"/>
        </w:rPr>
        <w:tab/>
      </w:r>
    </w:p>
    <w:p w:rsidR="00433DEF" w:rsidRPr="00433DEF" w:rsidRDefault="001E6F9D" w:rsidP="00433DEF">
      <w:pPr>
        <w:tabs>
          <w:tab w:val="left" w:pos="648"/>
          <w:tab w:val="left" w:pos="9214"/>
          <w:tab w:val="left" w:pos="9356"/>
        </w:tabs>
        <w:spacing w:line="360" w:lineRule="auto"/>
        <w:ind w:hanging="360"/>
        <w:jc w:val="both"/>
        <w:textAlignment w:val="baseline"/>
        <w:rPr>
          <w:rFonts w:eastAsia="Verdana"/>
          <w:lang w:val="it-IT"/>
        </w:rPr>
      </w:pPr>
      <w:r>
        <w:rPr>
          <w:rFonts w:eastAsia="Times New Roman"/>
          <w:color w:val="000000"/>
          <w:lang w:val="it-IT"/>
        </w:rPr>
        <w:tab/>
      </w:r>
      <w:r w:rsidR="003C7D5A" w:rsidRPr="00FF0DF5">
        <w:rPr>
          <w:rFonts w:eastAsia="Verdana"/>
          <w:lang w:val="it-IT"/>
        </w:rPr>
        <w:t>Come evidenziato d</w:t>
      </w:r>
      <w:r w:rsidR="00ED7830">
        <w:rPr>
          <w:rFonts w:eastAsia="Verdana"/>
          <w:lang w:val="it-IT"/>
        </w:rPr>
        <w:t xml:space="preserve">al Rapporto Istat 2014, </w:t>
      </w:r>
      <w:r w:rsidR="003C7D5A" w:rsidRPr="00FF0DF5">
        <w:rPr>
          <w:rFonts w:eastAsia="Verdana"/>
          <w:lang w:val="it-IT"/>
        </w:rPr>
        <w:t xml:space="preserve"> i</w:t>
      </w:r>
      <w:r w:rsidR="00ED7830">
        <w:rPr>
          <w:rFonts w:eastAsia="Verdana"/>
          <w:lang w:val="it-IT"/>
        </w:rPr>
        <w:t>l mercato del lavoro dell’</w:t>
      </w:r>
      <w:r w:rsidR="003C7D5A" w:rsidRPr="00FF0DF5">
        <w:rPr>
          <w:rFonts w:eastAsia="Verdana"/>
          <w:lang w:val="it-IT"/>
        </w:rPr>
        <w:t xml:space="preserve"> Unione Europea è in piena crisi, con il numero di occupati che, nel quinquennio 2008-2013, si è ridotto del 2,6% considerando i 28 Stati Membri e di ben il 3,5% nei 18 Paesi dell’area euro, con una concentrazione più massiccia e rilevante di perdite occupazionali proprio nell’Europa meridionale.</w:t>
      </w:r>
      <w:r w:rsidR="00DF7566" w:rsidRPr="00DF7566">
        <w:rPr>
          <w:rFonts w:eastAsia="Times New Roman"/>
          <w:color w:val="000000"/>
          <w:lang w:val="it-IT"/>
        </w:rPr>
        <w:t xml:space="preserve"> </w:t>
      </w:r>
      <w:r w:rsidR="00DF7566" w:rsidRPr="00DF7566">
        <w:rPr>
          <w:rFonts w:eastAsia="Verdana"/>
          <w:lang w:val="it-IT"/>
        </w:rPr>
        <w:t>I giovani hanno pagato in misura più elevata la crisi</w:t>
      </w:r>
      <w:r w:rsidR="00F92680">
        <w:rPr>
          <w:rFonts w:eastAsia="Verdana"/>
          <w:lang w:val="it-IT"/>
        </w:rPr>
        <w:t>.</w:t>
      </w:r>
      <w:r w:rsidR="00DF7566" w:rsidRPr="00DF7566">
        <w:rPr>
          <w:rFonts w:eastAsia="Verdana"/>
          <w:lang w:val="it-IT"/>
        </w:rPr>
        <w:t xml:space="preserve"> </w:t>
      </w:r>
      <w:r w:rsidR="00DF7566">
        <w:rPr>
          <w:rFonts w:eastAsia="Verdana"/>
          <w:lang w:val="it-IT"/>
        </w:rPr>
        <w:t xml:space="preserve"> </w:t>
      </w:r>
      <w:r w:rsidR="00DF7566" w:rsidRPr="00DF7566">
        <w:rPr>
          <w:rFonts w:eastAsia="Verdana"/>
          <w:lang w:val="it-IT"/>
        </w:rPr>
        <w:t>La transizione tra scuola/università e lavoro è particolarmente critica nel nostro  Paese:  tra i 20-34enni che hanno finito gli studi al massimo da tre anni (diplomati di scuola media superiore o laureati), solo il 48,3 per cento lavora contro il 75,4 per cento della media UE. Questo divario è un po’ più contenuto se si considerano solo i neo-laureati, che in Italia trovano una occupazione entro i  tre anni nel 56,9 per cento dei casi .</w:t>
      </w:r>
      <w:r w:rsidR="00433DEF">
        <w:rPr>
          <w:rFonts w:eastAsia="Verdana"/>
          <w:lang w:val="it-IT"/>
        </w:rPr>
        <w:t xml:space="preserve"> E comunque</w:t>
      </w:r>
      <w:r w:rsidR="00433DEF" w:rsidRPr="00433DEF">
        <w:rPr>
          <w:rFonts w:eastAsia="Verdana"/>
          <w:lang w:val="it-IT"/>
        </w:rPr>
        <w:t xml:space="preserve">  le prospettive di trovare e mantenere un impiego sono sempre più incerte. </w:t>
      </w:r>
    </w:p>
    <w:p w:rsidR="003C7D5A" w:rsidRDefault="00F92680" w:rsidP="003C7D5A">
      <w:pPr>
        <w:tabs>
          <w:tab w:val="left" w:pos="648"/>
          <w:tab w:val="left" w:pos="9214"/>
          <w:tab w:val="left" w:pos="9356"/>
        </w:tabs>
        <w:spacing w:line="360" w:lineRule="auto"/>
        <w:ind w:hanging="360"/>
        <w:jc w:val="both"/>
        <w:textAlignment w:val="baseline"/>
        <w:rPr>
          <w:rFonts w:eastAsia="Verdana"/>
          <w:lang w:val="it-IT"/>
        </w:rPr>
      </w:pPr>
      <w:r>
        <w:rPr>
          <w:rFonts w:eastAsia="Verdana"/>
          <w:lang w:val="it-IT"/>
        </w:rPr>
        <w:tab/>
        <w:t>Il territorio Jonico non costituisce eccezione, l</w:t>
      </w:r>
      <w:r w:rsidR="003C7D5A" w:rsidRPr="00FF0DF5">
        <w:rPr>
          <w:rFonts w:eastAsia="Verdana"/>
          <w:lang w:val="it-IT"/>
        </w:rPr>
        <w:t>o stato di sofferenza</w:t>
      </w:r>
      <w:r>
        <w:rPr>
          <w:rFonts w:eastAsia="Verdana"/>
          <w:lang w:val="it-IT"/>
        </w:rPr>
        <w:t xml:space="preserve"> in cui versa</w:t>
      </w:r>
      <w:r w:rsidR="003C7D5A" w:rsidRPr="00FF0DF5">
        <w:rPr>
          <w:rFonts w:eastAsia="Verdana"/>
          <w:lang w:val="it-IT"/>
        </w:rPr>
        <w:t xml:space="preserve"> passa, inderogabilmente, attraverso la crisi delle grandi industrie presenti, che non solo si trovano in una situazione di stallo che, nei fatti, ne blocca il rilancio, ma che non riuscirebbero neppure a reggere l’attuale numero di occupati senza il ricorso, sempre più frequente, a forme di ammortizzatori sociali.</w:t>
      </w:r>
    </w:p>
    <w:p w:rsidR="003C7D5A" w:rsidRPr="00FF0DF5" w:rsidRDefault="00433DEF" w:rsidP="004D11A9">
      <w:pPr>
        <w:tabs>
          <w:tab w:val="left" w:pos="648"/>
          <w:tab w:val="left" w:pos="9214"/>
          <w:tab w:val="left" w:pos="9356"/>
        </w:tabs>
        <w:spacing w:line="360" w:lineRule="auto"/>
        <w:ind w:hanging="360"/>
        <w:jc w:val="both"/>
        <w:textAlignment w:val="baseline"/>
        <w:rPr>
          <w:rFonts w:eastAsia="Verdana"/>
          <w:lang w:val="it-IT"/>
        </w:rPr>
      </w:pPr>
      <w:r>
        <w:rPr>
          <w:rFonts w:eastAsia="Verdana"/>
          <w:lang w:val="it-IT"/>
        </w:rPr>
        <w:tab/>
        <w:t>Nell’ottica di</w:t>
      </w:r>
      <w:r w:rsidR="004D11A9">
        <w:rPr>
          <w:rFonts w:eastAsia="Verdana"/>
          <w:lang w:val="it-IT"/>
        </w:rPr>
        <w:t xml:space="preserve"> sostenere nell’inserimento lavorativo </w:t>
      </w:r>
      <w:r w:rsidR="00CC5EF0">
        <w:rPr>
          <w:rFonts w:eastAsia="Verdana"/>
          <w:lang w:val="it-IT"/>
        </w:rPr>
        <w:t>soggett</w:t>
      </w:r>
      <w:r>
        <w:rPr>
          <w:rFonts w:eastAsia="Verdana"/>
          <w:lang w:val="it-IT"/>
        </w:rPr>
        <w:t>i</w:t>
      </w:r>
      <w:r w:rsidR="00CC5EF0">
        <w:rPr>
          <w:rFonts w:eastAsia="Verdana"/>
          <w:lang w:val="it-IT"/>
        </w:rPr>
        <w:t xml:space="preserve"> che</w:t>
      </w:r>
      <w:r>
        <w:rPr>
          <w:rFonts w:eastAsia="Verdana"/>
          <w:lang w:val="it-IT"/>
        </w:rPr>
        <w:t xml:space="preserve"> hanno un titolo </w:t>
      </w:r>
      <w:r w:rsidR="000342EB">
        <w:rPr>
          <w:rFonts w:eastAsia="Verdana"/>
          <w:lang w:val="it-IT"/>
        </w:rPr>
        <w:t>di studio medio alto</w:t>
      </w:r>
      <w:r w:rsidR="00177081">
        <w:rPr>
          <w:rFonts w:eastAsia="Verdana"/>
          <w:lang w:val="it-IT"/>
        </w:rPr>
        <w:t>,</w:t>
      </w:r>
      <w:r w:rsidR="000342EB">
        <w:rPr>
          <w:rFonts w:eastAsia="Verdana"/>
          <w:lang w:val="it-IT"/>
        </w:rPr>
        <w:t xml:space="preserve"> </w:t>
      </w:r>
      <w:r w:rsidR="004D11A9">
        <w:rPr>
          <w:rFonts w:eastAsia="Verdana"/>
          <w:lang w:val="it-IT"/>
        </w:rPr>
        <w:t>si ritiene di dover</w:t>
      </w:r>
      <w:r w:rsidR="00B52E2A">
        <w:rPr>
          <w:rFonts w:eastAsia="Verdana"/>
          <w:lang w:val="it-IT"/>
        </w:rPr>
        <w:t xml:space="preserve"> </w:t>
      </w:r>
      <w:r w:rsidR="004D11A9">
        <w:rPr>
          <w:rFonts w:eastAsia="Verdana"/>
          <w:lang w:val="it-IT"/>
        </w:rPr>
        <w:t>avviare iniziative tali da  rafforzarne</w:t>
      </w:r>
      <w:r w:rsidR="004D11A9" w:rsidRPr="004D11A9">
        <w:rPr>
          <w:rFonts w:eastAsia="Verdana"/>
          <w:lang w:val="it-IT"/>
        </w:rPr>
        <w:t xml:space="preserve"> l</w:t>
      </w:r>
      <w:r w:rsidR="004D11A9">
        <w:rPr>
          <w:rFonts w:eastAsia="Verdana"/>
          <w:lang w:val="it-IT"/>
        </w:rPr>
        <w:t>a</w:t>
      </w:r>
      <w:r w:rsidR="004D11A9" w:rsidRPr="004D11A9">
        <w:rPr>
          <w:rFonts w:eastAsia="Verdana"/>
          <w:lang w:val="it-IT"/>
        </w:rPr>
        <w:t xml:space="preserve"> professionalità</w:t>
      </w:r>
      <w:r w:rsidR="00CC5EF0">
        <w:rPr>
          <w:rFonts w:eastAsia="Verdana"/>
          <w:lang w:val="it-IT"/>
        </w:rPr>
        <w:t xml:space="preserve"> e la competitività nel mercato del lavoro</w:t>
      </w:r>
      <w:r w:rsidR="004D11A9">
        <w:rPr>
          <w:rFonts w:eastAsia="Verdana"/>
          <w:lang w:val="it-IT"/>
        </w:rPr>
        <w:t>,</w:t>
      </w:r>
      <w:r w:rsidR="004D11A9" w:rsidRPr="004D11A9">
        <w:rPr>
          <w:rFonts w:eastAsia="Verdana"/>
          <w:lang w:val="it-IT"/>
        </w:rPr>
        <w:t xml:space="preserve"> contribuendo </w:t>
      </w:r>
      <w:r w:rsidR="00CC5EF0">
        <w:rPr>
          <w:rFonts w:eastAsia="Verdana"/>
          <w:lang w:val="it-IT"/>
        </w:rPr>
        <w:t>allo sviluppo</w:t>
      </w:r>
      <w:r w:rsidR="004D11A9" w:rsidRPr="004D11A9">
        <w:rPr>
          <w:rFonts w:eastAsia="Verdana"/>
          <w:lang w:val="it-IT"/>
        </w:rPr>
        <w:t xml:space="preserve"> del territorio anche attraverso</w:t>
      </w:r>
      <w:r w:rsidR="00CC5EF0">
        <w:rPr>
          <w:rFonts w:eastAsia="Verdana"/>
          <w:lang w:val="it-IT"/>
        </w:rPr>
        <w:t xml:space="preserve"> la formazione di “specialisti”.</w:t>
      </w:r>
      <w:r w:rsidR="003C7D5A" w:rsidRPr="00FF0DF5">
        <w:rPr>
          <w:rFonts w:eastAsia="Verdana"/>
          <w:lang w:val="it-IT"/>
        </w:rPr>
        <w:tab/>
      </w:r>
    </w:p>
    <w:p w:rsidR="00CF6399" w:rsidRPr="00E476D3" w:rsidRDefault="00445952" w:rsidP="00937BE7">
      <w:pPr>
        <w:tabs>
          <w:tab w:val="left" w:pos="9214"/>
          <w:tab w:val="left" w:pos="9356"/>
        </w:tabs>
        <w:spacing w:line="360" w:lineRule="auto"/>
        <w:textAlignment w:val="baseline"/>
        <w:rPr>
          <w:rFonts w:eastAsia="Times New Roman"/>
          <w:b/>
          <w:color w:val="000000"/>
          <w:lang w:val="it-IT"/>
        </w:rPr>
      </w:pPr>
      <w:r w:rsidRPr="00177081">
        <w:rPr>
          <w:rFonts w:eastAsia="Times New Roman"/>
          <w:b/>
          <w:color w:val="000000"/>
          <w:lang w:val="it-IT"/>
        </w:rPr>
        <w:t xml:space="preserve">Il presente avviso prevede n. </w:t>
      </w:r>
      <w:r w:rsidR="00452F02" w:rsidRPr="00177081">
        <w:rPr>
          <w:rFonts w:eastAsia="Times New Roman"/>
          <w:b/>
          <w:color w:val="000000"/>
          <w:lang w:val="it-IT"/>
        </w:rPr>
        <w:t>1</w:t>
      </w:r>
      <w:r w:rsidRPr="00177081">
        <w:rPr>
          <w:rFonts w:eastAsia="Times New Roman"/>
          <w:b/>
          <w:color w:val="000000"/>
          <w:lang w:val="it-IT"/>
        </w:rPr>
        <w:t xml:space="preserve"> azion</w:t>
      </w:r>
      <w:r w:rsidR="00B43A96" w:rsidRPr="00177081">
        <w:rPr>
          <w:rFonts w:eastAsia="Times New Roman"/>
          <w:b/>
          <w:color w:val="000000"/>
          <w:lang w:val="it-IT"/>
        </w:rPr>
        <w:t>e</w:t>
      </w:r>
      <w:r w:rsidRPr="00177081">
        <w:rPr>
          <w:rFonts w:eastAsia="Times New Roman"/>
          <w:b/>
          <w:color w:val="000000"/>
          <w:lang w:val="it-IT"/>
        </w:rPr>
        <w:t>, come di seguito specificato.</w:t>
      </w:r>
      <w:r w:rsidRPr="00E476D3">
        <w:rPr>
          <w:rFonts w:eastAsia="Times New Roman"/>
          <w:b/>
          <w:color w:val="000000"/>
          <w:lang w:val="it-IT"/>
        </w:rPr>
        <w:t xml:space="preserve"> </w:t>
      </w:r>
    </w:p>
    <w:p w:rsidR="008F51E5" w:rsidRDefault="008F51E5" w:rsidP="00937BE7">
      <w:pPr>
        <w:tabs>
          <w:tab w:val="left" w:pos="9214"/>
          <w:tab w:val="left" w:pos="9356"/>
        </w:tabs>
        <w:spacing w:line="360" w:lineRule="auto"/>
        <w:textAlignment w:val="baseline"/>
        <w:rPr>
          <w:rFonts w:eastAsia="Times New Roman"/>
          <w:color w:val="000000"/>
          <w:lang w:val="it-IT"/>
        </w:rPr>
      </w:pPr>
    </w:p>
    <w:p w:rsidR="00453B0D" w:rsidRPr="00445952" w:rsidRDefault="00445952" w:rsidP="00937BE7">
      <w:pPr>
        <w:tabs>
          <w:tab w:val="left" w:pos="9214"/>
          <w:tab w:val="left" w:pos="9356"/>
        </w:tabs>
        <w:spacing w:line="360" w:lineRule="auto"/>
        <w:textAlignment w:val="baseline"/>
        <w:rPr>
          <w:rFonts w:eastAsia="Times New Roman"/>
          <w:color w:val="000000"/>
          <w:lang w:val="it-IT"/>
        </w:rPr>
      </w:pPr>
      <w:r w:rsidRPr="00445952">
        <w:rPr>
          <w:rFonts w:eastAsia="Times New Roman"/>
          <w:color w:val="000000"/>
          <w:lang w:val="it-IT"/>
        </w:rPr>
        <w:t>C) AZIONI FINANZIABILI</w:t>
      </w:r>
    </w:p>
    <w:p w:rsidR="006F191A" w:rsidRDefault="00445952" w:rsidP="00937BE7">
      <w:pPr>
        <w:tabs>
          <w:tab w:val="left" w:pos="9214"/>
          <w:tab w:val="left" w:pos="9356"/>
        </w:tabs>
        <w:spacing w:line="360" w:lineRule="auto"/>
        <w:jc w:val="both"/>
        <w:textAlignment w:val="baseline"/>
        <w:rPr>
          <w:rFonts w:eastAsia="Times New Roman"/>
          <w:color w:val="000000"/>
          <w:lang w:val="it-IT"/>
        </w:rPr>
      </w:pPr>
      <w:r w:rsidRPr="00177081">
        <w:rPr>
          <w:rFonts w:eastAsia="Times New Roman"/>
          <w:color w:val="000000"/>
          <w:lang w:val="it-IT"/>
        </w:rPr>
        <w:t xml:space="preserve">Il presente avviso prevede il </w:t>
      </w:r>
      <w:r w:rsidRPr="00177081">
        <w:rPr>
          <w:rFonts w:eastAsia="Times New Roman"/>
          <w:b/>
          <w:color w:val="000000"/>
          <w:lang w:val="it-IT"/>
        </w:rPr>
        <w:t>finan</w:t>
      </w:r>
      <w:r w:rsidR="008F51E5" w:rsidRPr="00177081">
        <w:rPr>
          <w:rFonts w:eastAsia="Times New Roman"/>
          <w:b/>
          <w:color w:val="000000"/>
          <w:lang w:val="it-IT"/>
        </w:rPr>
        <w:t xml:space="preserve">ziamento di </w:t>
      </w:r>
      <w:r w:rsidR="00985877" w:rsidRPr="00177081">
        <w:rPr>
          <w:rFonts w:eastAsia="Times New Roman"/>
          <w:b/>
          <w:color w:val="000000"/>
          <w:lang w:val="it-IT"/>
        </w:rPr>
        <w:t xml:space="preserve">n. </w:t>
      </w:r>
      <w:r w:rsidR="00D310B2" w:rsidRPr="00177081">
        <w:rPr>
          <w:rFonts w:eastAsia="Times New Roman"/>
          <w:b/>
          <w:color w:val="000000"/>
          <w:lang w:val="it-IT"/>
        </w:rPr>
        <w:t>5</w:t>
      </w:r>
      <w:r w:rsidR="00985877" w:rsidRPr="00177081">
        <w:rPr>
          <w:rFonts w:eastAsia="Times New Roman"/>
          <w:b/>
          <w:color w:val="000000"/>
          <w:lang w:val="it-IT"/>
        </w:rPr>
        <w:t xml:space="preserve"> </w:t>
      </w:r>
      <w:r w:rsidR="008F51E5" w:rsidRPr="00177081">
        <w:rPr>
          <w:rFonts w:eastAsia="Times New Roman"/>
          <w:b/>
          <w:color w:val="000000"/>
          <w:lang w:val="it-IT"/>
        </w:rPr>
        <w:t>progetti</w:t>
      </w:r>
      <w:r w:rsidR="008F51E5">
        <w:rPr>
          <w:rFonts w:eastAsia="Times New Roman"/>
          <w:color w:val="000000"/>
          <w:lang w:val="it-IT"/>
        </w:rPr>
        <w:t xml:space="preserve"> finalizzati</w:t>
      </w:r>
      <w:r w:rsidR="00985877">
        <w:rPr>
          <w:rFonts w:eastAsia="Times New Roman"/>
          <w:color w:val="000000"/>
          <w:lang w:val="it-IT"/>
        </w:rPr>
        <w:t xml:space="preserve"> alla realizzazione </w:t>
      </w:r>
      <w:r w:rsidR="006F191A">
        <w:rPr>
          <w:rFonts w:eastAsia="Times New Roman"/>
          <w:color w:val="000000"/>
          <w:lang w:val="it-IT"/>
        </w:rPr>
        <w:t xml:space="preserve">di </w:t>
      </w:r>
      <w:r w:rsidR="00985877">
        <w:rPr>
          <w:rFonts w:eastAsia="Times New Roman"/>
          <w:color w:val="000000"/>
          <w:lang w:val="it-IT"/>
        </w:rPr>
        <w:t>p</w:t>
      </w:r>
      <w:r w:rsidRPr="00445952">
        <w:rPr>
          <w:rFonts w:eastAsia="Times New Roman"/>
          <w:color w:val="000000"/>
          <w:lang w:val="it-IT"/>
        </w:rPr>
        <w:t xml:space="preserve">ercorsi </w:t>
      </w:r>
      <w:r w:rsidR="00985877">
        <w:rPr>
          <w:rFonts w:eastAsia="Times New Roman"/>
          <w:color w:val="000000"/>
          <w:lang w:val="it-IT"/>
        </w:rPr>
        <w:t>formativi</w:t>
      </w:r>
      <w:r w:rsidR="008F51E5">
        <w:rPr>
          <w:rFonts w:eastAsia="Times New Roman"/>
          <w:color w:val="000000"/>
          <w:lang w:val="it-IT"/>
        </w:rPr>
        <w:t xml:space="preserve"> </w:t>
      </w:r>
      <w:r w:rsidRPr="00445952">
        <w:rPr>
          <w:rFonts w:eastAsia="Times New Roman"/>
          <w:color w:val="000000"/>
          <w:lang w:val="it-IT"/>
        </w:rPr>
        <w:t xml:space="preserve"> rivolti al rilascio di una </w:t>
      </w:r>
      <w:r w:rsidR="008F51E5">
        <w:rPr>
          <w:rFonts w:eastAsia="Times New Roman"/>
          <w:color w:val="000000"/>
          <w:lang w:val="it-IT"/>
        </w:rPr>
        <w:t>qualificazione</w:t>
      </w:r>
      <w:r w:rsidR="00486E80">
        <w:rPr>
          <w:rFonts w:eastAsia="Times New Roman"/>
          <w:color w:val="000000"/>
          <w:lang w:val="it-IT"/>
        </w:rPr>
        <w:t>, come di seguito specificato.</w:t>
      </w:r>
    </w:p>
    <w:p w:rsidR="00CF6399" w:rsidRDefault="00445952" w:rsidP="00937BE7">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Le proposte progettuali, obbligatoriamente riferite a figure del Repertorio, in sede di articolazione didattica mediante le singole Unità Formative, dovranno essere contestualizzate</w:t>
      </w:r>
      <w:r w:rsidR="004D11A9">
        <w:rPr>
          <w:rFonts w:eastAsia="Times New Roman"/>
          <w:color w:val="000000"/>
          <w:lang w:val="it-IT"/>
        </w:rPr>
        <w:t xml:space="preserve"> nel</w:t>
      </w:r>
      <w:r w:rsidRPr="00445952">
        <w:rPr>
          <w:rFonts w:eastAsia="Times New Roman"/>
          <w:color w:val="000000"/>
          <w:lang w:val="it-IT"/>
        </w:rPr>
        <w:t xml:space="preserve"> rispetto </w:t>
      </w:r>
      <w:r w:rsidR="004D11A9">
        <w:rPr>
          <w:rFonts w:eastAsia="Times New Roman"/>
          <w:color w:val="000000"/>
          <w:lang w:val="it-IT"/>
        </w:rPr>
        <w:t>de</w:t>
      </w:r>
      <w:r w:rsidRPr="00445952">
        <w:rPr>
          <w:rFonts w:eastAsia="Times New Roman"/>
          <w:color w:val="000000"/>
          <w:lang w:val="it-IT"/>
        </w:rPr>
        <w:t>i fabbisogni d</w:t>
      </w:r>
      <w:r w:rsidR="004D11A9">
        <w:rPr>
          <w:rFonts w:eastAsia="Times New Roman"/>
          <w:color w:val="000000"/>
          <w:lang w:val="it-IT"/>
        </w:rPr>
        <w:t>e</w:t>
      </w:r>
      <w:r w:rsidRPr="00445952">
        <w:rPr>
          <w:rFonts w:eastAsia="Times New Roman"/>
          <w:color w:val="000000"/>
          <w:lang w:val="it-IT"/>
        </w:rPr>
        <w:t>l settore di</w:t>
      </w:r>
      <w:r w:rsidR="004D11A9">
        <w:rPr>
          <w:rFonts w:eastAsia="Times New Roman"/>
          <w:color w:val="000000"/>
          <w:lang w:val="it-IT"/>
        </w:rPr>
        <w:t xml:space="preserve"> </w:t>
      </w:r>
      <w:r w:rsidRPr="00445952">
        <w:rPr>
          <w:rFonts w:eastAsia="Times New Roman"/>
          <w:color w:val="000000"/>
          <w:lang w:val="it-IT"/>
        </w:rPr>
        <w:t xml:space="preserve"> riferimento e d</w:t>
      </w:r>
      <w:r w:rsidR="004D11A9">
        <w:rPr>
          <w:rFonts w:eastAsia="Times New Roman"/>
          <w:color w:val="000000"/>
          <w:lang w:val="it-IT"/>
        </w:rPr>
        <w:t>e</w:t>
      </w:r>
      <w:r w:rsidRPr="00445952">
        <w:rPr>
          <w:rFonts w:eastAsia="Times New Roman"/>
          <w:color w:val="000000"/>
          <w:lang w:val="it-IT"/>
        </w:rPr>
        <w:t>l contesto territoriale.</w:t>
      </w:r>
    </w:p>
    <w:p w:rsidR="00CF6399" w:rsidRDefault="00CF6399" w:rsidP="00937BE7">
      <w:pPr>
        <w:tabs>
          <w:tab w:val="left" w:pos="9214"/>
          <w:tab w:val="left" w:pos="9356"/>
        </w:tabs>
        <w:spacing w:line="360" w:lineRule="auto"/>
        <w:jc w:val="both"/>
        <w:textAlignment w:val="baseline"/>
        <w:rPr>
          <w:rFonts w:eastAsia="Times New Roman"/>
          <w:color w:val="000000"/>
          <w:spacing w:val="-4"/>
          <w:lang w:val="it-IT"/>
        </w:rPr>
      </w:pPr>
    </w:p>
    <w:p w:rsidR="0035798B" w:rsidRPr="00B43A96" w:rsidRDefault="00DA46D8" w:rsidP="0035798B">
      <w:pPr>
        <w:tabs>
          <w:tab w:val="left" w:pos="9214"/>
          <w:tab w:val="left" w:pos="9356"/>
        </w:tabs>
        <w:spacing w:line="360" w:lineRule="auto"/>
        <w:jc w:val="both"/>
        <w:textAlignment w:val="baseline"/>
        <w:rPr>
          <w:rFonts w:eastAsia="Times New Roman"/>
          <w:b/>
          <w:color w:val="000000"/>
          <w:lang w:val="it-IT"/>
        </w:rPr>
      </w:pPr>
      <w:r w:rsidRPr="00177081">
        <w:rPr>
          <w:rFonts w:eastAsia="Times New Roman"/>
          <w:color w:val="000000"/>
          <w:lang w:val="it-IT"/>
        </w:rPr>
        <w:lastRenderedPageBreak/>
        <w:t>Sono finanziati</w:t>
      </w:r>
      <w:r w:rsidR="00445952" w:rsidRPr="00177081">
        <w:rPr>
          <w:rFonts w:eastAsia="Times New Roman"/>
          <w:color w:val="000000"/>
          <w:lang w:val="it-IT"/>
        </w:rPr>
        <w:t xml:space="preserve"> n</w:t>
      </w:r>
      <w:r w:rsidR="00445952" w:rsidRPr="00177081">
        <w:rPr>
          <w:rFonts w:eastAsia="Times New Roman"/>
          <w:b/>
          <w:color w:val="000000"/>
          <w:lang w:val="it-IT"/>
        </w:rPr>
        <w:t xml:space="preserve">. </w:t>
      </w:r>
      <w:r w:rsidRPr="00177081">
        <w:rPr>
          <w:rFonts w:eastAsia="Times New Roman"/>
          <w:b/>
          <w:color w:val="000000"/>
          <w:lang w:val="it-IT"/>
        </w:rPr>
        <w:t>5</w:t>
      </w:r>
      <w:r w:rsidR="00445952" w:rsidRPr="00177081">
        <w:rPr>
          <w:rFonts w:eastAsia="Times New Roman"/>
          <w:b/>
          <w:color w:val="000000"/>
          <w:lang w:val="it-IT"/>
        </w:rPr>
        <w:t xml:space="preserve"> percorsi formativi della durata di </w:t>
      </w:r>
      <w:r w:rsidR="00CF6399" w:rsidRPr="00177081">
        <w:rPr>
          <w:rFonts w:eastAsia="Times New Roman"/>
          <w:b/>
          <w:color w:val="000000"/>
          <w:lang w:val="it-IT"/>
        </w:rPr>
        <w:t>300</w:t>
      </w:r>
      <w:r w:rsidR="00445952" w:rsidRPr="00177081">
        <w:rPr>
          <w:rFonts w:eastAsia="Times New Roman"/>
          <w:b/>
          <w:color w:val="000000"/>
          <w:lang w:val="it-IT"/>
        </w:rPr>
        <w:t xml:space="preserve"> ore</w:t>
      </w:r>
      <w:r w:rsidR="00445952" w:rsidRPr="00177081">
        <w:rPr>
          <w:rFonts w:eastAsia="Times New Roman"/>
          <w:color w:val="000000"/>
          <w:lang w:val="it-IT"/>
        </w:rPr>
        <w:t>, esami ed attività preliminari escluse, finalizza</w:t>
      </w:r>
      <w:r w:rsidR="00781573" w:rsidRPr="00177081">
        <w:rPr>
          <w:rFonts w:eastAsia="Times New Roman"/>
          <w:color w:val="000000"/>
          <w:lang w:val="it-IT"/>
        </w:rPr>
        <w:t>ti all’acquisizione della qualifica</w:t>
      </w:r>
      <w:r w:rsidR="00445952" w:rsidRPr="00177081">
        <w:rPr>
          <w:rFonts w:eastAsia="Times New Roman"/>
          <w:color w:val="000000"/>
          <w:lang w:val="it-IT"/>
        </w:rPr>
        <w:t xml:space="preserve"> di </w:t>
      </w:r>
      <w:r w:rsidR="00CF6399" w:rsidRPr="00177081">
        <w:rPr>
          <w:rFonts w:eastAsia="Times New Roman"/>
          <w:b/>
          <w:color w:val="000000"/>
          <w:lang w:val="it-IT"/>
        </w:rPr>
        <w:t>RESPONSABILE</w:t>
      </w:r>
      <w:r w:rsidR="00445952" w:rsidRPr="00177081">
        <w:rPr>
          <w:rFonts w:eastAsia="Times New Roman"/>
          <w:b/>
          <w:color w:val="000000"/>
          <w:lang w:val="it-IT"/>
        </w:rPr>
        <w:t xml:space="preserve"> con riferimento </w:t>
      </w:r>
      <w:r w:rsidR="000C793E" w:rsidRPr="00177081">
        <w:rPr>
          <w:rFonts w:eastAsia="Times New Roman"/>
          <w:b/>
          <w:color w:val="000000"/>
          <w:lang w:val="it-IT"/>
        </w:rPr>
        <w:t>a</w:t>
      </w:r>
      <w:r w:rsidRPr="00177081">
        <w:rPr>
          <w:rFonts w:eastAsia="Times New Roman"/>
          <w:b/>
          <w:color w:val="000000"/>
          <w:lang w:val="it-IT"/>
        </w:rPr>
        <w:t xml:space="preserve"> tutti i settori contenuti nel</w:t>
      </w:r>
      <w:r w:rsidR="000C793E" w:rsidRPr="00177081">
        <w:rPr>
          <w:rFonts w:eastAsia="Times New Roman"/>
          <w:b/>
          <w:color w:val="000000"/>
          <w:lang w:val="it-IT"/>
        </w:rPr>
        <w:t xml:space="preserve"> RRFP</w:t>
      </w:r>
      <w:r w:rsidRPr="00177081">
        <w:rPr>
          <w:rFonts w:eastAsia="Times New Roman"/>
          <w:b/>
          <w:color w:val="000000"/>
          <w:lang w:val="it-IT"/>
        </w:rPr>
        <w:t>.</w:t>
      </w:r>
    </w:p>
    <w:p w:rsidR="00CF6399" w:rsidRPr="00445952" w:rsidRDefault="00CF6399" w:rsidP="002732EA">
      <w:pPr>
        <w:pStyle w:val="Paragrafoelenco"/>
        <w:tabs>
          <w:tab w:val="left" w:pos="9214"/>
          <w:tab w:val="left" w:pos="9356"/>
        </w:tabs>
        <w:spacing w:line="360" w:lineRule="auto"/>
        <w:jc w:val="both"/>
        <w:textAlignment w:val="baseline"/>
        <w:rPr>
          <w:rFonts w:eastAsia="Times New Roman"/>
          <w:color w:val="000000"/>
          <w:lang w:val="it-IT"/>
        </w:rPr>
      </w:pPr>
    </w:p>
    <w:tbl>
      <w:tblPr>
        <w:tblW w:w="9639" w:type="dxa"/>
        <w:tblInd w:w="5" w:type="dxa"/>
        <w:tblLayout w:type="fixed"/>
        <w:tblCellMar>
          <w:left w:w="0" w:type="dxa"/>
          <w:right w:w="0" w:type="dxa"/>
        </w:tblCellMar>
        <w:tblLook w:val="0000" w:firstRow="0" w:lastRow="0" w:firstColumn="0" w:lastColumn="0" w:noHBand="0" w:noVBand="0"/>
      </w:tblPr>
      <w:tblGrid>
        <w:gridCol w:w="2835"/>
        <w:gridCol w:w="6804"/>
      </w:tblGrid>
      <w:tr w:rsidR="00A116C8" w:rsidRPr="00A116C8" w:rsidTr="00A116C8">
        <w:trPr>
          <w:trHeight w:hRule="exact" w:val="413"/>
        </w:trPr>
        <w:tc>
          <w:tcPr>
            <w:tcW w:w="2835"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jc w:val="center"/>
              <w:textAlignment w:val="baseline"/>
              <w:rPr>
                <w:rFonts w:eastAsia="Times New Roman"/>
                <w:b/>
                <w:i/>
                <w:lang w:val="it-IT"/>
              </w:rPr>
            </w:pPr>
            <w:r w:rsidRPr="00A116C8">
              <w:rPr>
                <w:rFonts w:eastAsia="Times New Roman"/>
                <w:b/>
                <w:i/>
                <w:lang w:val="it-IT"/>
              </w:rPr>
              <w:t>Asse</w:t>
            </w:r>
          </w:p>
        </w:tc>
        <w:tc>
          <w:tcPr>
            <w:tcW w:w="6804"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textAlignment w:val="baseline"/>
              <w:rPr>
                <w:rFonts w:eastAsia="Times New Roman"/>
                <w:b/>
                <w:lang w:val="it-IT"/>
              </w:rPr>
            </w:pPr>
            <w:r w:rsidRPr="00A116C8">
              <w:rPr>
                <w:rFonts w:eastAsia="Times New Roman"/>
                <w:b/>
                <w:lang w:val="it-IT"/>
              </w:rPr>
              <w:t xml:space="preserve">II- </w:t>
            </w:r>
            <w:proofErr w:type="spellStart"/>
            <w:r w:rsidRPr="00A116C8">
              <w:rPr>
                <w:rFonts w:eastAsia="Times New Roman"/>
                <w:b/>
                <w:lang w:val="it-IT"/>
              </w:rPr>
              <w:t>Occupabilità</w:t>
            </w:r>
            <w:proofErr w:type="spellEnd"/>
          </w:p>
        </w:tc>
      </w:tr>
      <w:tr w:rsidR="00A116C8" w:rsidRPr="00324992" w:rsidTr="00A116C8">
        <w:trPr>
          <w:trHeight w:hRule="exact" w:val="1141"/>
        </w:trPr>
        <w:tc>
          <w:tcPr>
            <w:tcW w:w="2835"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jc w:val="center"/>
              <w:textAlignment w:val="baseline"/>
              <w:rPr>
                <w:rFonts w:eastAsia="Times New Roman"/>
                <w:b/>
                <w:i/>
                <w:spacing w:val="-3"/>
                <w:lang w:val="it-IT"/>
              </w:rPr>
            </w:pPr>
            <w:r w:rsidRPr="00A116C8">
              <w:rPr>
                <w:rFonts w:eastAsia="Times New Roman"/>
                <w:b/>
                <w:i/>
                <w:spacing w:val="-3"/>
                <w:lang w:val="it-IT"/>
              </w:rPr>
              <w:t xml:space="preserve">Obiettivo specifico </w:t>
            </w:r>
          </w:p>
          <w:p w:rsidR="00A116C8" w:rsidRPr="00A116C8" w:rsidRDefault="00A116C8" w:rsidP="00AE6212">
            <w:pPr>
              <w:tabs>
                <w:tab w:val="left" w:pos="9214"/>
                <w:tab w:val="left" w:pos="9356"/>
              </w:tabs>
              <w:spacing w:line="360" w:lineRule="auto"/>
              <w:jc w:val="center"/>
              <w:textAlignment w:val="baseline"/>
              <w:rPr>
                <w:rFonts w:eastAsia="Times New Roman"/>
                <w:b/>
                <w:i/>
                <w:spacing w:val="-3"/>
                <w:lang w:val="it-IT"/>
              </w:rPr>
            </w:pPr>
            <w:r w:rsidRPr="00A116C8">
              <w:rPr>
                <w:rFonts w:eastAsia="Times New Roman"/>
                <w:b/>
                <w:i/>
                <w:spacing w:val="-3"/>
                <w:lang w:val="it-IT"/>
              </w:rPr>
              <w:t>POR 2007-2013</w:t>
            </w:r>
          </w:p>
        </w:tc>
        <w:tc>
          <w:tcPr>
            <w:tcW w:w="6804" w:type="dxa"/>
            <w:tcBorders>
              <w:top w:val="single" w:sz="4" w:space="0" w:color="000000"/>
              <w:left w:val="single" w:sz="4" w:space="0" w:color="000000"/>
              <w:bottom w:val="single" w:sz="4" w:space="0" w:color="000000"/>
              <w:right w:val="single" w:sz="4" w:space="0" w:color="000000"/>
            </w:tcBorders>
          </w:tcPr>
          <w:p w:rsidR="00A116C8" w:rsidRPr="00A116C8" w:rsidRDefault="00A116C8" w:rsidP="00AE6212">
            <w:pPr>
              <w:tabs>
                <w:tab w:val="left" w:pos="9214"/>
                <w:tab w:val="left" w:pos="9356"/>
              </w:tabs>
              <w:spacing w:line="360" w:lineRule="auto"/>
              <w:jc w:val="both"/>
              <w:textAlignment w:val="baseline"/>
              <w:rPr>
                <w:rFonts w:eastAsia="Times New Roman"/>
                <w:lang w:val="it-IT"/>
              </w:rPr>
            </w:pPr>
            <w:r w:rsidRPr="00A116C8">
              <w:rPr>
                <w:rFonts w:eastAsia="Times New Roman"/>
                <w:lang w:val="it-IT"/>
              </w:rPr>
              <w:t>Attuare politiche per il lavoro attive e preventive, con particolare attenzione all’integrazione dei migranti nel mercato del lavoro, all’invecchiamento attivo, al lavoro autonomo e all’avvio di imprese</w:t>
            </w:r>
          </w:p>
        </w:tc>
      </w:tr>
      <w:tr w:rsidR="00A116C8" w:rsidRPr="00324992" w:rsidTr="00A116C8">
        <w:trPr>
          <w:trHeight w:hRule="exact" w:val="1410"/>
        </w:trPr>
        <w:tc>
          <w:tcPr>
            <w:tcW w:w="2835"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jc w:val="center"/>
              <w:textAlignment w:val="baseline"/>
              <w:rPr>
                <w:rFonts w:eastAsia="Times New Roman"/>
                <w:b/>
                <w:i/>
                <w:spacing w:val="-4"/>
                <w:lang w:val="it-IT"/>
              </w:rPr>
            </w:pPr>
            <w:r w:rsidRPr="00A116C8">
              <w:rPr>
                <w:rFonts w:eastAsia="Times New Roman"/>
                <w:b/>
                <w:i/>
                <w:spacing w:val="-4"/>
                <w:lang w:val="it-IT"/>
              </w:rPr>
              <w:t xml:space="preserve">Obiettivo operativo </w:t>
            </w:r>
          </w:p>
          <w:p w:rsidR="00A116C8" w:rsidRPr="00A116C8" w:rsidRDefault="00A116C8" w:rsidP="00AE6212">
            <w:pPr>
              <w:tabs>
                <w:tab w:val="left" w:pos="9214"/>
                <w:tab w:val="left" w:pos="9356"/>
              </w:tabs>
              <w:spacing w:line="360" w:lineRule="auto"/>
              <w:jc w:val="center"/>
              <w:textAlignment w:val="baseline"/>
              <w:rPr>
                <w:rFonts w:eastAsia="Times New Roman"/>
                <w:b/>
                <w:i/>
                <w:spacing w:val="-4"/>
                <w:lang w:val="it-IT"/>
              </w:rPr>
            </w:pPr>
            <w:r w:rsidRPr="00A116C8">
              <w:rPr>
                <w:rFonts w:eastAsia="Times New Roman"/>
                <w:b/>
                <w:i/>
                <w:spacing w:val="-4"/>
                <w:lang w:val="it-IT"/>
              </w:rPr>
              <w:t>POR 2007-2013</w:t>
            </w:r>
          </w:p>
        </w:tc>
        <w:tc>
          <w:tcPr>
            <w:tcW w:w="6804" w:type="dxa"/>
            <w:tcBorders>
              <w:top w:val="single" w:sz="4" w:space="0" w:color="000000"/>
              <w:left w:val="single" w:sz="4" w:space="0" w:color="000000"/>
              <w:bottom w:val="single" w:sz="4" w:space="0" w:color="000000"/>
              <w:right w:val="single" w:sz="4" w:space="0" w:color="000000"/>
            </w:tcBorders>
          </w:tcPr>
          <w:p w:rsidR="00A116C8" w:rsidRPr="00A116C8" w:rsidRDefault="00A116C8" w:rsidP="00AE6212">
            <w:pPr>
              <w:tabs>
                <w:tab w:val="left" w:pos="9214"/>
                <w:tab w:val="left" w:pos="9356"/>
              </w:tabs>
              <w:spacing w:line="360" w:lineRule="auto"/>
              <w:jc w:val="both"/>
              <w:textAlignment w:val="baseline"/>
              <w:rPr>
                <w:rFonts w:eastAsia="Times New Roman"/>
                <w:lang w:val="it-IT"/>
              </w:rPr>
            </w:pPr>
            <w:r w:rsidRPr="00A116C8">
              <w:rPr>
                <w:rFonts w:eastAsia="Times New Roman"/>
                <w:lang w:val="it-IT"/>
              </w:rPr>
              <w:t>Sostenere la partecipazione al mercato del lavoro l’inserimento occupazionale tramite l’offerta di misure attive e preventive, rivolte ai giovani, disoccupati di lunga durata, persone con basso titolo di studio, e/o con più di 45 anni</w:t>
            </w:r>
          </w:p>
        </w:tc>
      </w:tr>
      <w:tr w:rsidR="00A116C8" w:rsidRPr="00A116C8" w:rsidTr="00A116C8">
        <w:trPr>
          <w:trHeight w:hRule="exact" w:val="408"/>
        </w:trPr>
        <w:tc>
          <w:tcPr>
            <w:tcW w:w="2835"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jc w:val="center"/>
              <w:textAlignment w:val="baseline"/>
              <w:rPr>
                <w:rFonts w:eastAsia="Times New Roman"/>
                <w:b/>
                <w:i/>
                <w:lang w:val="it-IT"/>
              </w:rPr>
            </w:pPr>
            <w:r w:rsidRPr="00A116C8">
              <w:rPr>
                <w:rFonts w:eastAsia="Times New Roman"/>
                <w:b/>
                <w:i/>
                <w:lang w:val="it-IT"/>
              </w:rPr>
              <w:t>Categoria di spesa</w:t>
            </w:r>
          </w:p>
        </w:tc>
        <w:tc>
          <w:tcPr>
            <w:tcW w:w="6804"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textAlignment w:val="baseline"/>
              <w:rPr>
                <w:rFonts w:eastAsia="Times New Roman"/>
                <w:b/>
                <w:lang w:val="it-IT"/>
              </w:rPr>
            </w:pPr>
            <w:r w:rsidRPr="00A116C8">
              <w:rPr>
                <w:rFonts w:eastAsia="Times New Roman"/>
                <w:b/>
                <w:lang w:val="it-IT"/>
              </w:rPr>
              <w:t>66</w:t>
            </w:r>
          </w:p>
        </w:tc>
      </w:tr>
      <w:tr w:rsidR="00A116C8" w:rsidRPr="00324992" w:rsidTr="00A116C8">
        <w:trPr>
          <w:trHeight w:hRule="exact" w:val="1166"/>
        </w:trPr>
        <w:tc>
          <w:tcPr>
            <w:tcW w:w="2835"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jc w:val="center"/>
              <w:textAlignment w:val="baseline"/>
              <w:rPr>
                <w:rFonts w:eastAsia="Times New Roman"/>
                <w:b/>
                <w:i/>
                <w:lang w:val="it-IT"/>
              </w:rPr>
            </w:pPr>
            <w:r w:rsidRPr="00A116C8">
              <w:rPr>
                <w:rFonts w:eastAsia="Times New Roman"/>
                <w:b/>
                <w:i/>
                <w:lang w:val="it-IT"/>
              </w:rPr>
              <w:t>Tipologie di azione</w:t>
            </w:r>
          </w:p>
        </w:tc>
        <w:tc>
          <w:tcPr>
            <w:tcW w:w="6804" w:type="dxa"/>
            <w:tcBorders>
              <w:top w:val="single" w:sz="4" w:space="0" w:color="000000"/>
              <w:left w:val="single" w:sz="4" w:space="0" w:color="000000"/>
              <w:bottom w:val="single" w:sz="4" w:space="0" w:color="000000"/>
              <w:right w:val="single" w:sz="4" w:space="0" w:color="000000"/>
            </w:tcBorders>
          </w:tcPr>
          <w:p w:rsidR="00A116C8" w:rsidRPr="00A116C8" w:rsidRDefault="00A116C8" w:rsidP="00AE6212">
            <w:pPr>
              <w:tabs>
                <w:tab w:val="left" w:pos="9214"/>
                <w:tab w:val="left" w:pos="9356"/>
              </w:tabs>
              <w:spacing w:line="360" w:lineRule="auto"/>
              <w:jc w:val="both"/>
              <w:textAlignment w:val="baseline"/>
              <w:rPr>
                <w:rFonts w:eastAsia="Times New Roman"/>
                <w:lang w:val="it-IT"/>
              </w:rPr>
            </w:pPr>
            <w:r w:rsidRPr="00A116C8">
              <w:rPr>
                <w:rFonts w:eastAsia="Times New Roman"/>
                <w:lang w:val="it-IT"/>
              </w:rPr>
              <w:t>Servizi integrati per lo sviluppo ed il supporto ad interventi di riequilibrio delle opportunità di ingresso nella vita attiva, anche mediante azioni di sostegno alla cooperazione giovanile, specie nelle periferie urbane</w:t>
            </w:r>
          </w:p>
        </w:tc>
      </w:tr>
      <w:tr w:rsidR="00A116C8" w:rsidRPr="00324992" w:rsidTr="00A116C8">
        <w:trPr>
          <w:trHeight w:hRule="exact" w:val="687"/>
        </w:trPr>
        <w:tc>
          <w:tcPr>
            <w:tcW w:w="2835"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jc w:val="center"/>
              <w:textAlignment w:val="baseline"/>
              <w:rPr>
                <w:rFonts w:eastAsia="Times New Roman"/>
                <w:b/>
                <w:i/>
                <w:lang w:val="it-IT"/>
              </w:rPr>
            </w:pPr>
            <w:r w:rsidRPr="00A116C8">
              <w:rPr>
                <w:rFonts w:eastAsia="Times New Roman"/>
                <w:b/>
                <w:i/>
                <w:lang w:val="it-IT"/>
              </w:rPr>
              <w:t>Obiettivo specifico QSN</w:t>
            </w:r>
          </w:p>
        </w:tc>
        <w:tc>
          <w:tcPr>
            <w:tcW w:w="6804" w:type="dxa"/>
            <w:tcBorders>
              <w:top w:val="single" w:sz="4" w:space="0" w:color="000000"/>
              <w:left w:val="single" w:sz="4" w:space="0" w:color="000000"/>
              <w:bottom w:val="single" w:sz="4" w:space="0" w:color="000000"/>
              <w:right w:val="single" w:sz="4" w:space="0" w:color="000000"/>
            </w:tcBorders>
            <w:vAlign w:val="center"/>
          </w:tcPr>
          <w:p w:rsidR="00A116C8" w:rsidRPr="00A116C8" w:rsidRDefault="00A116C8" w:rsidP="00AE6212">
            <w:pPr>
              <w:tabs>
                <w:tab w:val="left" w:pos="9214"/>
                <w:tab w:val="left" w:pos="9356"/>
              </w:tabs>
              <w:spacing w:line="360" w:lineRule="auto"/>
              <w:textAlignment w:val="baseline"/>
              <w:rPr>
                <w:rFonts w:eastAsia="Times New Roman"/>
                <w:lang w:val="it-IT"/>
              </w:rPr>
            </w:pPr>
            <w:r w:rsidRPr="00A116C8">
              <w:rPr>
                <w:rFonts w:eastAsia="Times New Roman"/>
                <w:lang w:val="it-IT"/>
              </w:rPr>
              <w:t>7.3.2) Promuovere interventi mirati alle esigenze di specifici gruppi target</w:t>
            </w:r>
          </w:p>
        </w:tc>
      </w:tr>
    </w:tbl>
    <w:p w:rsidR="00453B0D" w:rsidRPr="00445952" w:rsidRDefault="00453B0D" w:rsidP="00701756">
      <w:pPr>
        <w:tabs>
          <w:tab w:val="left" w:pos="9214"/>
          <w:tab w:val="left" w:pos="9356"/>
        </w:tabs>
        <w:spacing w:line="360" w:lineRule="auto"/>
        <w:rPr>
          <w:lang w:val="it-IT"/>
        </w:rPr>
      </w:pPr>
    </w:p>
    <w:p w:rsidR="00453B0D" w:rsidRDefault="00445952" w:rsidP="00701756">
      <w:pPr>
        <w:tabs>
          <w:tab w:val="left" w:pos="9214"/>
          <w:tab w:val="left" w:pos="9356"/>
        </w:tabs>
        <w:spacing w:line="360" w:lineRule="auto"/>
        <w:jc w:val="both"/>
        <w:textAlignment w:val="baseline"/>
        <w:rPr>
          <w:rFonts w:eastAsia="Times New Roman"/>
          <w:color w:val="000000"/>
          <w:lang w:val="it-IT"/>
        </w:rPr>
      </w:pPr>
      <w:r w:rsidRPr="00177081">
        <w:rPr>
          <w:rFonts w:eastAsia="Times New Roman"/>
          <w:color w:val="000000"/>
          <w:lang w:val="it-IT"/>
        </w:rPr>
        <w:t>Con riferimento agli standard di progettazione dei percorsi di formazione, l’offerta formativa, in risposta a ciascuna delle figure professionali proposte dovrà consentire l’acquisizione di una Qualifica</w:t>
      </w:r>
      <w:r w:rsidR="00CF6399" w:rsidRPr="00177081">
        <w:rPr>
          <w:rFonts w:eastAsia="Times New Roman"/>
          <w:color w:val="000000"/>
          <w:lang w:val="it-IT"/>
        </w:rPr>
        <w:t xml:space="preserve"> Professionale </w:t>
      </w:r>
      <w:r w:rsidRPr="00177081">
        <w:rPr>
          <w:rFonts w:eastAsia="Times New Roman"/>
          <w:color w:val="000000"/>
          <w:lang w:val="it-IT"/>
        </w:rPr>
        <w:t xml:space="preserve"> </w:t>
      </w:r>
      <w:r w:rsidR="004B024A" w:rsidRPr="00177081">
        <w:rPr>
          <w:rFonts w:eastAsia="Times New Roman"/>
          <w:color w:val="000000"/>
          <w:lang w:val="it-IT"/>
        </w:rPr>
        <w:t xml:space="preserve">di </w:t>
      </w:r>
      <w:r w:rsidRPr="00177081">
        <w:rPr>
          <w:rFonts w:eastAsia="Times New Roman"/>
          <w:color w:val="000000"/>
          <w:lang w:val="it-IT"/>
        </w:rPr>
        <w:t xml:space="preserve"> Livello</w:t>
      </w:r>
      <w:r w:rsidR="004B024A" w:rsidRPr="00177081">
        <w:rPr>
          <w:rFonts w:eastAsia="Times New Roman"/>
          <w:color w:val="000000"/>
          <w:lang w:val="it-IT"/>
        </w:rPr>
        <w:t xml:space="preserve"> 5 </w:t>
      </w:r>
      <w:r w:rsidR="008446A2" w:rsidRPr="00177081">
        <w:rPr>
          <w:rFonts w:eastAsia="Times New Roman"/>
          <w:color w:val="000000"/>
          <w:lang w:val="it-IT"/>
        </w:rPr>
        <w:t xml:space="preserve"> EQF (figure</w:t>
      </w:r>
      <w:r w:rsidRPr="00177081">
        <w:rPr>
          <w:rFonts w:eastAsia="Times New Roman"/>
          <w:color w:val="000000"/>
          <w:lang w:val="it-IT"/>
        </w:rPr>
        <w:t xml:space="preserve"> di </w:t>
      </w:r>
      <w:r w:rsidR="008446A2" w:rsidRPr="00177081">
        <w:rPr>
          <w:rFonts w:eastAsia="Times New Roman"/>
          <w:color w:val="000000"/>
          <w:lang w:val="it-IT"/>
        </w:rPr>
        <w:t>“R</w:t>
      </w:r>
      <w:r w:rsidR="00CF6399" w:rsidRPr="00177081">
        <w:rPr>
          <w:rFonts w:eastAsia="Times New Roman"/>
          <w:color w:val="000000"/>
          <w:lang w:val="it-IT"/>
        </w:rPr>
        <w:t>esponsabile”</w:t>
      </w:r>
      <w:r w:rsidRPr="00177081">
        <w:rPr>
          <w:rFonts w:eastAsia="Times New Roman"/>
          <w:color w:val="000000"/>
          <w:lang w:val="it-IT"/>
        </w:rPr>
        <w:t xml:space="preserve"> presenti nel RRFP).</w:t>
      </w:r>
    </w:p>
    <w:p w:rsidR="00CF6399" w:rsidRDefault="00CF6399" w:rsidP="00701756">
      <w:pPr>
        <w:tabs>
          <w:tab w:val="left" w:pos="9214"/>
          <w:tab w:val="left" w:pos="9356"/>
        </w:tabs>
        <w:rPr>
          <w:rFonts w:eastAsia="Times New Roman"/>
          <w:b/>
          <w:color w:val="000000"/>
          <w:spacing w:val="-2"/>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Ogni singolo percorso formativo dovrà rispettare, </w:t>
      </w:r>
      <w:r w:rsidRPr="00445952">
        <w:rPr>
          <w:rFonts w:eastAsia="Times New Roman"/>
          <w:color w:val="000000"/>
          <w:u w:val="single"/>
          <w:lang w:val="it-IT"/>
        </w:rPr>
        <w:t>obbligatoriamente,</w:t>
      </w:r>
      <w:r w:rsidRPr="00445952">
        <w:rPr>
          <w:rFonts w:eastAsia="Times New Roman"/>
          <w:color w:val="000000"/>
          <w:lang w:val="it-IT"/>
        </w:rPr>
        <w:t xml:space="preserve"> gli </w:t>
      </w:r>
      <w:r w:rsidRPr="004B024A">
        <w:rPr>
          <w:rFonts w:eastAsia="Times New Roman"/>
          <w:b/>
          <w:i/>
          <w:color w:val="000000"/>
          <w:lang w:val="it-IT"/>
        </w:rPr>
        <w:t xml:space="preserve">standard </w:t>
      </w:r>
      <w:r w:rsidR="004B024A" w:rsidRPr="004B024A">
        <w:rPr>
          <w:rFonts w:eastAsia="Times New Roman"/>
          <w:b/>
          <w:i/>
          <w:color w:val="000000"/>
          <w:lang w:val="it-IT"/>
        </w:rPr>
        <w:t>di percorso formativo</w:t>
      </w:r>
      <w:r w:rsidRPr="00445952">
        <w:rPr>
          <w:rFonts w:eastAsia="Times New Roman"/>
          <w:color w:val="000000"/>
          <w:lang w:val="it-IT"/>
        </w:rPr>
        <w:t xml:space="preserve"> regionali</w:t>
      </w:r>
      <w:r w:rsidR="004B024A">
        <w:rPr>
          <w:rFonts w:eastAsia="Times New Roman"/>
          <w:color w:val="000000"/>
          <w:lang w:val="it-IT"/>
        </w:rPr>
        <w:t>,</w:t>
      </w:r>
      <w:r w:rsidRPr="00445952">
        <w:rPr>
          <w:rFonts w:eastAsia="Times New Roman"/>
          <w:color w:val="000000"/>
          <w:lang w:val="it-IT"/>
        </w:rPr>
        <w:t xml:space="preserve"> così come definiti nell’Atto del Dirigente del Servizio Formazione professionale della Regione Puglia n. 1395 del 20.12.2013, pubblicato sul BURP n. 171 del 24.12.2013 </w:t>
      </w:r>
      <w:r w:rsidRPr="004B024A">
        <w:rPr>
          <w:rFonts w:eastAsia="Times New Roman"/>
          <w:color w:val="000000"/>
          <w:lang w:val="it-IT"/>
        </w:rPr>
        <w:t>(Approvazione in via sperimentale degli</w:t>
      </w:r>
      <w:r w:rsidR="00797394">
        <w:rPr>
          <w:rFonts w:eastAsia="Times New Roman"/>
          <w:color w:val="000000"/>
          <w:lang w:val="it-IT"/>
        </w:rPr>
        <w:t xml:space="preserve"> standard formativi generali). </w:t>
      </w:r>
      <w:r w:rsidRPr="00445952">
        <w:rPr>
          <w:rFonts w:eastAsia="Times New Roman"/>
          <w:color w:val="000000"/>
          <w:lang w:val="it-IT"/>
        </w:rPr>
        <w:t>Nello specifico dovranno essere rispettati tutti i vincoli ed i parametri esplicitati negli standard formativi regionali per ogni livello EQF di qualifica rilasciato, così come descritti nella normativa regionale sopra citata.</w:t>
      </w:r>
    </w:p>
    <w:p w:rsidR="00A107AF" w:rsidRDefault="00A107AF" w:rsidP="00701756">
      <w:pPr>
        <w:tabs>
          <w:tab w:val="left" w:pos="9214"/>
          <w:tab w:val="left" w:pos="9356"/>
        </w:tabs>
        <w:spacing w:line="360" w:lineRule="auto"/>
        <w:jc w:val="both"/>
        <w:textAlignment w:val="baseline"/>
        <w:rPr>
          <w:rFonts w:eastAsia="Times New Roman"/>
          <w:color w:val="000000"/>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I percorsi di formazione dovranno assicurare una progettazione dell’offerta formativa di tipo </w:t>
      </w:r>
      <w:r w:rsidR="004B024A" w:rsidRPr="004B024A">
        <w:rPr>
          <w:rFonts w:eastAsia="Times New Roman"/>
          <w:b/>
          <w:color w:val="000000"/>
          <w:lang w:val="it-IT"/>
        </w:rPr>
        <w:t>COMPETENCE BASED</w:t>
      </w:r>
      <w:r w:rsidRPr="00445952">
        <w:rPr>
          <w:rFonts w:eastAsia="Times New Roman"/>
          <w:color w:val="000000"/>
          <w:lang w:val="it-IT"/>
        </w:rPr>
        <w:t xml:space="preserve">, in cui l’articolazione formativa è strutturata in </w:t>
      </w:r>
      <w:proofErr w:type="spellStart"/>
      <w:r w:rsidRPr="00797394">
        <w:rPr>
          <w:rFonts w:eastAsia="Times New Roman"/>
          <w:b/>
          <w:color w:val="000000"/>
          <w:lang w:val="it-IT"/>
        </w:rPr>
        <w:t>learning</w:t>
      </w:r>
      <w:proofErr w:type="spellEnd"/>
      <w:r w:rsidRPr="00797394">
        <w:rPr>
          <w:rFonts w:eastAsia="Times New Roman"/>
          <w:b/>
          <w:color w:val="000000"/>
          <w:lang w:val="it-IT"/>
        </w:rPr>
        <w:t xml:space="preserve"> </w:t>
      </w:r>
      <w:proofErr w:type="spellStart"/>
      <w:r w:rsidRPr="00797394">
        <w:rPr>
          <w:rFonts w:eastAsia="Times New Roman"/>
          <w:b/>
          <w:color w:val="000000"/>
          <w:lang w:val="it-IT"/>
        </w:rPr>
        <w:t>outcomes</w:t>
      </w:r>
      <w:proofErr w:type="spellEnd"/>
      <w:r w:rsidRPr="00445952">
        <w:rPr>
          <w:rFonts w:eastAsia="Times New Roman"/>
          <w:color w:val="000000"/>
          <w:lang w:val="it-IT"/>
        </w:rPr>
        <w:t>, ossia in risultati di apprendimenti.</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La progettazione formativa, la quale dovrà avere </w:t>
      </w:r>
      <w:r w:rsidRPr="00737D91">
        <w:rPr>
          <w:rFonts w:eastAsia="Times New Roman"/>
          <w:b/>
          <w:color w:val="000000"/>
          <w:u w:val="single"/>
          <w:lang w:val="it-IT"/>
        </w:rPr>
        <w:t>come riferimento obbligatorio</w:t>
      </w:r>
      <w:r w:rsidRPr="00737D91">
        <w:rPr>
          <w:rFonts w:eastAsia="Times New Roman"/>
          <w:b/>
          <w:color w:val="000000"/>
          <w:lang w:val="it-IT"/>
        </w:rPr>
        <w:t xml:space="preserve"> </w:t>
      </w:r>
      <w:r w:rsidRPr="00445952">
        <w:rPr>
          <w:rFonts w:eastAsia="Times New Roman"/>
          <w:color w:val="000000"/>
          <w:lang w:val="it-IT"/>
        </w:rPr>
        <w:t xml:space="preserve">le figure professionali presenti all’interno del RRFP, introduce quindi il profilo professionale, quale standard predefinito, articolato in termini di </w:t>
      </w:r>
      <w:r w:rsidRPr="00737D91">
        <w:rPr>
          <w:rFonts w:eastAsia="Times New Roman"/>
          <w:b/>
          <w:color w:val="000000"/>
          <w:lang w:val="it-IT"/>
        </w:rPr>
        <w:t>“ Aree di Attività e Unità di Competenze”</w:t>
      </w:r>
      <w:r w:rsidRPr="00445952">
        <w:rPr>
          <w:rFonts w:eastAsia="Times New Roman"/>
          <w:color w:val="000000"/>
          <w:lang w:val="it-IT"/>
        </w:rPr>
        <w:t>.</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177ACE">
        <w:rPr>
          <w:rFonts w:eastAsia="Times New Roman"/>
          <w:color w:val="000000"/>
          <w:lang w:val="it-IT"/>
        </w:rPr>
        <w:lastRenderedPageBreak/>
        <w:t>Le Unità di Competenza dovranno esplicitare la prestazione attesa (performance) ed i “risultati di apprendimenti” (in termini di conoscenze e capacità) oggetto del percorso formativo, individuando poi, nell’articolazione didattica, i contenuti delle singole Unità Formative.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Le Unità Formative permetteranno, attraverso la declinazione in obiettivi di apprendimento, il raggiungimento di tutte le competenze definite nella Figura, in termini di conoscenze e capacità.</w:t>
      </w:r>
    </w:p>
    <w:p w:rsidR="00177ACE" w:rsidRDefault="00445952" w:rsidP="00177ACE">
      <w:pPr>
        <w:tabs>
          <w:tab w:val="left" w:pos="9214"/>
          <w:tab w:val="left" w:pos="9356"/>
        </w:tabs>
        <w:spacing w:line="360" w:lineRule="auto"/>
        <w:jc w:val="both"/>
        <w:textAlignment w:val="baseline"/>
        <w:rPr>
          <w:rFonts w:eastAsia="Times New Roman"/>
          <w:color w:val="000000"/>
          <w:spacing w:val="-1"/>
          <w:lang w:val="it-IT"/>
        </w:rPr>
      </w:pPr>
      <w:r w:rsidRPr="00445952">
        <w:rPr>
          <w:rFonts w:eastAsia="Times New Roman"/>
          <w:color w:val="000000"/>
          <w:spacing w:val="-1"/>
          <w:lang w:val="it-IT"/>
        </w:rPr>
        <w:t>Le Unità Formative del percorso dovranno essere descritte mediante:</w:t>
      </w:r>
    </w:p>
    <w:p w:rsidR="00453B0D" w:rsidRPr="00177ACE" w:rsidRDefault="00177ACE" w:rsidP="00177ACE">
      <w:pPr>
        <w:tabs>
          <w:tab w:val="left" w:pos="9214"/>
          <w:tab w:val="left" w:pos="9356"/>
        </w:tabs>
        <w:spacing w:line="360" w:lineRule="auto"/>
        <w:jc w:val="both"/>
        <w:textAlignment w:val="baseline"/>
        <w:rPr>
          <w:rFonts w:eastAsia="Times New Roman"/>
          <w:color w:val="000000"/>
          <w:spacing w:val="-1"/>
          <w:lang w:val="it-IT"/>
        </w:rPr>
      </w:pPr>
      <w:r>
        <w:rPr>
          <w:rFonts w:eastAsia="Times New Roman"/>
          <w:color w:val="000000"/>
          <w:spacing w:val="-1"/>
          <w:lang w:val="it-IT"/>
        </w:rPr>
        <w:t xml:space="preserve">- </w:t>
      </w:r>
      <w:r w:rsidR="00445952" w:rsidRPr="00445952">
        <w:rPr>
          <w:rFonts w:eastAsia="Times New Roman"/>
          <w:color w:val="000000"/>
          <w:spacing w:val="-2"/>
          <w:lang w:val="it-IT"/>
        </w:rPr>
        <w:t xml:space="preserve">obiettivi di apprendimento (in riferimento alle conoscenze e capacità necessarie al conseguimento </w:t>
      </w:r>
      <w:r w:rsidR="00445952" w:rsidRPr="00445952">
        <w:rPr>
          <w:rFonts w:eastAsia="Times New Roman"/>
          <w:color w:val="000000"/>
          <w:spacing w:val="-2"/>
          <w:lang w:val="it-IT"/>
        </w:rPr>
        <w:br/>
        <w:t>delle competenze attese)</w:t>
      </w:r>
    </w:p>
    <w:p w:rsidR="00453B0D" w:rsidRPr="00445952" w:rsidRDefault="00445952" w:rsidP="00701756">
      <w:pPr>
        <w:tabs>
          <w:tab w:val="left" w:pos="720"/>
          <w:tab w:val="left" w:pos="9214"/>
          <w:tab w:val="left" w:pos="9356"/>
        </w:tabs>
        <w:spacing w:line="360" w:lineRule="auto"/>
        <w:textAlignment w:val="baseline"/>
        <w:rPr>
          <w:rFonts w:eastAsia="Verdana"/>
          <w:color w:val="000000"/>
          <w:spacing w:val="-1"/>
          <w:lang w:val="it-IT"/>
        </w:rPr>
      </w:pPr>
      <w:r w:rsidRPr="00445952">
        <w:rPr>
          <w:rFonts w:eastAsia="Verdana"/>
          <w:color w:val="000000"/>
          <w:spacing w:val="-1"/>
          <w:lang w:val="it-IT"/>
        </w:rPr>
        <w:t>-</w:t>
      </w:r>
      <w:r w:rsidRPr="00445952">
        <w:rPr>
          <w:rFonts w:eastAsia="Verdana"/>
          <w:color w:val="000000"/>
          <w:spacing w:val="-1"/>
          <w:lang w:val="it-IT"/>
        </w:rPr>
        <w:tab/>
      </w:r>
      <w:r w:rsidRPr="00445952">
        <w:rPr>
          <w:rFonts w:eastAsia="Times New Roman"/>
          <w:color w:val="000000"/>
          <w:spacing w:val="-1"/>
          <w:lang w:val="it-IT"/>
        </w:rPr>
        <w:t>contenuti formativi</w:t>
      </w:r>
    </w:p>
    <w:p w:rsidR="00453B0D" w:rsidRPr="00445952" w:rsidRDefault="00445952" w:rsidP="00701756">
      <w:pPr>
        <w:tabs>
          <w:tab w:val="left" w:pos="720"/>
          <w:tab w:val="left" w:pos="9214"/>
          <w:tab w:val="left" w:pos="9356"/>
        </w:tabs>
        <w:spacing w:line="360" w:lineRule="auto"/>
        <w:textAlignment w:val="baseline"/>
        <w:rPr>
          <w:rFonts w:eastAsia="Verdana"/>
          <w:color w:val="000000"/>
          <w:spacing w:val="-1"/>
          <w:lang w:val="it-IT"/>
        </w:rPr>
      </w:pPr>
      <w:r w:rsidRPr="00445952">
        <w:rPr>
          <w:rFonts w:eastAsia="Verdana"/>
          <w:color w:val="000000"/>
          <w:spacing w:val="-1"/>
          <w:lang w:val="it-IT"/>
        </w:rPr>
        <w:t>-</w:t>
      </w:r>
      <w:r w:rsidRPr="00445952">
        <w:rPr>
          <w:rFonts w:eastAsia="Verdana"/>
          <w:color w:val="000000"/>
          <w:spacing w:val="-1"/>
          <w:lang w:val="it-IT"/>
        </w:rPr>
        <w:tab/>
      </w:r>
      <w:r w:rsidRPr="00445952">
        <w:rPr>
          <w:rFonts w:eastAsia="Times New Roman"/>
          <w:color w:val="000000"/>
          <w:spacing w:val="-1"/>
          <w:lang w:val="it-IT"/>
        </w:rPr>
        <w:t>metodologie didattiche</w:t>
      </w:r>
    </w:p>
    <w:p w:rsidR="00453B0D" w:rsidRPr="00445952" w:rsidRDefault="00445952" w:rsidP="00701756">
      <w:pPr>
        <w:tabs>
          <w:tab w:val="left" w:pos="720"/>
          <w:tab w:val="left" w:pos="9214"/>
          <w:tab w:val="left" w:pos="9356"/>
        </w:tabs>
        <w:spacing w:line="360" w:lineRule="auto"/>
        <w:textAlignment w:val="baseline"/>
        <w:rPr>
          <w:rFonts w:eastAsia="Verdana"/>
          <w:color w:val="000000"/>
          <w:spacing w:val="-1"/>
          <w:lang w:val="it-IT"/>
        </w:rPr>
      </w:pPr>
      <w:r w:rsidRPr="00445952">
        <w:rPr>
          <w:rFonts w:eastAsia="Verdana"/>
          <w:color w:val="000000"/>
          <w:spacing w:val="-1"/>
          <w:lang w:val="it-IT"/>
        </w:rPr>
        <w:t>-</w:t>
      </w:r>
      <w:r w:rsidRPr="00445952">
        <w:rPr>
          <w:rFonts w:eastAsia="Verdana"/>
          <w:color w:val="000000"/>
          <w:spacing w:val="-1"/>
          <w:lang w:val="it-IT"/>
        </w:rPr>
        <w:tab/>
      </w:r>
      <w:r w:rsidRPr="00445952">
        <w:rPr>
          <w:rFonts w:eastAsia="Times New Roman"/>
          <w:color w:val="000000"/>
          <w:spacing w:val="-1"/>
          <w:lang w:val="it-IT"/>
        </w:rPr>
        <w:t>metodologie per la verifica degli apprendimenti</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Tutte le proposte progettuali, sebbene debbano essere relative alle figure presenti nel Repertorio Regionale, dovranno essere contestualizzate rispetto ai fabbisogni </w:t>
      </w:r>
      <w:r w:rsidR="00A107AF">
        <w:rPr>
          <w:rFonts w:eastAsia="Times New Roman"/>
          <w:color w:val="000000"/>
          <w:lang w:val="it-IT"/>
        </w:rPr>
        <w:t>del</w:t>
      </w:r>
      <w:r w:rsidRPr="00445952">
        <w:rPr>
          <w:rFonts w:eastAsia="Times New Roman"/>
          <w:color w:val="000000"/>
          <w:lang w:val="it-IT"/>
        </w:rPr>
        <w:t xml:space="preserve"> settore di riferimento ed al territorio economico locale in sede di articolazione didattica (singole Unità Formative).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 requisiti in ingresso indicati per ogni percorso formativo, devono rispettare i requisiti “minimi” secondo il livello di qualificazione EQF in uscita.</w:t>
      </w:r>
    </w:p>
    <w:p w:rsidR="00453B0D" w:rsidRDefault="00453B0D" w:rsidP="00701756">
      <w:pPr>
        <w:tabs>
          <w:tab w:val="left" w:pos="9214"/>
          <w:tab w:val="left" w:pos="9356"/>
        </w:tabs>
        <w:spacing w:line="360" w:lineRule="auto"/>
        <w:rPr>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Pertanto, in sede di progettazione, potranno essere specificati gli ulteriori requisiti in ingresso ritenuti necessari per una efficace partecipazione al percorso e funzionali al conseguimento degli obiettivi di apprendimento previsti.</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In tal senso è possibile stabilire requisiti in ingresso “supplementari” attinenti al possesso di conoscenze e capacità specifiche o al possesso di patenti/abilitazioni specifiche che dovranno essere esplicitati in sede di formulario ed, in caso di finanziamento, nelle procedure di selezione dei partecipanti.</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Ogni percorso formativo è volto al conseguimento del riconoscimento formale ed al rilascio di una attestazione di </w:t>
      </w:r>
      <w:r w:rsidRPr="004E099D">
        <w:rPr>
          <w:rFonts w:eastAsia="Times New Roman"/>
          <w:color w:val="000000"/>
          <w:lang w:val="it-IT"/>
        </w:rPr>
        <w:t>qualifica</w:t>
      </w:r>
      <w:r w:rsidR="00134C3A" w:rsidRPr="004E099D">
        <w:rPr>
          <w:rFonts w:eastAsia="Times New Roman"/>
          <w:color w:val="000000"/>
          <w:lang w:val="it-IT"/>
        </w:rPr>
        <w:t xml:space="preserve"> di livello </w:t>
      </w:r>
      <w:r w:rsidR="00B81763" w:rsidRPr="004E099D">
        <w:rPr>
          <w:rFonts w:eastAsia="Times New Roman"/>
          <w:color w:val="000000"/>
          <w:lang w:val="it-IT"/>
        </w:rPr>
        <w:t>5 EQF</w:t>
      </w:r>
      <w:r w:rsidR="00134C3A" w:rsidRPr="004E099D">
        <w:rPr>
          <w:rFonts w:eastAsia="Times New Roman"/>
          <w:color w:val="000000"/>
          <w:lang w:val="it-IT"/>
        </w:rPr>
        <w:t xml:space="preserve"> </w:t>
      </w:r>
      <w:r w:rsidR="00177ACE" w:rsidRPr="004E099D">
        <w:rPr>
          <w:rFonts w:eastAsia="Times New Roman"/>
          <w:color w:val="000000"/>
          <w:lang w:val="it-IT"/>
        </w:rPr>
        <w:t>(azione</w:t>
      </w:r>
      <w:r w:rsidR="00B81763" w:rsidRPr="004E099D">
        <w:rPr>
          <w:rFonts w:eastAsia="Times New Roman"/>
          <w:color w:val="000000"/>
          <w:lang w:val="it-IT"/>
        </w:rPr>
        <w:t xml:space="preserve"> 1 e azione</w:t>
      </w:r>
      <w:r w:rsidR="00177ACE" w:rsidRPr="004E099D">
        <w:rPr>
          <w:rFonts w:eastAsia="Times New Roman"/>
          <w:color w:val="000000"/>
          <w:lang w:val="it-IT"/>
        </w:rPr>
        <w:t xml:space="preserve"> 2)</w:t>
      </w:r>
      <w:r w:rsidRPr="004E099D">
        <w:rPr>
          <w:rFonts w:eastAsia="Times New Roman"/>
          <w:color w:val="000000"/>
          <w:lang w:val="it-IT"/>
        </w:rPr>
        <w:t>, previo</w:t>
      </w:r>
      <w:r w:rsidRPr="00445952">
        <w:rPr>
          <w:rFonts w:eastAsia="Times New Roman"/>
          <w:color w:val="000000"/>
          <w:lang w:val="it-IT"/>
        </w:rPr>
        <w:t xml:space="preserve"> superamento dell’esame finale da espletarsi secondo le indicazioni che verranno fornite da parte della Regione Puglia.</w:t>
      </w:r>
    </w:p>
    <w:p w:rsidR="00453B0D" w:rsidRPr="00445952" w:rsidRDefault="00445952" w:rsidP="00701756">
      <w:pPr>
        <w:tabs>
          <w:tab w:val="left" w:pos="9214"/>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Ciascun intervento formativo, in relazione alla formulazione del piano didattico ed alla sua durata complessiva, dovrà prevedere:</w:t>
      </w:r>
    </w:p>
    <w:p w:rsidR="00453B0D" w:rsidRPr="00445952" w:rsidRDefault="00445952" w:rsidP="00701756">
      <w:pPr>
        <w:tabs>
          <w:tab w:val="left" w:pos="720"/>
          <w:tab w:val="left" w:pos="9214"/>
          <w:tab w:val="left" w:pos="9356"/>
        </w:tabs>
        <w:spacing w:line="360" w:lineRule="auto"/>
        <w:textAlignment w:val="baseline"/>
        <w:rPr>
          <w:rFonts w:eastAsia="Verdana"/>
          <w:color w:val="000000"/>
          <w:lang w:val="it-IT"/>
        </w:rPr>
      </w:pPr>
      <w:r w:rsidRPr="00445952">
        <w:rPr>
          <w:rFonts w:eastAsia="Verdana"/>
          <w:color w:val="000000"/>
          <w:lang w:val="it-IT"/>
        </w:rPr>
        <w:t>-</w:t>
      </w:r>
      <w:r w:rsidRPr="00445952">
        <w:rPr>
          <w:rFonts w:eastAsia="Verdana"/>
          <w:color w:val="000000"/>
          <w:lang w:val="it-IT"/>
        </w:rPr>
        <w:tab/>
      </w:r>
      <w:r w:rsidRPr="008F7A2B">
        <w:rPr>
          <w:rFonts w:eastAsia="Times New Roman"/>
          <w:lang w:val="it-IT"/>
        </w:rPr>
        <w:t>ore di stage pari al 30%</w:t>
      </w:r>
    </w:p>
    <w:p w:rsidR="00453B0D" w:rsidRPr="00177ACE" w:rsidRDefault="00445952" w:rsidP="00177ACE">
      <w:pPr>
        <w:tabs>
          <w:tab w:val="left" w:pos="720"/>
          <w:tab w:val="left" w:pos="9214"/>
          <w:tab w:val="left" w:pos="9356"/>
        </w:tabs>
        <w:spacing w:line="360" w:lineRule="auto"/>
        <w:jc w:val="both"/>
        <w:textAlignment w:val="baseline"/>
        <w:rPr>
          <w:rFonts w:eastAsia="Verdana"/>
          <w:color w:val="000000"/>
          <w:spacing w:val="-2"/>
          <w:lang w:val="it-IT"/>
        </w:rPr>
      </w:pPr>
      <w:r w:rsidRPr="00445952">
        <w:rPr>
          <w:rFonts w:eastAsia="Verdana"/>
          <w:color w:val="000000"/>
          <w:spacing w:val="-2"/>
          <w:lang w:val="it-IT"/>
        </w:rPr>
        <w:t>-</w:t>
      </w:r>
      <w:r w:rsidRPr="00445952">
        <w:rPr>
          <w:rFonts w:eastAsia="Verdana"/>
          <w:color w:val="000000"/>
          <w:spacing w:val="-2"/>
          <w:lang w:val="it-IT"/>
        </w:rPr>
        <w:tab/>
      </w:r>
      <w:r w:rsidRPr="00445952">
        <w:rPr>
          <w:rFonts w:eastAsia="Times New Roman"/>
          <w:color w:val="000000"/>
          <w:spacing w:val="-2"/>
          <w:lang w:val="it-IT"/>
        </w:rPr>
        <w:t xml:space="preserve">una ripartizione oraria teorica e laboratoriale/pratica coerente con l’approccio </w:t>
      </w:r>
      <w:proofErr w:type="spellStart"/>
      <w:r w:rsidRPr="00445952">
        <w:rPr>
          <w:rFonts w:eastAsia="Times New Roman"/>
          <w:b/>
          <w:color w:val="000000"/>
          <w:spacing w:val="-2"/>
          <w:lang w:val="it-IT"/>
        </w:rPr>
        <w:t>competence</w:t>
      </w:r>
      <w:proofErr w:type="spellEnd"/>
      <w:r w:rsidRPr="00445952">
        <w:rPr>
          <w:rFonts w:eastAsia="Times New Roman"/>
          <w:b/>
          <w:color w:val="000000"/>
          <w:spacing w:val="-2"/>
          <w:lang w:val="it-IT"/>
        </w:rPr>
        <w:t xml:space="preserve"> </w:t>
      </w:r>
      <w:proofErr w:type="spellStart"/>
      <w:r w:rsidRPr="00445952">
        <w:rPr>
          <w:rFonts w:eastAsia="Times New Roman"/>
          <w:b/>
          <w:color w:val="000000"/>
          <w:spacing w:val="-2"/>
          <w:lang w:val="it-IT"/>
        </w:rPr>
        <w:t>based</w:t>
      </w:r>
      <w:r w:rsidRPr="00445952">
        <w:rPr>
          <w:rFonts w:eastAsia="Times New Roman"/>
          <w:color w:val="000000"/>
          <w:spacing w:val="-2"/>
          <w:lang w:val="it-IT"/>
        </w:rPr>
        <w:t>,</w:t>
      </w:r>
      <w:r w:rsidRPr="00445952">
        <w:rPr>
          <w:rFonts w:eastAsia="Times New Roman"/>
          <w:color w:val="000000"/>
          <w:lang w:val="it-IT"/>
        </w:rPr>
        <w:t>in</w:t>
      </w:r>
      <w:proofErr w:type="spellEnd"/>
      <w:r w:rsidRPr="00445952">
        <w:rPr>
          <w:rFonts w:eastAsia="Times New Roman"/>
          <w:color w:val="000000"/>
          <w:lang w:val="it-IT"/>
        </w:rPr>
        <w:t xml:space="preserve"> cui l’articolazione formativa è strutturata in </w:t>
      </w:r>
      <w:proofErr w:type="spellStart"/>
      <w:r w:rsidRPr="00445952">
        <w:rPr>
          <w:rFonts w:eastAsia="Times New Roman"/>
          <w:b/>
          <w:color w:val="000000"/>
          <w:lang w:val="it-IT"/>
        </w:rPr>
        <w:t>learning</w:t>
      </w:r>
      <w:proofErr w:type="spellEnd"/>
      <w:r w:rsidRPr="00445952">
        <w:rPr>
          <w:rFonts w:eastAsia="Times New Roman"/>
          <w:b/>
          <w:color w:val="000000"/>
          <w:lang w:val="it-IT"/>
        </w:rPr>
        <w:t xml:space="preserve"> </w:t>
      </w:r>
      <w:proofErr w:type="spellStart"/>
      <w:r w:rsidRPr="00445952">
        <w:rPr>
          <w:rFonts w:eastAsia="Times New Roman"/>
          <w:b/>
          <w:color w:val="000000"/>
          <w:lang w:val="it-IT"/>
        </w:rPr>
        <w:t>outcomes</w:t>
      </w:r>
      <w:proofErr w:type="spellEnd"/>
      <w:r w:rsidRPr="00445952">
        <w:rPr>
          <w:rFonts w:eastAsia="Times New Roman"/>
          <w:color w:val="000000"/>
          <w:lang w:val="it-IT"/>
        </w:rPr>
        <w:t xml:space="preserve">, ossia in risultati di apprendimenti. Tale suddivisione sarà oggetto di verifica in sede di valutazione di merito, in relazione alle </w:t>
      </w:r>
      <w:r w:rsidRPr="00445952">
        <w:rPr>
          <w:rFonts w:eastAsia="Times New Roman"/>
          <w:b/>
          <w:color w:val="000000"/>
          <w:lang w:val="it-IT"/>
        </w:rPr>
        <w:t xml:space="preserve">Aree di Attività ed alle competenze tecnico-professionali </w:t>
      </w:r>
      <w:r w:rsidRPr="00445952">
        <w:rPr>
          <w:rFonts w:eastAsia="Times New Roman"/>
          <w:color w:val="000000"/>
          <w:lang w:val="it-IT"/>
        </w:rPr>
        <w:t>definite per ogni specifica figura inserita all’interno del Repertorio.</w:t>
      </w:r>
    </w:p>
    <w:p w:rsidR="00453B0D" w:rsidRPr="00445952" w:rsidRDefault="00445952" w:rsidP="00701756">
      <w:pPr>
        <w:tabs>
          <w:tab w:val="left" w:pos="9214"/>
          <w:tab w:val="left" w:pos="9356"/>
        </w:tabs>
        <w:spacing w:line="360" w:lineRule="auto"/>
        <w:textAlignment w:val="baseline"/>
        <w:rPr>
          <w:rFonts w:eastAsia="Times New Roman"/>
          <w:color w:val="000000"/>
          <w:spacing w:val="-1"/>
          <w:lang w:val="it-IT"/>
        </w:rPr>
      </w:pPr>
      <w:r w:rsidRPr="00445952">
        <w:rPr>
          <w:rFonts w:eastAsia="Times New Roman"/>
          <w:color w:val="000000"/>
          <w:spacing w:val="-1"/>
          <w:lang w:val="it-IT"/>
        </w:rPr>
        <w:t>Non sono ammissibili le attività che prevedono la formazione a distanza (FAD).</w:t>
      </w:r>
    </w:p>
    <w:p w:rsidR="00937BE7" w:rsidRDefault="00937BE7" w:rsidP="00701756">
      <w:pPr>
        <w:tabs>
          <w:tab w:val="left" w:pos="9214"/>
          <w:tab w:val="left" w:pos="9356"/>
        </w:tabs>
        <w:spacing w:line="360" w:lineRule="auto"/>
        <w:textAlignment w:val="baseline"/>
        <w:rPr>
          <w:rFonts w:eastAsia="Times New Roman"/>
          <w:b/>
          <w:color w:val="000000"/>
          <w:spacing w:val="-2"/>
          <w:lang w:val="it-IT"/>
        </w:rPr>
      </w:pPr>
    </w:p>
    <w:p w:rsidR="00177081" w:rsidRDefault="00177081" w:rsidP="00701756">
      <w:pPr>
        <w:tabs>
          <w:tab w:val="left" w:pos="9214"/>
          <w:tab w:val="left" w:pos="9356"/>
        </w:tabs>
        <w:spacing w:line="360" w:lineRule="auto"/>
        <w:textAlignment w:val="baseline"/>
        <w:rPr>
          <w:rFonts w:eastAsia="Times New Roman"/>
          <w:b/>
          <w:color w:val="000000"/>
          <w:spacing w:val="-2"/>
          <w:lang w:val="it-IT"/>
        </w:rPr>
      </w:pPr>
    </w:p>
    <w:p w:rsidR="00177ACE" w:rsidRDefault="00445952" w:rsidP="00701756">
      <w:pPr>
        <w:tabs>
          <w:tab w:val="left" w:pos="9214"/>
          <w:tab w:val="left" w:pos="9356"/>
        </w:tabs>
        <w:spacing w:line="360" w:lineRule="auto"/>
        <w:textAlignment w:val="baseline"/>
        <w:rPr>
          <w:rFonts w:eastAsia="Times New Roman"/>
          <w:b/>
          <w:color w:val="000000"/>
          <w:spacing w:val="-2"/>
          <w:lang w:val="it-IT"/>
        </w:rPr>
      </w:pPr>
      <w:r w:rsidRPr="00445952">
        <w:rPr>
          <w:rFonts w:eastAsia="Times New Roman"/>
          <w:b/>
          <w:color w:val="000000"/>
          <w:spacing w:val="-2"/>
          <w:lang w:val="it-IT"/>
        </w:rPr>
        <w:lastRenderedPageBreak/>
        <w:t xml:space="preserve">D) SOGGETTI AMMESSI A PRESENTARE PROGETTI </w:t>
      </w:r>
    </w:p>
    <w:p w:rsidR="00453B0D" w:rsidRPr="00445952" w:rsidRDefault="00445952" w:rsidP="00701756">
      <w:pPr>
        <w:tabs>
          <w:tab w:val="left" w:pos="9214"/>
          <w:tab w:val="left" w:pos="9356"/>
        </w:tabs>
        <w:spacing w:line="360" w:lineRule="auto"/>
        <w:textAlignment w:val="baseline"/>
        <w:rPr>
          <w:rFonts w:eastAsia="Times New Roman"/>
          <w:b/>
          <w:color w:val="000000"/>
          <w:spacing w:val="-2"/>
          <w:lang w:val="it-IT"/>
        </w:rPr>
      </w:pPr>
      <w:r w:rsidRPr="00445952">
        <w:rPr>
          <w:rFonts w:eastAsia="Times New Roman"/>
          <w:color w:val="000000"/>
          <w:spacing w:val="-2"/>
          <w:lang w:val="it-IT"/>
        </w:rPr>
        <w:t>Sono ammessi alla presentazione dei progetti:</w:t>
      </w:r>
    </w:p>
    <w:p w:rsidR="00453B0D" w:rsidRPr="00937BE7" w:rsidRDefault="00445952" w:rsidP="004C5E7A">
      <w:pPr>
        <w:pStyle w:val="Paragrafoelenco"/>
        <w:numPr>
          <w:ilvl w:val="0"/>
          <w:numId w:val="11"/>
        </w:numPr>
        <w:tabs>
          <w:tab w:val="left" w:pos="288"/>
          <w:tab w:val="left" w:pos="709"/>
        </w:tabs>
        <w:spacing w:line="360" w:lineRule="auto"/>
        <w:textAlignment w:val="baseline"/>
        <w:rPr>
          <w:rFonts w:eastAsia="Times New Roman"/>
          <w:color w:val="000000"/>
          <w:lang w:val="it-IT"/>
        </w:rPr>
      </w:pPr>
      <w:r w:rsidRPr="00937BE7">
        <w:rPr>
          <w:rFonts w:eastAsia="Times New Roman"/>
          <w:color w:val="000000"/>
          <w:lang w:val="it-IT"/>
        </w:rPr>
        <w:t xml:space="preserve">Gli Organismi (indicati nell’art.23 della LR n. 15/2002 e </w:t>
      </w:r>
      <w:proofErr w:type="spellStart"/>
      <w:r w:rsidRPr="00937BE7">
        <w:rPr>
          <w:rFonts w:eastAsia="Times New Roman"/>
          <w:color w:val="000000"/>
          <w:lang w:val="it-IT"/>
        </w:rPr>
        <w:t>s.m.i.</w:t>
      </w:r>
      <w:proofErr w:type="spellEnd"/>
      <w:r w:rsidRPr="00937BE7">
        <w:rPr>
          <w:rFonts w:eastAsia="Times New Roman"/>
          <w:color w:val="000000"/>
          <w:lang w:val="it-IT"/>
        </w:rPr>
        <w:t xml:space="preserve">, aventi le caratteristiche di cui alla DGR n. 195 del 31/01/2012 e </w:t>
      </w:r>
      <w:proofErr w:type="spellStart"/>
      <w:r w:rsidRPr="00937BE7">
        <w:rPr>
          <w:rFonts w:eastAsia="Times New Roman"/>
          <w:color w:val="000000"/>
          <w:lang w:val="it-IT"/>
        </w:rPr>
        <w:t>s.m.i.</w:t>
      </w:r>
      <w:proofErr w:type="spellEnd"/>
      <w:r w:rsidRPr="00937BE7">
        <w:rPr>
          <w:rFonts w:eastAsia="Times New Roman"/>
          <w:color w:val="000000"/>
          <w:lang w:val="it-IT"/>
        </w:rPr>
        <w:t xml:space="preserve">) che abbiano completato l’istanza di accreditamento secondo quanto previsto al par.3 dell’avviso pubblico approvato con DD n. 1191 del 09/07/2012 e siano in attesa dell’esito dell’istruttoria (c.d. </w:t>
      </w:r>
      <w:proofErr w:type="spellStart"/>
      <w:r w:rsidRPr="00937BE7">
        <w:rPr>
          <w:rFonts w:eastAsia="Times New Roman"/>
          <w:color w:val="000000"/>
          <w:lang w:val="it-IT"/>
        </w:rPr>
        <w:t>accreditandi</w:t>
      </w:r>
      <w:proofErr w:type="spellEnd"/>
      <w:r w:rsidRPr="00937BE7">
        <w:rPr>
          <w:rFonts w:eastAsia="Times New Roman"/>
          <w:color w:val="000000"/>
          <w:lang w:val="it-IT"/>
        </w:rPr>
        <w:t>);</w:t>
      </w:r>
    </w:p>
    <w:p w:rsidR="00453B0D" w:rsidRPr="00937BE7" w:rsidRDefault="00445952" w:rsidP="004C5E7A">
      <w:pPr>
        <w:pStyle w:val="Paragrafoelenco"/>
        <w:numPr>
          <w:ilvl w:val="0"/>
          <w:numId w:val="11"/>
        </w:numPr>
        <w:tabs>
          <w:tab w:val="left" w:pos="288"/>
          <w:tab w:val="left" w:pos="709"/>
        </w:tabs>
        <w:spacing w:line="360" w:lineRule="auto"/>
        <w:textAlignment w:val="baseline"/>
        <w:rPr>
          <w:rFonts w:eastAsia="Times New Roman"/>
          <w:color w:val="000000"/>
          <w:spacing w:val="-1"/>
          <w:lang w:val="it-IT"/>
        </w:rPr>
      </w:pPr>
      <w:r w:rsidRPr="00937BE7">
        <w:rPr>
          <w:rFonts w:eastAsia="Times New Roman"/>
          <w:color w:val="000000"/>
          <w:spacing w:val="-1"/>
          <w:lang w:val="it-IT"/>
        </w:rPr>
        <w:t>Gli Organismi inseriti nell’elenco regionale degli enti accreditati secondo il vigente sistema.</w:t>
      </w:r>
    </w:p>
    <w:p w:rsidR="00937BE7" w:rsidRDefault="00937BE7" w:rsidP="00701756">
      <w:pPr>
        <w:tabs>
          <w:tab w:val="left" w:pos="9214"/>
          <w:tab w:val="left" w:pos="9356"/>
        </w:tabs>
        <w:spacing w:line="360" w:lineRule="auto"/>
        <w:jc w:val="both"/>
        <w:textAlignment w:val="baseline"/>
        <w:rPr>
          <w:rFonts w:eastAsia="Times New Roman"/>
          <w:b/>
          <w:color w:val="000000"/>
          <w:lang w:val="it-IT"/>
        </w:rPr>
      </w:pPr>
    </w:p>
    <w:p w:rsidR="00453B0D" w:rsidRPr="00445952" w:rsidRDefault="00445952" w:rsidP="00701756">
      <w:pPr>
        <w:tabs>
          <w:tab w:val="left" w:pos="9214"/>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Per i soggetti che si trovano nella situazione descritta al punto 1) che si collocheranno in posizione utile in graduatoria, la sottoscrizione dell’atto unilaterale d’obbligo sarà subordinata all’esito positivo dell’istruttoria sopra menzionata.</w:t>
      </w:r>
    </w:p>
    <w:p w:rsidR="00937BE7" w:rsidRDefault="00937BE7" w:rsidP="00701756">
      <w:pPr>
        <w:tabs>
          <w:tab w:val="left" w:pos="9214"/>
          <w:tab w:val="left" w:pos="9356"/>
        </w:tabs>
        <w:spacing w:line="360" w:lineRule="auto"/>
        <w:jc w:val="both"/>
        <w:textAlignment w:val="baseline"/>
        <w:rPr>
          <w:rFonts w:eastAsia="Times New Roman"/>
          <w:color w:val="000000"/>
          <w:lang w:val="it-IT"/>
        </w:rPr>
      </w:pPr>
    </w:p>
    <w:p w:rsidR="00453B0D" w:rsidRPr="00937BE7" w:rsidRDefault="00445952" w:rsidP="00701756">
      <w:pPr>
        <w:tabs>
          <w:tab w:val="left" w:pos="9214"/>
          <w:tab w:val="left" w:pos="9356"/>
        </w:tabs>
        <w:spacing w:line="360" w:lineRule="auto"/>
        <w:jc w:val="both"/>
        <w:textAlignment w:val="baseline"/>
        <w:rPr>
          <w:rFonts w:eastAsia="Times New Roman"/>
          <w:i/>
          <w:color w:val="000000"/>
          <w:lang w:val="it-IT"/>
        </w:rPr>
      </w:pPr>
      <w:r w:rsidRPr="00937BE7">
        <w:rPr>
          <w:rFonts w:eastAsia="Times New Roman"/>
          <w:i/>
          <w:color w:val="000000"/>
          <w:lang w:val="it-IT"/>
        </w:rPr>
        <w:t xml:space="preserve">L’Organismo proponente, nella </w:t>
      </w:r>
      <w:r w:rsidRPr="00937BE7">
        <w:rPr>
          <w:rFonts w:eastAsia="Times New Roman"/>
          <w:b/>
          <w:i/>
          <w:color w:val="000000"/>
          <w:lang w:val="it-IT"/>
        </w:rPr>
        <w:t xml:space="preserve">Domanda di partecipazione </w:t>
      </w:r>
      <w:r w:rsidRPr="00937BE7">
        <w:rPr>
          <w:rFonts w:eastAsia="Times New Roman"/>
          <w:i/>
          <w:color w:val="000000"/>
          <w:lang w:val="it-IT"/>
        </w:rPr>
        <w:t xml:space="preserve">di cui </w:t>
      </w:r>
      <w:r w:rsidRPr="00937BE7">
        <w:rPr>
          <w:rFonts w:eastAsia="Times New Roman"/>
          <w:b/>
          <w:i/>
          <w:color w:val="000000"/>
          <w:lang w:val="it-IT"/>
        </w:rPr>
        <w:t xml:space="preserve">all’Allegato 1 </w:t>
      </w:r>
      <w:r w:rsidRPr="00937BE7">
        <w:rPr>
          <w:rFonts w:eastAsia="Times New Roman"/>
          <w:i/>
          <w:color w:val="000000"/>
          <w:lang w:val="it-IT"/>
        </w:rPr>
        <w:t>(utilizzare il modello allegato al presente avviso) deve specificare la sede di svolgimento delle attività formative.</w:t>
      </w:r>
    </w:p>
    <w:p w:rsidR="00453B0D" w:rsidRDefault="00453B0D" w:rsidP="00701756">
      <w:pPr>
        <w:tabs>
          <w:tab w:val="left" w:pos="9214"/>
          <w:tab w:val="left" w:pos="9356"/>
        </w:tabs>
        <w:spacing w:line="360" w:lineRule="auto"/>
        <w:rPr>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spacing w:val="-2"/>
          <w:lang w:val="it-IT"/>
        </w:rPr>
      </w:pPr>
      <w:r w:rsidRPr="00445952">
        <w:rPr>
          <w:rFonts w:eastAsia="Times New Roman"/>
          <w:color w:val="000000"/>
          <w:spacing w:val="-2"/>
          <w:lang w:val="it-IT"/>
        </w:rPr>
        <w:t>Ai sensi della vigente normativa in materia di accreditamento, è data facoltà a tutti gli Organismi proponenti, di dotarsi, per soddisfare le esigenze di specifiche attività, di “</w:t>
      </w:r>
      <w:r w:rsidRPr="00445952">
        <w:rPr>
          <w:rFonts w:eastAsia="Times New Roman"/>
          <w:b/>
          <w:color w:val="000000"/>
          <w:spacing w:val="-2"/>
          <w:lang w:val="it-IT"/>
        </w:rPr>
        <w:t xml:space="preserve">laboratori tecnici a complemento temporaneo”, </w:t>
      </w:r>
      <w:r w:rsidRPr="00445952">
        <w:rPr>
          <w:rFonts w:eastAsia="Times New Roman"/>
          <w:color w:val="000000"/>
          <w:spacing w:val="-2"/>
          <w:lang w:val="it-IT"/>
        </w:rPr>
        <w:t>posti nella stessa Provincia della sede di svolgimento indicata.</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 locali sopra specificati devono essere individuati già in fase di presentazione delle proposte progettuali e devono avere le caratteristiche che il dispositivo prevede in relazione ai requisiti relativi a sicurezza, agibilità ed accessibilità; la disponibilità è limitata al periodo di affidamento dell’attività e devono essere sottoposti ad audit in loco da parte dell’amministrazione regionale prima dell’avvio delle attività.</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La disponibilità di </w:t>
      </w:r>
      <w:r w:rsidRPr="00445952">
        <w:rPr>
          <w:rFonts w:eastAsia="Times New Roman"/>
          <w:b/>
          <w:color w:val="000000"/>
          <w:lang w:val="it-IT"/>
        </w:rPr>
        <w:t xml:space="preserve">ulteriori laboratori “tecnici” a complemento temporaneo </w:t>
      </w:r>
      <w:r w:rsidRPr="00445952">
        <w:rPr>
          <w:rFonts w:eastAsia="Times New Roman"/>
          <w:color w:val="000000"/>
          <w:lang w:val="it-IT"/>
        </w:rPr>
        <w:t>della sede di svolgimento indicata, deve essere documentata corredando la Domanda di partecipazione con la Copia del titolo di disponibilità dei suddetti locali.</w:t>
      </w:r>
    </w:p>
    <w:p w:rsidR="00453B0D" w:rsidRPr="00445952"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445952">
        <w:rPr>
          <w:rFonts w:eastAsia="Times New Roman"/>
          <w:b/>
          <w:color w:val="000000"/>
          <w:u w:val="single"/>
          <w:lang w:val="it-IT"/>
        </w:rPr>
        <w:t xml:space="preserve">Si specifica che per “copia titolo di disponibilità” si intende idonea documentazione rilasciata dal legittimo possessore del locale, attestante la volontà di concedere la disponibilità della suddetta tipologia di locali che si renderà necessaria al momento dell’effettiva assegnazione delle specifica attività, in caso di collocazione in posizione utile in graduatoria. </w:t>
      </w:r>
    </w:p>
    <w:p w:rsidR="00453B0D" w:rsidRPr="008F7A2B" w:rsidRDefault="00445952" w:rsidP="00701756">
      <w:pPr>
        <w:tabs>
          <w:tab w:val="left" w:pos="9214"/>
          <w:tab w:val="left" w:pos="9356"/>
        </w:tabs>
        <w:spacing w:line="360" w:lineRule="auto"/>
        <w:jc w:val="both"/>
        <w:textAlignment w:val="baseline"/>
        <w:rPr>
          <w:rFonts w:eastAsia="Times New Roman"/>
          <w:lang w:val="it-IT"/>
        </w:rPr>
      </w:pPr>
      <w:r w:rsidRPr="008F7A2B">
        <w:rPr>
          <w:rFonts w:eastAsia="Times New Roman"/>
          <w:lang w:val="it-IT"/>
        </w:rPr>
        <w:t>In seguito dell’ ammissione a finanziamento della proposta progettuale presentata, il Soggetto attuatore sarà tenuto a depositare, in riferimento ai locali suddetti, la sotto elencata documentazione.</w:t>
      </w:r>
    </w:p>
    <w:p w:rsidR="00937BE7" w:rsidRPr="00A54A9A" w:rsidRDefault="00937BE7" w:rsidP="00701756">
      <w:pPr>
        <w:tabs>
          <w:tab w:val="left" w:pos="9214"/>
          <w:tab w:val="left" w:pos="9356"/>
        </w:tabs>
        <w:spacing w:line="360" w:lineRule="auto"/>
        <w:jc w:val="both"/>
        <w:textAlignment w:val="baseline"/>
        <w:rPr>
          <w:rFonts w:eastAsia="Times New Roman"/>
          <w:color w:val="0D0D0D" w:themeColor="text1" w:themeTint="F2"/>
          <w:lang w:val="it-IT"/>
        </w:rPr>
      </w:pPr>
    </w:p>
    <w:p w:rsidR="00453B0D" w:rsidRPr="00445952" w:rsidRDefault="00445952" w:rsidP="00701756">
      <w:pPr>
        <w:tabs>
          <w:tab w:val="left" w:pos="9214"/>
          <w:tab w:val="left" w:pos="9356"/>
        </w:tabs>
        <w:spacing w:line="360" w:lineRule="auto"/>
        <w:jc w:val="both"/>
        <w:textAlignment w:val="baseline"/>
        <w:rPr>
          <w:rFonts w:eastAsia="Arial Narrow"/>
          <w:color w:val="000000"/>
          <w:lang w:val="it-IT"/>
        </w:rPr>
      </w:pPr>
      <w:r w:rsidRPr="00445952">
        <w:rPr>
          <w:rFonts w:eastAsia="Times New Roman"/>
          <w:color w:val="000000"/>
          <w:lang w:val="it-IT"/>
        </w:rPr>
        <w:t>Perizia tecnica redatta, sottoscritta ed asseverata con giuramento da un tecnico abilitato che attesti:</w:t>
      </w:r>
    </w:p>
    <w:p w:rsidR="00453B0D" w:rsidRPr="00445952" w:rsidRDefault="00445952" w:rsidP="004C5E7A">
      <w:pPr>
        <w:numPr>
          <w:ilvl w:val="0"/>
          <w:numId w:val="3"/>
        </w:numPr>
        <w:tabs>
          <w:tab w:val="clear" w:pos="288"/>
          <w:tab w:val="left" w:pos="720"/>
          <w:tab w:val="left" w:pos="9214"/>
          <w:tab w:val="left" w:pos="9356"/>
        </w:tabs>
        <w:spacing w:line="360" w:lineRule="auto"/>
        <w:ind w:left="709" w:hanging="425"/>
        <w:jc w:val="both"/>
        <w:textAlignment w:val="baseline"/>
        <w:rPr>
          <w:rFonts w:eastAsia="Times New Roman"/>
          <w:color w:val="000000"/>
          <w:lang w:val="it-IT"/>
        </w:rPr>
      </w:pPr>
      <w:r w:rsidRPr="00445952">
        <w:rPr>
          <w:rFonts w:eastAsia="Times New Roman"/>
          <w:color w:val="000000"/>
          <w:lang w:val="it-IT"/>
        </w:rPr>
        <w:t>la rispondenza ed adeguatezza dei locali dal punto di vista statico, igienico sanitario e antincendio ai fini didattico- formativi;</w:t>
      </w:r>
    </w:p>
    <w:p w:rsidR="00453B0D" w:rsidRPr="00445952" w:rsidRDefault="00445952" w:rsidP="004C5E7A">
      <w:pPr>
        <w:numPr>
          <w:ilvl w:val="0"/>
          <w:numId w:val="3"/>
        </w:numPr>
        <w:tabs>
          <w:tab w:val="clear" w:pos="288"/>
          <w:tab w:val="left" w:pos="720"/>
          <w:tab w:val="left" w:pos="9214"/>
          <w:tab w:val="left" w:pos="9356"/>
        </w:tabs>
        <w:spacing w:line="360" w:lineRule="auto"/>
        <w:ind w:left="709" w:hanging="425"/>
        <w:jc w:val="both"/>
        <w:textAlignment w:val="baseline"/>
        <w:rPr>
          <w:rFonts w:eastAsia="Times New Roman"/>
          <w:color w:val="000000"/>
          <w:lang w:val="it-IT"/>
        </w:rPr>
      </w:pPr>
      <w:r w:rsidRPr="00445952">
        <w:rPr>
          <w:rFonts w:eastAsia="Times New Roman"/>
          <w:color w:val="000000"/>
          <w:lang w:val="it-IT"/>
        </w:rPr>
        <w:t xml:space="preserve">gli adempimenti relativi alla eliminazione delle barriere architettoniche (L. 118/71, DPR 384/78, L. </w:t>
      </w:r>
      <w:r w:rsidRPr="00445952">
        <w:rPr>
          <w:rFonts w:eastAsia="Times New Roman"/>
          <w:color w:val="000000"/>
          <w:lang w:val="it-IT"/>
        </w:rPr>
        <w:lastRenderedPageBreak/>
        <w:t xml:space="preserve">13/89, L. 104/92, DM 236/89, D. </w:t>
      </w:r>
      <w:proofErr w:type="spellStart"/>
      <w:r w:rsidRPr="00445952">
        <w:rPr>
          <w:rFonts w:eastAsia="Times New Roman"/>
          <w:color w:val="000000"/>
          <w:lang w:val="it-IT"/>
        </w:rPr>
        <w:t>Lgs</w:t>
      </w:r>
      <w:proofErr w:type="spellEnd"/>
      <w:r w:rsidRPr="00445952">
        <w:rPr>
          <w:rFonts w:eastAsia="Times New Roman"/>
          <w:color w:val="000000"/>
          <w:lang w:val="it-IT"/>
        </w:rPr>
        <w:t xml:space="preserve"> 42/96</w:t>
      </w:r>
    </w:p>
    <w:p w:rsidR="00453B0D" w:rsidRPr="00445952" w:rsidRDefault="00445952" w:rsidP="004C5E7A">
      <w:pPr>
        <w:numPr>
          <w:ilvl w:val="0"/>
          <w:numId w:val="3"/>
        </w:numPr>
        <w:tabs>
          <w:tab w:val="clear" w:pos="288"/>
          <w:tab w:val="left" w:pos="720"/>
          <w:tab w:val="left" w:pos="9214"/>
          <w:tab w:val="left" w:pos="9356"/>
        </w:tabs>
        <w:spacing w:line="360" w:lineRule="auto"/>
        <w:ind w:left="709" w:hanging="425"/>
        <w:jc w:val="both"/>
        <w:textAlignment w:val="baseline"/>
        <w:rPr>
          <w:rFonts w:eastAsia="Times New Roman"/>
          <w:color w:val="000000"/>
          <w:lang w:val="it-IT"/>
        </w:rPr>
      </w:pPr>
      <w:r w:rsidRPr="00445952">
        <w:rPr>
          <w:rFonts w:eastAsia="Times New Roman"/>
          <w:color w:val="000000"/>
          <w:lang w:val="it-IT"/>
        </w:rPr>
        <w:t>la conformità degli impianti tecnologici (idrico/termico/elettrico) ai sensi del DM n. 37 del 22/01/2008 e degli impianti di sollevamento (ascensori)</w:t>
      </w:r>
    </w:p>
    <w:p w:rsidR="00453B0D" w:rsidRPr="00445952" w:rsidRDefault="00445952" w:rsidP="004C5E7A">
      <w:pPr>
        <w:numPr>
          <w:ilvl w:val="0"/>
          <w:numId w:val="3"/>
        </w:numPr>
        <w:tabs>
          <w:tab w:val="clear" w:pos="288"/>
          <w:tab w:val="left" w:pos="720"/>
          <w:tab w:val="left" w:pos="9214"/>
          <w:tab w:val="left" w:pos="9356"/>
        </w:tabs>
        <w:spacing w:line="360" w:lineRule="auto"/>
        <w:ind w:left="709" w:hanging="425"/>
        <w:jc w:val="both"/>
        <w:textAlignment w:val="baseline"/>
        <w:rPr>
          <w:rFonts w:eastAsia="Times New Roman"/>
          <w:color w:val="000000"/>
          <w:lang w:val="it-IT"/>
        </w:rPr>
      </w:pPr>
      <w:r w:rsidRPr="00445952">
        <w:rPr>
          <w:rFonts w:eastAsia="Times New Roman"/>
          <w:color w:val="000000"/>
          <w:lang w:val="it-IT"/>
        </w:rPr>
        <w:t xml:space="preserve">la redazione del documento sulla sicurezza ai sensi del D. </w:t>
      </w:r>
      <w:proofErr w:type="spellStart"/>
      <w:r w:rsidRPr="00445952">
        <w:rPr>
          <w:rFonts w:eastAsia="Times New Roman"/>
          <w:color w:val="000000"/>
          <w:lang w:val="it-IT"/>
        </w:rPr>
        <w:t>Lgs</w:t>
      </w:r>
      <w:proofErr w:type="spellEnd"/>
      <w:r w:rsidRPr="00445952">
        <w:rPr>
          <w:rFonts w:eastAsia="Times New Roman"/>
          <w:color w:val="000000"/>
          <w:lang w:val="it-IT"/>
        </w:rPr>
        <w:t xml:space="preserve"> 81/2008 contenente la relazione sulla valutazione dei rischi con la individuazione delle misure di prevenzione e protezione e delle procedure di sicurezza;</w:t>
      </w:r>
    </w:p>
    <w:p w:rsidR="00937BE7" w:rsidRDefault="00937BE7" w:rsidP="00937BE7">
      <w:pPr>
        <w:tabs>
          <w:tab w:val="left" w:pos="9214"/>
          <w:tab w:val="left" w:pos="9356"/>
        </w:tabs>
        <w:spacing w:line="360" w:lineRule="auto"/>
        <w:jc w:val="both"/>
        <w:textAlignment w:val="baseline"/>
        <w:rPr>
          <w:rFonts w:eastAsia="Times New Roman"/>
          <w:color w:val="000000"/>
          <w:lang w:val="it-IT"/>
        </w:rPr>
      </w:pPr>
    </w:p>
    <w:p w:rsidR="00453B0D" w:rsidRPr="00445952" w:rsidRDefault="00445952" w:rsidP="00937BE7">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Tale perizia deve essere accompagnata da planimetria generale in scala 1:100 contenente l’indicazione dello stato dei luoghi esterni alla struttura e della destinazione dei vani e planimetrie di ogni singolo ambiente in scala 1:50 con l’indicazione di tutti gli arredi.</w:t>
      </w:r>
    </w:p>
    <w:p w:rsidR="00937BE7" w:rsidRDefault="00937BE7" w:rsidP="00701756">
      <w:pPr>
        <w:tabs>
          <w:tab w:val="left" w:pos="9214"/>
          <w:tab w:val="left" w:pos="9356"/>
        </w:tabs>
        <w:spacing w:line="360" w:lineRule="auto"/>
        <w:jc w:val="both"/>
        <w:textAlignment w:val="baseline"/>
        <w:rPr>
          <w:rFonts w:eastAsia="Times New Roman"/>
          <w:b/>
          <w:color w:val="000000"/>
          <w:u w:val="single"/>
          <w:lang w:val="it-IT"/>
        </w:rPr>
      </w:pPr>
    </w:p>
    <w:p w:rsidR="00453B0D" w:rsidRPr="00445952"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445952">
        <w:rPr>
          <w:rFonts w:eastAsia="Times New Roman"/>
          <w:b/>
          <w:color w:val="000000"/>
          <w:u w:val="single"/>
          <w:lang w:val="it-IT"/>
        </w:rPr>
        <w:t>Nel caso di laboratori tecnici a complemento temporaneo messi a disposizione da Istituti scolastici, non sarà necessario depositare la perizia di cui sopra.</w:t>
      </w:r>
    </w:p>
    <w:p w:rsidR="00701756" w:rsidRDefault="00701756" w:rsidP="00701756">
      <w:pPr>
        <w:tabs>
          <w:tab w:val="left" w:pos="9214"/>
          <w:tab w:val="left" w:pos="9356"/>
        </w:tabs>
        <w:spacing w:line="360" w:lineRule="auto"/>
        <w:jc w:val="both"/>
        <w:textAlignment w:val="baseline"/>
        <w:rPr>
          <w:rFonts w:eastAsia="Times New Roman"/>
          <w:color w:val="000000"/>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E’ ammessa la presentazione di progetti con soggetti istituzionali, sociali ed economici, nella forma di R.T.S., purché l’organismo accreditato/accreditando rivesta, </w:t>
      </w:r>
      <w:r w:rsidRPr="00445952">
        <w:rPr>
          <w:rFonts w:eastAsia="Times New Roman"/>
          <w:b/>
          <w:color w:val="000000"/>
          <w:u w:val="single"/>
          <w:lang w:val="it-IT"/>
        </w:rPr>
        <w:t>a pena di esclusione</w:t>
      </w:r>
      <w:r w:rsidRPr="00445952">
        <w:rPr>
          <w:rFonts w:eastAsia="Times New Roman"/>
          <w:color w:val="000000"/>
          <w:u w:val="single"/>
          <w:lang w:val="it-IT"/>
        </w:rPr>
        <w:t>,</w:t>
      </w:r>
      <w:r w:rsidRPr="00445952">
        <w:rPr>
          <w:rFonts w:eastAsia="Times New Roman"/>
          <w:color w:val="000000"/>
          <w:lang w:val="it-IT"/>
        </w:rPr>
        <w:t xml:space="preserve"> il ruolo di soggetto capofila e siano indicati, all’interno del formulario, i nominativi, i ruoli, le competenze, le attività da svolgere e la suddivisione finanziaria dei singoli soggetti, nell’ambito della realizzazione del progetto presentato.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Ciascun componente dovrà sottoscrivere la lettera di impegno a costituirsi in</w:t>
      </w:r>
      <w:r w:rsidR="00AD2D31">
        <w:rPr>
          <w:rFonts w:eastAsia="Times New Roman"/>
          <w:color w:val="000000"/>
          <w:lang w:val="it-IT"/>
        </w:rPr>
        <w:t xml:space="preserve"> </w:t>
      </w:r>
      <w:r w:rsidRPr="00445952">
        <w:rPr>
          <w:rFonts w:eastAsia="Times New Roman"/>
          <w:color w:val="000000"/>
          <w:lang w:val="it-IT"/>
        </w:rPr>
        <w:t>RTS, secondo lo schema previsto nell’</w:t>
      </w:r>
      <w:r w:rsidRPr="00445952">
        <w:rPr>
          <w:rFonts w:eastAsia="Times New Roman"/>
          <w:b/>
          <w:color w:val="000000"/>
          <w:lang w:val="it-IT"/>
        </w:rPr>
        <w:t>Allegato 5.</w:t>
      </w:r>
    </w:p>
    <w:p w:rsidR="00453B0D" w:rsidRPr="00445952" w:rsidRDefault="00445952" w:rsidP="00701756">
      <w:pPr>
        <w:tabs>
          <w:tab w:val="left" w:pos="9214"/>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 xml:space="preserve">All’approvazione del progetto l’ R.T.S. dovrà essere costituito tramite scrittura privata fra gli associati, </w:t>
      </w:r>
      <w:r w:rsidRPr="00445952">
        <w:rPr>
          <w:rFonts w:eastAsia="Times New Roman"/>
          <w:b/>
          <w:color w:val="000000"/>
          <w:u w:val="single"/>
          <w:lang w:val="it-IT"/>
        </w:rPr>
        <w:t>con autentica delle firme da parte di un notaio,</w:t>
      </w:r>
      <w:r w:rsidRPr="00445952">
        <w:rPr>
          <w:rFonts w:eastAsia="Times New Roman"/>
          <w:color w:val="000000"/>
          <w:lang w:val="it-IT"/>
        </w:rPr>
        <w:t xml:space="preserve"> ai sensi dell’art.14, comma 4 del </w:t>
      </w:r>
      <w:proofErr w:type="spellStart"/>
      <w:r w:rsidRPr="00445952">
        <w:rPr>
          <w:rFonts w:eastAsia="Times New Roman"/>
          <w:color w:val="000000"/>
          <w:lang w:val="it-IT"/>
        </w:rPr>
        <w:t>D.Lgs.</w:t>
      </w:r>
      <w:proofErr w:type="spellEnd"/>
      <w:r w:rsidRPr="00445952">
        <w:rPr>
          <w:rFonts w:eastAsia="Times New Roman"/>
          <w:color w:val="000000"/>
          <w:lang w:val="it-IT"/>
        </w:rPr>
        <w:t xml:space="preserve"> 12/04/2006, n. 163 e </w:t>
      </w:r>
      <w:proofErr w:type="spellStart"/>
      <w:r w:rsidRPr="00445952">
        <w:rPr>
          <w:rFonts w:eastAsia="Times New Roman"/>
          <w:color w:val="000000"/>
          <w:lang w:val="it-IT"/>
        </w:rPr>
        <w:t>s.m.i.</w:t>
      </w:r>
      <w:proofErr w:type="spellEnd"/>
      <w:r w:rsidRPr="00445952">
        <w:rPr>
          <w:rFonts w:eastAsia="Times New Roman"/>
          <w:color w:val="000000"/>
          <w:lang w:val="it-IT"/>
        </w:rPr>
        <w:t xml:space="preserve">, entro e non oltre 30 giorni dalla pubblicazione sul BURP delle graduatorie. Tutti i soggetti candidati (sia in forma singola che in R.T.S.), non devono incorrere nelle cause d’esclusione stabilite dall’art. 38 del </w:t>
      </w:r>
      <w:proofErr w:type="spellStart"/>
      <w:r w:rsidRPr="00445952">
        <w:rPr>
          <w:rFonts w:eastAsia="Times New Roman"/>
          <w:color w:val="000000"/>
          <w:lang w:val="it-IT"/>
        </w:rPr>
        <w:t>D.Lgs.</w:t>
      </w:r>
      <w:proofErr w:type="spellEnd"/>
      <w:r w:rsidRPr="00445952">
        <w:rPr>
          <w:rFonts w:eastAsia="Times New Roman"/>
          <w:color w:val="000000"/>
          <w:lang w:val="it-IT"/>
        </w:rPr>
        <w:t xml:space="preserve"> 12/04/2006, n. 163 e </w:t>
      </w:r>
      <w:proofErr w:type="spellStart"/>
      <w:r w:rsidRPr="00445952">
        <w:rPr>
          <w:rFonts w:eastAsia="Times New Roman"/>
          <w:color w:val="000000"/>
          <w:lang w:val="it-IT"/>
        </w:rPr>
        <w:t>s.m.i.</w:t>
      </w:r>
      <w:proofErr w:type="spellEnd"/>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Tutti i soggetti proponenti (sia in forma singola che in RTS) devono essere in regola in materia di disciplina del diritto al lavoro dei disabili, ai sensi dell’art. 17 della Legge n. 68/1999, e in regola con l’assolvimento degli obblighi legislativi e contrattuali in materia di contribuzione.</w:t>
      </w:r>
    </w:p>
    <w:p w:rsidR="00453B0D" w:rsidRPr="00EA51EA"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EA51EA">
        <w:rPr>
          <w:rFonts w:eastAsia="Times New Roman"/>
          <w:b/>
          <w:color w:val="000000"/>
          <w:u w:val="single"/>
          <w:lang w:val="it-IT"/>
        </w:rPr>
        <w:t xml:space="preserve">E’ ammessa la presentazione di </w:t>
      </w:r>
      <w:proofErr w:type="spellStart"/>
      <w:r w:rsidRPr="00EA51EA">
        <w:rPr>
          <w:rFonts w:eastAsia="Times New Roman"/>
          <w:b/>
          <w:color w:val="000000"/>
          <w:u w:val="single"/>
          <w:lang w:val="it-IT"/>
        </w:rPr>
        <w:t>max</w:t>
      </w:r>
      <w:proofErr w:type="spellEnd"/>
      <w:r w:rsidRPr="00EA51EA">
        <w:rPr>
          <w:rFonts w:eastAsia="Times New Roman"/>
          <w:b/>
          <w:color w:val="000000"/>
          <w:u w:val="single"/>
          <w:lang w:val="it-IT"/>
        </w:rPr>
        <w:t xml:space="preserve"> 1 proposta progettuale </w:t>
      </w:r>
      <w:r w:rsidR="00921E7C" w:rsidRPr="00EA51EA">
        <w:rPr>
          <w:rFonts w:eastAsia="Times New Roman"/>
          <w:b/>
          <w:color w:val="000000"/>
          <w:u w:val="single"/>
          <w:lang w:val="it-IT"/>
        </w:rPr>
        <w:t xml:space="preserve"> per il </w:t>
      </w:r>
      <w:r w:rsidRPr="00EA51EA">
        <w:rPr>
          <w:rFonts w:eastAsia="Times New Roman"/>
          <w:b/>
          <w:color w:val="000000"/>
          <w:u w:val="single"/>
          <w:lang w:val="it-IT"/>
        </w:rPr>
        <w:t>presente avviso, indipendentemente dal numero di sedi presenti sul territorio provinciale</w:t>
      </w:r>
      <w:r w:rsidR="00B43A96" w:rsidRPr="00EA51EA">
        <w:rPr>
          <w:rFonts w:eastAsia="Times New Roman"/>
          <w:b/>
          <w:color w:val="000000"/>
          <w:u w:val="single"/>
          <w:lang w:val="it-IT"/>
        </w:rPr>
        <w:t>.</w:t>
      </w:r>
    </w:p>
    <w:p w:rsidR="00453B0D" w:rsidRPr="00EA51EA"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EA51EA">
        <w:rPr>
          <w:rFonts w:eastAsia="Times New Roman"/>
          <w:b/>
          <w:color w:val="000000"/>
          <w:u w:val="single"/>
          <w:lang w:val="it-IT"/>
        </w:rPr>
        <w:t xml:space="preserve">Si precisa che non è ammesso per un Organismo formativo risultare in più di una proposta progettuale, indipendentemente che si rivesta il ruolo di Soggetto capofila di un RTS, partner di un RTS o soggetto individuale. </w:t>
      </w:r>
    </w:p>
    <w:p w:rsidR="00453B0D" w:rsidRPr="00EA51EA"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EA51EA">
        <w:rPr>
          <w:rFonts w:eastAsia="Times New Roman"/>
          <w:b/>
          <w:color w:val="000000"/>
          <w:u w:val="single"/>
          <w:lang w:val="it-IT"/>
        </w:rPr>
        <w:t xml:space="preserve">In caso di violazione dell’anzidetta previsione saranno annullate tutte le proposte progettuali nelle quali figura il medesimo ente. </w:t>
      </w:r>
    </w:p>
    <w:p w:rsidR="00453B0D" w:rsidRPr="00445952" w:rsidRDefault="00445952" w:rsidP="00701756">
      <w:pPr>
        <w:tabs>
          <w:tab w:val="left" w:pos="9214"/>
          <w:tab w:val="left" w:pos="9356"/>
        </w:tabs>
        <w:spacing w:line="360" w:lineRule="auto"/>
        <w:textAlignment w:val="baseline"/>
        <w:rPr>
          <w:rFonts w:eastAsia="Times New Roman"/>
          <w:b/>
          <w:color w:val="000000"/>
          <w:u w:val="single"/>
          <w:lang w:val="it-IT"/>
        </w:rPr>
      </w:pPr>
      <w:r w:rsidRPr="00EA51EA">
        <w:rPr>
          <w:rFonts w:eastAsia="Times New Roman"/>
          <w:b/>
          <w:color w:val="000000"/>
          <w:u w:val="single"/>
          <w:lang w:val="it-IT"/>
        </w:rPr>
        <w:t xml:space="preserve">Non è </w:t>
      </w:r>
      <w:r w:rsidRPr="00EA51EA">
        <w:rPr>
          <w:rFonts w:eastAsia="Times New Roman"/>
          <w:color w:val="000000"/>
          <w:u w:val="single"/>
          <w:lang w:val="it-IT"/>
        </w:rPr>
        <w:t>c</w:t>
      </w:r>
      <w:r w:rsidRPr="00EA51EA">
        <w:rPr>
          <w:rFonts w:eastAsia="Times New Roman"/>
          <w:b/>
          <w:color w:val="000000"/>
          <w:u w:val="single"/>
          <w:lang w:val="it-IT"/>
        </w:rPr>
        <w:t>onsentito, inoltre, presentare più edizioni dello stesso progetto.</w:t>
      </w:r>
      <w:r w:rsidRPr="00445952">
        <w:rPr>
          <w:rFonts w:eastAsia="Times New Roman"/>
          <w:b/>
          <w:color w:val="000000"/>
          <w:u w:val="single"/>
          <w:lang w:val="it-IT"/>
        </w:rPr>
        <w:t xml:space="preserve"> </w:t>
      </w:r>
    </w:p>
    <w:p w:rsidR="00701756" w:rsidRDefault="00701756" w:rsidP="00937BE7">
      <w:pPr>
        <w:tabs>
          <w:tab w:val="left" w:pos="288"/>
          <w:tab w:val="left" w:pos="360"/>
          <w:tab w:val="left" w:pos="9214"/>
          <w:tab w:val="left" w:pos="9356"/>
        </w:tabs>
        <w:spacing w:line="360" w:lineRule="auto"/>
        <w:textAlignment w:val="baseline"/>
        <w:rPr>
          <w:rFonts w:eastAsia="Times New Roman"/>
          <w:b/>
          <w:color w:val="000000"/>
          <w:spacing w:val="-6"/>
          <w:lang w:val="it-IT"/>
        </w:rPr>
      </w:pPr>
    </w:p>
    <w:p w:rsidR="00453B0D" w:rsidRPr="00445952" w:rsidRDefault="00445952" w:rsidP="004C5E7A">
      <w:pPr>
        <w:numPr>
          <w:ilvl w:val="0"/>
          <w:numId w:val="4"/>
        </w:numPr>
        <w:tabs>
          <w:tab w:val="clear" w:pos="288"/>
          <w:tab w:val="left" w:pos="360"/>
          <w:tab w:val="left" w:pos="9214"/>
          <w:tab w:val="left" w:pos="9356"/>
        </w:tabs>
        <w:spacing w:line="360" w:lineRule="auto"/>
        <w:ind w:left="0"/>
        <w:textAlignment w:val="baseline"/>
        <w:rPr>
          <w:rFonts w:eastAsia="Times New Roman"/>
          <w:b/>
          <w:color w:val="000000"/>
          <w:spacing w:val="-6"/>
          <w:lang w:val="it-IT"/>
        </w:rPr>
      </w:pPr>
      <w:r w:rsidRPr="00445952">
        <w:rPr>
          <w:rFonts w:eastAsia="Times New Roman"/>
          <w:b/>
          <w:color w:val="000000"/>
          <w:spacing w:val="-6"/>
          <w:lang w:val="it-IT"/>
        </w:rPr>
        <w:t>DESTINATARI</w:t>
      </w:r>
    </w:p>
    <w:p w:rsidR="00453B0D" w:rsidRPr="00937BE7" w:rsidRDefault="00445952" w:rsidP="00701756">
      <w:pPr>
        <w:tabs>
          <w:tab w:val="left" w:pos="9214"/>
          <w:tab w:val="left" w:pos="9356"/>
        </w:tabs>
        <w:spacing w:line="360" w:lineRule="auto"/>
        <w:textAlignment w:val="baseline"/>
        <w:rPr>
          <w:rFonts w:eastAsia="Times New Roman"/>
          <w:b/>
          <w:color w:val="000000"/>
          <w:spacing w:val="-1"/>
          <w:lang w:val="it-IT"/>
        </w:rPr>
      </w:pPr>
      <w:r w:rsidRPr="00937BE7">
        <w:rPr>
          <w:rFonts w:eastAsia="Times New Roman"/>
          <w:b/>
          <w:color w:val="000000"/>
          <w:spacing w:val="-1"/>
          <w:lang w:val="it-IT"/>
        </w:rPr>
        <w:t>I progetti sono rivolti a soggetti disoccupati/inoccupati con residenza sul territorio provinciale.</w:t>
      </w:r>
    </w:p>
    <w:p w:rsidR="00701756" w:rsidRDefault="00445952" w:rsidP="00701756">
      <w:pPr>
        <w:tabs>
          <w:tab w:val="left" w:pos="9214"/>
          <w:tab w:val="left" w:pos="9356"/>
        </w:tabs>
        <w:spacing w:line="360" w:lineRule="auto"/>
        <w:jc w:val="both"/>
        <w:textAlignment w:val="baseline"/>
        <w:rPr>
          <w:rFonts w:eastAsia="Times New Roman"/>
          <w:color w:val="000000"/>
          <w:spacing w:val="-2"/>
          <w:lang w:val="it-IT"/>
        </w:rPr>
      </w:pPr>
      <w:r w:rsidRPr="00445952">
        <w:rPr>
          <w:rFonts w:eastAsia="Times New Roman"/>
          <w:color w:val="000000"/>
          <w:spacing w:val="-2"/>
          <w:lang w:val="it-IT"/>
        </w:rPr>
        <w:t xml:space="preserve">E’ inoltre richiesto, a seconda del profilo professionale individuato, il possesso dei requisiti minimi previsti </w:t>
      </w:r>
      <w:r w:rsidRPr="00921E7C">
        <w:rPr>
          <w:rFonts w:eastAsia="Times New Roman"/>
          <w:color w:val="000000"/>
          <w:spacing w:val="-2"/>
          <w:lang w:val="it-IT"/>
        </w:rPr>
        <w:t>dagli standard formati</w:t>
      </w:r>
      <w:r w:rsidR="00921E7C" w:rsidRPr="00921E7C">
        <w:rPr>
          <w:rFonts w:eastAsia="Times New Roman"/>
          <w:color w:val="000000"/>
          <w:spacing w:val="-2"/>
          <w:lang w:val="it-IT"/>
        </w:rPr>
        <w:t>vi</w:t>
      </w:r>
      <w:r w:rsidRPr="00921E7C">
        <w:rPr>
          <w:rFonts w:eastAsia="Times New Roman"/>
          <w:color w:val="000000"/>
          <w:spacing w:val="-2"/>
          <w:lang w:val="it-IT"/>
        </w:rPr>
        <w:t xml:space="preserve"> approvati in via sperimentale con Atto del Dirigente Servizio Formazione</w:t>
      </w:r>
      <w:r w:rsidRPr="00445952">
        <w:rPr>
          <w:rFonts w:eastAsia="Times New Roman"/>
          <w:color w:val="000000"/>
          <w:spacing w:val="-2"/>
          <w:lang w:val="it-IT"/>
        </w:rPr>
        <w:t xml:space="preserve"> Professionale della Regione Puglia n 1395 del 20.12.2013, pubblicata sul BURP n. 171 del 24.12.2013.</w:t>
      </w:r>
    </w:p>
    <w:p w:rsidR="00453B0D" w:rsidRPr="00445952" w:rsidRDefault="00453B0D" w:rsidP="00701756">
      <w:pPr>
        <w:tabs>
          <w:tab w:val="left" w:pos="9214"/>
          <w:tab w:val="left" w:pos="9356"/>
        </w:tabs>
        <w:spacing w:line="360" w:lineRule="auto"/>
        <w:jc w:val="both"/>
        <w:textAlignment w:val="baseline"/>
        <w:rPr>
          <w:rFonts w:eastAsia="Times New Roman"/>
          <w:color w:val="000000"/>
          <w:spacing w:val="-2"/>
          <w:lang w:val="it-IT"/>
        </w:rPr>
      </w:pPr>
    </w:p>
    <w:p w:rsidR="00453B0D" w:rsidRPr="00445952" w:rsidRDefault="00445952" w:rsidP="004C5E7A">
      <w:pPr>
        <w:numPr>
          <w:ilvl w:val="0"/>
          <w:numId w:val="4"/>
        </w:numPr>
        <w:tabs>
          <w:tab w:val="clear" w:pos="288"/>
          <w:tab w:val="left" w:pos="360"/>
          <w:tab w:val="left" w:pos="9214"/>
          <w:tab w:val="left" w:pos="9356"/>
        </w:tabs>
        <w:spacing w:line="360" w:lineRule="auto"/>
        <w:ind w:left="0"/>
        <w:textAlignment w:val="baseline"/>
        <w:rPr>
          <w:rFonts w:eastAsia="Times New Roman"/>
          <w:b/>
          <w:color w:val="000000"/>
          <w:spacing w:val="-2"/>
          <w:lang w:val="it-IT"/>
        </w:rPr>
      </w:pPr>
      <w:r w:rsidRPr="00445952">
        <w:rPr>
          <w:rFonts w:eastAsia="Times New Roman"/>
          <w:b/>
          <w:color w:val="000000"/>
          <w:spacing w:val="-2"/>
          <w:lang w:val="it-IT"/>
        </w:rPr>
        <w:t>RISORSE DISPONIBILI E VINCOLI FINANZIARI</w:t>
      </w:r>
    </w:p>
    <w:p w:rsidR="00453B0D" w:rsidRPr="00177081" w:rsidRDefault="00445952" w:rsidP="00701756">
      <w:pPr>
        <w:tabs>
          <w:tab w:val="left" w:pos="9214"/>
          <w:tab w:val="left" w:pos="9356"/>
        </w:tabs>
        <w:spacing w:line="360" w:lineRule="auto"/>
        <w:jc w:val="both"/>
        <w:textAlignment w:val="baseline"/>
        <w:rPr>
          <w:rFonts w:eastAsia="Times New Roman"/>
          <w:color w:val="0D0D0D" w:themeColor="text1" w:themeTint="F2"/>
          <w:spacing w:val="-1"/>
          <w:lang w:val="it-IT"/>
        </w:rPr>
      </w:pPr>
      <w:r w:rsidRPr="00177081">
        <w:rPr>
          <w:rFonts w:eastAsia="Times New Roman"/>
          <w:spacing w:val="-1"/>
          <w:lang w:val="it-IT"/>
        </w:rPr>
        <w:t>Il finanziamento complessivo disponibile per gli interventi di cui al presente avviso pubblico è pari ad</w:t>
      </w:r>
      <w:r w:rsidR="00701756" w:rsidRPr="00177081">
        <w:rPr>
          <w:rFonts w:eastAsia="Times New Roman"/>
          <w:spacing w:val="-1"/>
          <w:lang w:val="it-IT"/>
        </w:rPr>
        <w:t xml:space="preserve"> </w:t>
      </w:r>
      <w:r w:rsidR="003D5E3B" w:rsidRPr="00177081">
        <w:rPr>
          <w:rFonts w:eastAsia="Times New Roman"/>
          <w:b/>
          <w:spacing w:val="-1"/>
          <w:lang w:val="it-IT"/>
        </w:rPr>
        <w:t>€.</w:t>
      </w:r>
      <w:r w:rsidR="0004596F" w:rsidRPr="00177081">
        <w:rPr>
          <w:rFonts w:eastAsia="Times New Roman"/>
          <w:b/>
          <w:spacing w:val="-1"/>
          <w:lang w:val="it-IT"/>
        </w:rPr>
        <w:t>324.000,00</w:t>
      </w:r>
      <w:r w:rsidR="003D5E3B" w:rsidRPr="00177081">
        <w:rPr>
          <w:rFonts w:eastAsia="Times New Roman"/>
          <w:b/>
          <w:spacing w:val="-1"/>
          <w:lang w:val="it-IT"/>
        </w:rPr>
        <w:t xml:space="preserve"> </w:t>
      </w:r>
      <w:r w:rsidR="003D5E3B" w:rsidRPr="00177081">
        <w:rPr>
          <w:rFonts w:eastAsia="Times New Roman"/>
          <w:spacing w:val="-1"/>
          <w:lang w:val="it-IT"/>
        </w:rPr>
        <w:t>a</w:t>
      </w:r>
      <w:r w:rsidRPr="00177081">
        <w:rPr>
          <w:rFonts w:eastAsia="Times New Roman"/>
          <w:b/>
          <w:spacing w:val="-1"/>
          <w:lang w:val="it-IT"/>
        </w:rPr>
        <w:t xml:space="preserve"> </w:t>
      </w:r>
      <w:r w:rsidRPr="00177081">
        <w:rPr>
          <w:rFonts w:eastAsia="Times New Roman"/>
          <w:spacing w:val="-1"/>
          <w:lang w:val="it-IT"/>
        </w:rPr>
        <w:t xml:space="preserve">valere sulle risorse destinate alla Provincia di Taranto sull’asse II- </w:t>
      </w:r>
      <w:proofErr w:type="spellStart"/>
      <w:r w:rsidRPr="00177081">
        <w:rPr>
          <w:rFonts w:eastAsia="Times New Roman"/>
          <w:spacing w:val="-1"/>
          <w:lang w:val="it-IT"/>
        </w:rPr>
        <w:t>Occupabilità</w:t>
      </w:r>
      <w:proofErr w:type="spellEnd"/>
      <w:r w:rsidRPr="00177081">
        <w:rPr>
          <w:rFonts w:eastAsia="Times New Roman"/>
          <w:spacing w:val="-1"/>
          <w:lang w:val="it-IT"/>
        </w:rPr>
        <w:t>, categoria</w:t>
      </w:r>
      <w:r w:rsidR="00701756" w:rsidRPr="00177081">
        <w:rPr>
          <w:rFonts w:eastAsia="Times New Roman"/>
          <w:spacing w:val="-1"/>
          <w:lang w:val="it-IT"/>
        </w:rPr>
        <w:t xml:space="preserve"> </w:t>
      </w:r>
      <w:r w:rsidR="00701756" w:rsidRPr="00177081">
        <w:rPr>
          <w:lang w:val="it-IT"/>
        </w:rPr>
        <w:t>66</w:t>
      </w:r>
      <w:r w:rsidR="002A6E88" w:rsidRPr="00177081">
        <w:rPr>
          <w:lang w:val="it-IT"/>
        </w:rPr>
        <w:t>, ripartito nel modo che segue:</w:t>
      </w:r>
    </w:p>
    <w:p w:rsidR="00937BE7" w:rsidRPr="00177081" w:rsidRDefault="00921E7C" w:rsidP="00937BE7">
      <w:pPr>
        <w:tabs>
          <w:tab w:val="left" w:pos="9214"/>
          <w:tab w:val="left" w:pos="9356"/>
        </w:tabs>
        <w:spacing w:line="360" w:lineRule="auto"/>
        <w:jc w:val="both"/>
        <w:textAlignment w:val="baseline"/>
        <w:rPr>
          <w:rFonts w:eastAsia="Times New Roman"/>
          <w:color w:val="000000"/>
          <w:spacing w:val="-1"/>
          <w:sz w:val="24"/>
          <w:lang w:val="it-IT"/>
        </w:rPr>
      </w:pPr>
      <w:r w:rsidRPr="00177081">
        <w:rPr>
          <w:rFonts w:eastAsia="Times New Roman"/>
          <w:b/>
          <w:color w:val="000000"/>
          <w:spacing w:val="-1"/>
          <w:sz w:val="24"/>
          <w:lang w:val="it-IT"/>
        </w:rPr>
        <w:t>i</w:t>
      </w:r>
      <w:r w:rsidR="00937BE7" w:rsidRPr="00177081">
        <w:rPr>
          <w:rFonts w:eastAsia="Times New Roman"/>
          <w:b/>
          <w:color w:val="000000"/>
          <w:spacing w:val="-1"/>
          <w:sz w:val="24"/>
          <w:lang w:val="it-IT"/>
        </w:rPr>
        <w:t xml:space="preserve">l finanziamento complessivo disponibile per gli interventi è pari ad euro € </w:t>
      </w:r>
      <w:r w:rsidRPr="00177081">
        <w:rPr>
          <w:rFonts w:eastAsia="Times New Roman"/>
          <w:b/>
          <w:color w:val="000000"/>
          <w:spacing w:val="-1"/>
          <w:sz w:val="24"/>
          <w:lang w:val="it-IT"/>
        </w:rPr>
        <w:t>324</w:t>
      </w:r>
      <w:r w:rsidR="00937BE7" w:rsidRPr="00177081">
        <w:rPr>
          <w:rFonts w:eastAsia="Times New Roman"/>
          <w:b/>
          <w:color w:val="000000"/>
          <w:spacing w:val="-1"/>
          <w:sz w:val="24"/>
          <w:lang w:val="it-IT"/>
        </w:rPr>
        <w:t>.</w:t>
      </w:r>
      <w:r w:rsidRPr="00177081">
        <w:rPr>
          <w:rFonts w:eastAsia="Times New Roman"/>
          <w:b/>
          <w:color w:val="000000"/>
          <w:spacing w:val="-1"/>
          <w:sz w:val="24"/>
          <w:lang w:val="it-IT"/>
        </w:rPr>
        <w:t>0</w:t>
      </w:r>
      <w:r w:rsidR="00937BE7" w:rsidRPr="00177081">
        <w:rPr>
          <w:rFonts w:eastAsia="Times New Roman"/>
          <w:b/>
          <w:color w:val="000000"/>
          <w:spacing w:val="-1"/>
          <w:sz w:val="24"/>
          <w:lang w:val="it-IT"/>
        </w:rPr>
        <w:t>00,00.</w:t>
      </w:r>
    </w:p>
    <w:p w:rsidR="00937BE7" w:rsidRPr="00177081" w:rsidRDefault="00937BE7" w:rsidP="00937BE7">
      <w:pPr>
        <w:tabs>
          <w:tab w:val="left" w:pos="9214"/>
          <w:tab w:val="left" w:pos="9356"/>
        </w:tabs>
        <w:spacing w:line="360" w:lineRule="auto"/>
        <w:jc w:val="both"/>
        <w:textAlignment w:val="baseline"/>
        <w:rPr>
          <w:rFonts w:eastAsia="Times New Roman"/>
          <w:color w:val="000000"/>
          <w:spacing w:val="-1"/>
          <w:lang w:val="it-IT"/>
        </w:rPr>
      </w:pPr>
      <w:r w:rsidRPr="00177081">
        <w:rPr>
          <w:rFonts w:eastAsia="Times New Roman"/>
          <w:color w:val="000000"/>
          <w:spacing w:val="-1"/>
          <w:lang w:val="it-IT"/>
        </w:rPr>
        <w:t>Il finanziamento, una volta approvato, prevede una copertura del 100% della spesa, con un massimo di 18</w:t>
      </w:r>
    </w:p>
    <w:p w:rsidR="00937BE7" w:rsidRPr="00177081" w:rsidRDefault="00937BE7" w:rsidP="00937BE7">
      <w:pPr>
        <w:tabs>
          <w:tab w:val="left" w:pos="9214"/>
          <w:tab w:val="left" w:pos="9356"/>
        </w:tabs>
        <w:spacing w:line="360" w:lineRule="auto"/>
        <w:jc w:val="both"/>
        <w:textAlignment w:val="baseline"/>
        <w:rPr>
          <w:rFonts w:eastAsia="Times New Roman"/>
          <w:color w:val="000000"/>
          <w:spacing w:val="-2"/>
          <w:lang w:val="it-IT"/>
        </w:rPr>
      </w:pPr>
      <w:r w:rsidRPr="00177081">
        <w:rPr>
          <w:rFonts w:eastAsia="Times New Roman"/>
          <w:color w:val="000000"/>
          <w:spacing w:val="-2"/>
          <w:lang w:val="it-IT"/>
        </w:rPr>
        <w:t xml:space="preserve">corsisti ed un parametro massimo che non potrà superare, </w:t>
      </w:r>
      <w:r w:rsidRPr="00177081">
        <w:rPr>
          <w:rFonts w:eastAsia="Times New Roman"/>
          <w:b/>
          <w:color w:val="000000"/>
          <w:spacing w:val="-2"/>
          <w:u w:val="single"/>
          <w:lang w:val="it-IT"/>
        </w:rPr>
        <w:t>pena l’esclusione,</w:t>
      </w:r>
      <w:r w:rsidRPr="00177081">
        <w:rPr>
          <w:rFonts w:eastAsia="Times New Roman"/>
          <w:b/>
          <w:color w:val="000000"/>
          <w:spacing w:val="-2"/>
          <w:lang w:val="it-IT"/>
        </w:rPr>
        <w:t xml:space="preserve"> € 12</w:t>
      </w:r>
      <w:r w:rsidR="003D5E3B" w:rsidRPr="00177081">
        <w:rPr>
          <w:rFonts w:eastAsia="Times New Roman"/>
          <w:b/>
          <w:color w:val="000000"/>
          <w:spacing w:val="-2"/>
          <w:lang w:val="it-IT"/>
        </w:rPr>
        <w:t>,00</w:t>
      </w:r>
      <w:r w:rsidRPr="00177081">
        <w:rPr>
          <w:rFonts w:eastAsia="Times New Roman"/>
          <w:b/>
          <w:color w:val="000000"/>
          <w:spacing w:val="-2"/>
          <w:lang w:val="it-IT"/>
        </w:rPr>
        <w:t xml:space="preserve"> ora/allievo.</w:t>
      </w:r>
    </w:p>
    <w:p w:rsidR="00937BE7" w:rsidRPr="00177081" w:rsidRDefault="00937BE7" w:rsidP="00937BE7">
      <w:pPr>
        <w:tabs>
          <w:tab w:val="left" w:pos="9214"/>
          <w:tab w:val="left" w:pos="9356"/>
        </w:tabs>
        <w:spacing w:line="360" w:lineRule="auto"/>
        <w:jc w:val="both"/>
        <w:textAlignment w:val="baseline"/>
        <w:rPr>
          <w:rFonts w:eastAsia="Times New Roman"/>
          <w:b/>
          <w:color w:val="0D0D0D" w:themeColor="text1" w:themeTint="F2"/>
          <w:spacing w:val="-1"/>
          <w:lang w:val="it-IT"/>
        </w:rPr>
      </w:pPr>
      <w:r w:rsidRPr="00177081">
        <w:rPr>
          <w:rFonts w:eastAsia="Times New Roman"/>
          <w:b/>
          <w:spacing w:val="-1"/>
          <w:lang w:val="it-IT"/>
        </w:rPr>
        <w:t>Il parametro orario è compre</w:t>
      </w:r>
      <w:r w:rsidR="00287B78" w:rsidRPr="00177081">
        <w:rPr>
          <w:rFonts w:eastAsia="Times New Roman"/>
          <w:b/>
          <w:spacing w:val="-1"/>
          <w:lang w:val="it-IT"/>
        </w:rPr>
        <w:t>nsivo dell’indennità pari a minimo € 1,5</w:t>
      </w:r>
      <w:r w:rsidRPr="00177081">
        <w:rPr>
          <w:rFonts w:eastAsia="Times New Roman"/>
          <w:b/>
          <w:spacing w:val="-1"/>
          <w:lang w:val="it-IT"/>
        </w:rPr>
        <w:t>0 da erogarsi per ogni ora di effettiva</w:t>
      </w:r>
      <w:r w:rsidR="00EE48B2" w:rsidRPr="00177081">
        <w:rPr>
          <w:rFonts w:eastAsia="Times New Roman"/>
          <w:b/>
          <w:spacing w:val="-1"/>
          <w:lang w:val="it-IT"/>
        </w:rPr>
        <w:t xml:space="preserve"> </w:t>
      </w:r>
      <w:r w:rsidRPr="00177081">
        <w:rPr>
          <w:rFonts w:eastAsia="Times New Roman"/>
          <w:b/>
          <w:spacing w:val="-1"/>
          <w:lang w:val="it-IT"/>
        </w:rPr>
        <w:t>frequenza.</w:t>
      </w:r>
    </w:p>
    <w:p w:rsidR="00937BE7" w:rsidRPr="00445952" w:rsidRDefault="00937BE7" w:rsidP="00937BE7">
      <w:pPr>
        <w:tabs>
          <w:tab w:val="left" w:pos="9214"/>
          <w:tab w:val="left" w:pos="9356"/>
        </w:tabs>
        <w:spacing w:line="360" w:lineRule="auto"/>
        <w:jc w:val="both"/>
        <w:textAlignment w:val="baseline"/>
        <w:rPr>
          <w:rFonts w:eastAsia="Times New Roman"/>
          <w:b/>
          <w:color w:val="000000"/>
          <w:spacing w:val="-1"/>
          <w:lang w:val="it-IT"/>
        </w:rPr>
      </w:pPr>
      <w:r w:rsidRPr="00177081">
        <w:rPr>
          <w:rFonts w:eastAsia="Times New Roman"/>
          <w:b/>
          <w:color w:val="000000"/>
          <w:spacing w:val="-1"/>
          <w:lang w:val="it-IT"/>
        </w:rPr>
        <w:t xml:space="preserve">Saranno finanziati n. </w:t>
      </w:r>
      <w:r w:rsidR="00921E7C" w:rsidRPr="00177081">
        <w:rPr>
          <w:rFonts w:eastAsia="Times New Roman"/>
          <w:b/>
          <w:color w:val="000000"/>
          <w:spacing w:val="-1"/>
          <w:lang w:val="it-IT"/>
        </w:rPr>
        <w:t>5</w:t>
      </w:r>
      <w:r w:rsidRPr="00177081">
        <w:rPr>
          <w:rFonts w:eastAsia="Times New Roman"/>
          <w:b/>
          <w:color w:val="000000"/>
          <w:spacing w:val="-1"/>
          <w:lang w:val="it-IT"/>
        </w:rPr>
        <w:t xml:space="preserve"> percorsi della durata di 300 ore.</w:t>
      </w:r>
      <w:r w:rsidR="00EA7DC1">
        <w:rPr>
          <w:rFonts w:eastAsia="Times New Roman"/>
          <w:b/>
          <w:color w:val="000000"/>
          <w:spacing w:val="-1"/>
          <w:lang w:val="it-IT"/>
        </w:rPr>
        <w:t xml:space="preserve">  </w:t>
      </w:r>
    </w:p>
    <w:p w:rsidR="00701756" w:rsidRDefault="00701756" w:rsidP="00701756">
      <w:pPr>
        <w:tabs>
          <w:tab w:val="left" w:pos="9214"/>
          <w:tab w:val="left" w:pos="9356"/>
        </w:tabs>
        <w:spacing w:line="360" w:lineRule="auto"/>
        <w:jc w:val="both"/>
        <w:textAlignment w:val="baseline"/>
        <w:rPr>
          <w:rFonts w:eastAsia="Times New Roman"/>
          <w:b/>
          <w:color w:val="000000"/>
          <w:spacing w:val="-2"/>
          <w:lang w:val="it-IT"/>
        </w:rPr>
      </w:pPr>
    </w:p>
    <w:p w:rsidR="00453B0D" w:rsidRPr="00D92217" w:rsidRDefault="00445952" w:rsidP="00701756">
      <w:pPr>
        <w:tabs>
          <w:tab w:val="left" w:pos="9214"/>
          <w:tab w:val="left" w:pos="9356"/>
        </w:tabs>
        <w:spacing w:line="360" w:lineRule="auto"/>
        <w:jc w:val="both"/>
        <w:textAlignment w:val="baseline"/>
        <w:rPr>
          <w:rFonts w:eastAsia="Times New Roman"/>
          <w:color w:val="000000"/>
          <w:spacing w:val="-1"/>
          <w:lang w:val="it-IT"/>
        </w:rPr>
      </w:pPr>
      <w:r w:rsidRPr="00D92217">
        <w:rPr>
          <w:rFonts w:eastAsia="Times New Roman"/>
          <w:color w:val="000000"/>
          <w:spacing w:val="-1"/>
          <w:lang w:val="it-IT"/>
        </w:rPr>
        <w:t>Il finanziamento relativo al presente avviso, è ripartito secondo le seguenti percentuali:</w:t>
      </w:r>
    </w:p>
    <w:p w:rsidR="00453B0D" w:rsidRPr="00D92217" w:rsidRDefault="00445952" w:rsidP="00701756">
      <w:pPr>
        <w:tabs>
          <w:tab w:val="left" w:pos="720"/>
          <w:tab w:val="left" w:pos="9214"/>
          <w:tab w:val="left" w:pos="9356"/>
        </w:tabs>
        <w:spacing w:line="360" w:lineRule="auto"/>
        <w:jc w:val="both"/>
        <w:textAlignment w:val="baseline"/>
        <w:rPr>
          <w:rFonts w:eastAsia="Times New Roman"/>
          <w:b/>
          <w:color w:val="000000"/>
          <w:spacing w:val="-2"/>
          <w:lang w:val="it-IT"/>
        </w:rPr>
      </w:pPr>
      <w:r w:rsidRPr="00D92217">
        <w:rPr>
          <w:rFonts w:eastAsia="Times New Roman"/>
          <w:b/>
          <w:color w:val="000000"/>
          <w:spacing w:val="-2"/>
          <w:lang w:val="it-IT"/>
        </w:rPr>
        <w:t>40%</w:t>
      </w:r>
      <w:r w:rsidRPr="00D92217">
        <w:rPr>
          <w:rFonts w:eastAsia="Times New Roman"/>
          <w:b/>
          <w:color w:val="000000"/>
          <w:spacing w:val="-2"/>
          <w:lang w:val="it-IT"/>
        </w:rPr>
        <w:tab/>
      </w:r>
      <w:r w:rsidRPr="00D92217">
        <w:rPr>
          <w:rFonts w:eastAsia="Times New Roman"/>
          <w:color w:val="000000"/>
          <w:spacing w:val="-2"/>
          <w:lang w:val="it-IT"/>
        </w:rPr>
        <w:t>a carico del F.S.E.</w:t>
      </w:r>
    </w:p>
    <w:p w:rsidR="00453B0D" w:rsidRPr="00D92217" w:rsidRDefault="00445952" w:rsidP="00701756">
      <w:pPr>
        <w:tabs>
          <w:tab w:val="left" w:pos="720"/>
          <w:tab w:val="left" w:pos="9214"/>
          <w:tab w:val="left" w:pos="9356"/>
        </w:tabs>
        <w:spacing w:line="360" w:lineRule="auto"/>
        <w:jc w:val="both"/>
        <w:textAlignment w:val="baseline"/>
        <w:rPr>
          <w:rFonts w:eastAsia="Times New Roman"/>
          <w:b/>
          <w:color w:val="000000"/>
          <w:lang w:val="it-IT"/>
        </w:rPr>
      </w:pPr>
      <w:r w:rsidRPr="00D92217">
        <w:rPr>
          <w:rFonts w:eastAsia="Times New Roman"/>
          <w:b/>
          <w:color w:val="000000"/>
          <w:lang w:val="it-IT"/>
        </w:rPr>
        <w:t>50%</w:t>
      </w:r>
      <w:r w:rsidRPr="00D92217">
        <w:rPr>
          <w:rFonts w:eastAsia="Times New Roman"/>
          <w:b/>
          <w:color w:val="000000"/>
          <w:lang w:val="it-IT"/>
        </w:rPr>
        <w:tab/>
      </w:r>
      <w:r w:rsidRPr="00D92217">
        <w:rPr>
          <w:rFonts w:eastAsia="Times New Roman"/>
          <w:color w:val="000000"/>
          <w:lang w:val="it-IT"/>
        </w:rPr>
        <w:t>a carico del Fondo di Rotazione di cui all’art.5 della Legge n. 183/87, quale contributo pubblico</w:t>
      </w:r>
    </w:p>
    <w:p w:rsidR="00453B0D" w:rsidRPr="00D92217" w:rsidRDefault="00445952" w:rsidP="00701756">
      <w:pPr>
        <w:tabs>
          <w:tab w:val="left" w:pos="9214"/>
          <w:tab w:val="left" w:pos="9356"/>
        </w:tabs>
        <w:spacing w:line="360" w:lineRule="auto"/>
        <w:jc w:val="both"/>
        <w:textAlignment w:val="baseline"/>
        <w:rPr>
          <w:rFonts w:eastAsia="Times New Roman"/>
          <w:color w:val="000000"/>
          <w:spacing w:val="-1"/>
          <w:lang w:val="it-IT"/>
        </w:rPr>
      </w:pPr>
      <w:r w:rsidRPr="00D92217">
        <w:rPr>
          <w:rFonts w:eastAsia="Times New Roman"/>
          <w:color w:val="000000"/>
          <w:spacing w:val="-1"/>
          <w:lang w:val="it-IT"/>
        </w:rPr>
        <w:t>nazionale</w:t>
      </w:r>
    </w:p>
    <w:p w:rsidR="00453B0D" w:rsidRPr="00445952" w:rsidRDefault="00445952" w:rsidP="00701756">
      <w:pPr>
        <w:tabs>
          <w:tab w:val="left" w:pos="720"/>
          <w:tab w:val="left" w:pos="9214"/>
          <w:tab w:val="left" w:pos="9356"/>
        </w:tabs>
        <w:spacing w:line="360" w:lineRule="auto"/>
        <w:jc w:val="both"/>
        <w:textAlignment w:val="baseline"/>
        <w:rPr>
          <w:rFonts w:eastAsia="Times New Roman"/>
          <w:b/>
          <w:color w:val="000000"/>
          <w:spacing w:val="-1"/>
          <w:lang w:val="it-IT"/>
        </w:rPr>
      </w:pPr>
      <w:r w:rsidRPr="00D92217">
        <w:rPr>
          <w:rFonts w:eastAsia="Times New Roman"/>
          <w:b/>
          <w:color w:val="000000"/>
          <w:spacing w:val="-1"/>
          <w:lang w:val="it-IT"/>
        </w:rPr>
        <w:t>10%</w:t>
      </w:r>
      <w:r w:rsidRPr="00D92217">
        <w:rPr>
          <w:rFonts w:eastAsia="Times New Roman"/>
          <w:b/>
          <w:color w:val="000000"/>
          <w:spacing w:val="-1"/>
          <w:lang w:val="it-IT"/>
        </w:rPr>
        <w:tab/>
      </w:r>
      <w:r w:rsidRPr="00D92217">
        <w:rPr>
          <w:rFonts w:eastAsia="Times New Roman"/>
          <w:color w:val="000000"/>
          <w:spacing w:val="-1"/>
          <w:lang w:val="it-IT"/>
        </w:rPr>
        <w:t>a carico del bilancio regionale</w:t>
      </w:r>
    </w:p>
    <w:p w:rsidR="00453B0D" w:rsidRDefault="00453B0D" w:rsidP="00701756">
      <w:pPr>
        <w:tabs>
          <w:tab w:val="left" w:pos="9214"/>
          <w:tab w:val="left" w:pos="9356"/>
        </w:tabs>
        <w:spacing w:line="360" w:lineRule="auto"/>
        <w:rPr>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u w:val="single"/>
          <w:lang w:val="it-IT"/>
        </w:rPr>
      </w:pPr>
      <w:r w:rsidRPr="00D92217">
        <w:rPr>
          <w:rFonts w:eastAsia="Times New Roman"/>
          <w:b/>
          <w:color w:val="000000"/>
          <w:u w:val="single"/>
          <w:lang w:val="it-IT"/>
        </w:rPr>
        <w:t>N. B</w:t>
      </w:r>
      <w:r w:rsidR="00921E7C">
        <w:rPr>
          <w:rFonts w:eastAsia="Times New Roman"/>
          <w:b/>
          <w:color w:val="000000"/>
          <w:u w:val="single"/>
          <w:lang w:val="it-IT"/>
        </w:rPr>
        <w:t xml:space="preserve">. </w:t>
      </w:r>
      <w:r w:rsidRPr="00D92217">
        <w:rPr>
          <w:rFonts w:eastAsia="Times New Roman"/>
          <w:b/>
          <w:color w:val="000000"/>
          <w:u w:val="single"/>
          <w:lang w:val="it-IT"/>
        </w:rPr>
        <w:t>: APPORTI SPECIALISTICI.</w:t>
      </w:r>
      <w:r w:rsidRPr="00445952">
        <w:rPr>
          <w:rFonts w:eastAsia="Times New Roman"/>
          <w:color w:val="000000"/>
          <w:lang w:val="it-IT"/>
        </w:rPr>
        <w:t xml:space="preserve"> A norma dell’art. 23, punto 5 della L. R. n. 15/2002, il soggetto attuatore può ricorrere ad apporti specialistici preventivamente autorizzati</w:t>
      </w:r>
      <w:r w:rsidR="00937BE7">
        <w:rPr>
          <w:rFonts w:eastAsia="Times New Roman"/>
          <w:color w:val="000000"/>
          <w:lang w:val="it-IT"/>
        </w:rPr>
        <w:t xml:space="preserve"> nella </w:t>
      </w:r>
      <w:r w:rsidR="00937BE7" w:rsidRPr="00D92217">
        <w:rPr>
          <w:rFonts w:eastAsia="Times New Roman"/>
          <w:b/>
          <w:color w:val="000000"/>
          <w:lang w:val="it-IT"/>
        </w:rPr>
        <w:t>misura massima del 5%</w:t>
      </w:r>
      <w:r w:rsidR="00937BE7">
        <w:rPr>
          <w:rFonts w:eastAsia="Times New Roman"/>
          <w:color w:val="000000"/>
          <w:lang w:val="it-IT"/>
        </w:rPr>
        <w:t xml:space="preserve"> del totale complessivo di progetto</w:t>
      </w:r>
      <w:r w:rsidRPr="00445952">
        <w:rPr>
          <w:rFonts w:eastAsia="Times New Roman"/>
          <w:color w:val="000000"/>
          <w:lang w:val="it-IT"/>
        </w:rPr>
        <w:t xml:space="preserve"> (per “apporto specialistico” si intende l’eventuale collaborazione per competenze di cui il soggetto attuatore non dispone in maniera diretta).</w:t>
      </w:r>
    </w:p>
    <w:p w:rsidR="00937BE7"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A tal fine, per le attività di cui al presente avviso, si considerano “preventivamente autorizzati” gli apporti specialistici espressamente indicati nel formulario di progetto, con la specificazione dei soggetti giuridici cui si intende affidare tale apporto. </w:t>
      </w:r>
    </w:p>
    <w:p w:rsidR="00453B0D"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Il dettaglio di tale attività ed il relativo corrispettivo finanziario saranno valutati in sede di esame di merito dei progetti nel rispetto della circolare del Ministero del Lavoro e delle Politiche Sociali n. 02/2009 (la collaborazione, </w:t>
      </w:r>
      <w:r w:rsidRPr="00D92217">
        <w:rPr>
          <w:rFonts w:eastAsia="Times New Roman"/>
          <w:b/>
          <w:color w:val="000000"/>
          <w:u w:val="single"/>
          <w:lang w:val="it-IT"/>
        </w:rPr>
        <w:t>pena l’esclusione</w:t>
      </w:r>
      <w:r w:rsidRPr="00445952">
        <w:rPr>
          <w:rFonts w:eastAsia="Times New Roman"/>
          <w:color w:val="000000"/>
          <w:u w:val="single"/>
          <w:lang w:val="it-IT"/>
        </w:rPr>
        <w:t>,</w:t>
      </w:r>
      <w:r w:rsidRPr="00445952">
        <w:rPr>
          <w:rFonts w:eastAsia="Times New Roman"/>
          <w:color w:val="000000"/>
          <w:lang w:val="it-IT"/>
        </w:rPr>
        <w:t xml:space="preserve"> andrà dimostrata con convenzione o intesa sottoscritta tra le parti da allegare al formulario di progetto).</w:t>
      </w:r>
    </w:p>
    <w:p w:rsidR="00937BE7" w:rsidRPr="00D92217" w:rsidRDefault="00937BE7" w:rsidP="00701756">
      <w:pPr>
        <w:tabs>
          <w:tab w:val="left" w:pos="9214"/>
          <w:tab w:val="left" w:pos="9356"/>
        </w:tabs>
        <w:spacing w:line="360" w:lineRule="auto"/>
        <w:jc w:val="both"/>
        <w:textAlignment w:val="baseline"/>
        <w:rPr>
          <w:rFonts w:eastAsia="Times New Roman"/>
          <w:b/>
          <w:color w:val="000000"/>
          <w:lang w:val="it-IT"/>
        </w:rPr>
      </w:pPr>
    </w:p>
    <w:p w:rsidR="00453B0D" w:rsidRPr="00D92217" w:rsidRDefault="00445952" w:rsidP="00701756">
      <w:pPr>
        <w:tabs>
          <w:tab w:val="left" w:pos="9214"/>
          <w:tab w:val="left" w:pos="9356"/>
        </w:tabs>
        <w:spacing w:line="360" w:lineRule="auto"/>
        <w:textAlignment w:val="baseline"/>
        <w:rPr>
          <w:rFonts w:eastAsia="Times New Roman"/>
          <w:b/>
          <w:color w:val="000000"/>
          <w:lang w:val="it-IT"/>
        </w:rPr>
      </w:pPr>
      <w:r w:rsidRPr="00D92217">
        <w:rPr>
          <w:rFonts w:eastAsia="Times New Roman"/>
          <w:b/>
          <w:color w:val="000000"/>
          <w:lang w:val="it-IT"/>
        </w:rPr>
        <w:lastRenderedPageBreak/>
        <w:t>G) MODALITA’ E TERMINI PER LA PRESENTAZIONE DEI PROGETTI</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Al fine della partecipazione al bando, i soggetti attuatori dovranno presentare, pena l’esclusione, un plico, debitamente sigillato, timbrato e firmato in ogni lembo di chiusura, riportante l’indicazione della “</w:t>
      </w:r>
      <w:r w:rsidRPr="00445952">
        <w:rPr>
          <w:rFonts w:eastAsia="Times New Roman"/>
          <w:b/>
          <w:i/>
          <w:color w:val="000000"/>
          <w:lang w:val="it-IT"/>
        </w:rPr>
        <w:t>ragione sociale</w:t>
      </w:r>
      <w:r w:rsidR="00E05654">
        <w:rPr>
          <w:rFonts w:eastAsia="Times New Roman"/>
          <w:color w:val="000000"/>
          <w:lang w:val="it-IT"/>
        </w:rPr>
        <w:t>” del Soggetto a</w:t>
      </w:r>
      <w:r w:rsidRPr="00445952">
        <w:rPr>
          <w:rFonts w:eastAsia="Times New Roman"/>
          <w:color w:val="000000"/>
          <w:lang w:val="it-IT"/>
        </w:rPr>
        <w:t>ttuatore comprensivo d’indirizzo di posta elettronica ovvero numero di fax e la dicitura:</w:t>
      </w:r>
    </w:p>
    <w:p w:rsidR="00453B0D" w:rsidRPr="00445952" w:rsidRDefault="00445952" w:rsidP="00701756">
      <w:pPr>
        <w:tabs>
          <w:tab w:val="left" w:pos="9214"/>
          <w:tab w:val="left" w:pos="9356"/>
        </w:tabs>
        <w:spacing w:line="360" w:lineRule="auto"/>
        <w:jc w:val="both"/>
        <w:textAlignment w:val="baseline"/>
        <w:rPr>
          <w:rFonts w:eastAsia="Times New Roman"/>
          <w:b/>
          <w:i/>
          <w:color w:val="000000"/>
          <w:lang w:val="it-IT"/>
        </w:rPr>
      </w:pPr>
      <w:r w:rsidRPr="00333A16">
        <w:rPr>
          <w:rFonts w:eastAsia="Times New Roman"/>
          <w:b/>
          <w:i/>
          <w:color w:val="000000"/>
          <w:lang w:val="it-IT"/>
        </w:rPr>
        <w:t>Avviso TA/0</w:t>
      </w:r>
      <w:r w:rsidR="00177081">
        <w:rPr>
          <w:rFonts w:eastAsia="Times New Roman"/>
          <w:b/>
          <w:i/>
          <w:color w:val="000000"/>
          <w:lang w:val="it-IT"/>
        </w:rPr>
        <w:t>5</w:t>
      </w:r>
      <w:r w:rsidRPr="00333A16">
        <w:rPr>
          <w:rFonts w:eastAsia="Times New Roman"/>
          <w:b/>
          <w:i/>
          <w:color w:val="000000"/>
          <w:lang w:val="it-IT"/>
        </w:rPr>
        <w:t>/201</w:t>
      </w:r>
      <w:r w:rsidR="00333A16" w:rsidRPr="00333A16">
        <w:rPr>
          <w:rFonts w:eastAsia="Times New Roman"/>
          <w:b/>
          <w:i/>
          <w:color w:val="000000"/>
          <w:lang w:val="it-IT"/>
        </w:rPr>
        <w:t>4</w:t>
      </w:r>
      <w:r w:rsidR="00921E7C">
        <w:rPr>
          <w:rFonts w:eastAsia="Times New Roman"/>
          <w:b/>
          <w:i/>
          <w:color w:val="000000"/>
          <w:lang w:val="it-IT"/>
        </w:rPr>
        <w:t xml:space="preserve"> </w:t>
      </w:r>
      <w:r w:rsidRPr="00445952">
        <w:rPr>
          <w:rFonts w:eastAsia="Times New Roman"/>
          <w:b/>
          <w:i/>
          <w:color w:val="000000"/>
          <w:lang w:val="it-IT"/>
        </w:rPr>
        <w:t>:</w:t>
      </w:r>
      <w:r w:rsidR="00324992">
        <w:rPr>
          <w:rFonts w:eastAsia="Times New Roman"/>
          <w:b/>
          <w:i/>
          <w:color w:val="000000"/>
          <w:lang w:val="it-IT"/>
        </w:rPr>
        <w:t xml:space="preserve"> </w:t>
      </w:r>
      <w:r w:rsidRPr="00445952">
        <w:rPr>
          <w:rFonts w:eastAsia="Times New Roman"/>
          <w:b/>
          <w:i/>
          <w:color w:val="000000"/>
          <w:lang w:val="it-IT"/>
        </w:rPr>
        <w:t xml:space="preserve">“P.O. Puglia FSE 2007/2013 - Asse II </w:t>
      </w:r>
      <w:proofErr w:type="spellStart"/>
      <w:r w:rsidRPr="00445952">
        <w:rPr>
          <w:rFonts w:eastAsia="Times New Roman"/>
          <w:b/>
          <w:i/>
          <w:color w:val="000000"/>
          <w:lang w:val="it-IT"/>
        </w:rPr>
        <w:t>Occupabilità</w:t>
      </w:r>
      <w:proofErr w:type="spellEnd"/>
      <w:r w:rsidRPr="00445952">
        <w:rPr>
          <w:rFonts w:eastAsia="Times New Roman"/>
          <w:b/>
          <w:i/>
          <w:color w:val="000000"/>
          <w:lang w:val="it-IT"/>
        </w:rPr>
        <w:t xml:space="preserve"> – </w:t>
      </w:r>
      <w:proofErr w:type="spellStart"/>
      <w:r w:rsidRPr="00445952">
        <w:rPr>
          <w:rFonts w:eastAsia="Times New Roman"/>
          <w:b/>
          <w:i/>
          <w:color w:val="000000"/>
          <w:lang w:val="it-IT"/>
        </w:rPr>
        <w:t>cat</w:t>
      </w:r>
      <w:proofErr w:type="spellEnd"/>
      <w:r w:rsidRPr="00445952">
        <w:rPr>
          <w:rFonts w:eastAsia="Times New Roman"/>
          <w:b/>
          <w:i/>
          <w:color w:val="000000"/>
          <w:lang w:val="it-IT"/>
        </w:rPr>
        <w:t>. di spesa 66 “Percorsi formativi per disoccupati/inoccupati“</w:t>
      </w:r>
      <w:r w:rsidR="00E05654">
        <w:rPr>
          <w:rFonts w:eastAsia="Times New Roman"/>
          <w:b/>
          <w:i/>
          <w:color w:val="000000"/>
          <w:lang w:val="it-IT"/>
        </w:rPr>
        <w:t>;</w:t>
      </w:r>
    </w:p>
    <w:p w:rsidR="00453B0D" w:rsidRPr="00445952" w:rsidRDefault="00445952" w:rsidP="00701756">
      <w:pPr>
        <w:tabs>
          <w:tab w:val="left" w:pos="9214"/>
          <w:tab w:val="left" w:pos="9356"/>
        </w:tabs>
        <w:spacing w:line="360" w:lineRule="auto"/>
        <w:textAlignment w:val="baseline"/>
        <w:rPr>
          <w:rFonts w:eastAsia="Times New Roman"/>
          <w:b/>
          <w:i/>
          <w:color w:val="000000"/>
          <w:spacing w:val="-4"/>
          <w:lang w:val="it-IT"/>
        </w:rPr>
      </w:pPr>
      <w:r w:rsidRPr="00445952">
        <w:rPr>
          <w:rFonts w:eastAsia="Times New Roman"/>
          <w:b/>
          <w:i/>
          <w:color w:val="000000"/>
          <w:spacing w:val="-4"/>
          <w:lang w:val="it-IT"/>
        </w:rPr>
        <w:t xml:space="preserve">Il plico dovrà contenere, </w:t>
      </w:r>
      <w:r w:rsidRPr="00445952">
        <w:rPr>
          <w:rFonts w:eastAsia="Times New Roman"/>
          <w:b/>
          <w:i/>
          <w:color w:val="000000"/>
          <w:spacing w:val="-4"/>
          <w:u w:val="single"/>
          <w:lang w:val="it-IT"/>
        </w:rPr>
        <w:t>pena l’esclusione:</w:t>
      </w:r>
    </w:p>
    <w:p w:rsidR="00453B0D" w:rsidRPr="00E05654" w:rsidRDefault="00445952" w:rsidP="007F6026">
      <w:pPr>
        <w:numPr>
          <w:ilvl w:val="0"/>
          <w:numId w:val="5"/>
        </w:numPr>
        <w:tabs>
          <w:tab w:val="clear" w:pos="216"/>
        </w:tabs>
        <w:spacing w:line="360" w:lineRule="auto"/>
        <w:ind w:left="0"/>
        <w:jc w:val="both"/>
        <w:textAlignment w:val="baseline"/>
        <w:rPr>
          <w:rFonts w:eastAsia="Times New Roman"/>
          <w:color w:val="000000"/>
          <w:spacing w:val="-5"/>
          <w:lang w:val="it-IT"/>
        </w:rPr>
      </w:pPr>
      <w:r w:rsidRPr="00445952">
        <w:rPr>
          <w:rFonts w:eastAsia="Times New Roman"/>
          <w:color w:val="000000"/>
          <w:spacing w:val="-5"/>
          <w:lang w:val="it-IT"/>
        </w:rPr>
        <w:t xml:space="preserve">una busta, riportante esternamente la dicitura </w:t>
      </w:r>
      <w:r w:rsidRPr="00E05654">
        <w:rPr>
          <w:rFonts w:eastAsia="Times New Roman"/>
          <w:b/>
          <w:color w:val="000000"/>
          <w:spacing w:val="-5"/>
          <w:lang w:val="it-IT"/>
        </w:rPr>
        <w:t>“Ammissibilità”,</w:t>
      </w:r>
      <w:r w:rsidRPr="00445952">
        <w:rPr>
          <w:rFonts w:eastAsia="Times New Roman"/>
          <w:color w:val="000000"/>
          <w:spacing w:val="-5"/>
          <w:lang w:val="it-IT"/>
        </w:rPr>
        <w:t xml:space="preserve"> contenete la documentazione di ammissibilità debitamente fascicolata secondo l’ordine di cui in seguito, le cui pagine dovranno essere progressivamente numerate e siglate dal legale rappresentante; l’ultimo foglio dovrà riportare sul</w:t>
      </w:r>
      <w:r w:rsidR="00E05654">
        <w:rPr>
          <w:rFonts w:eastAsia="Times New Roman"/>
          <w:color w:val="000000"/>
          <w:spacing w:val="-5"/>
          <w:lang w:val="it-IT"/>
        </w:rPr>
        <w:t xml:space="preserve"> </w:t>
      </w:r>
      <w:r w:rsidRPr="00E05654">
        <w:rPr>
          <w:rFonts w:eastAsia="Times New Roman"/>
          <w:color w:val="000000"/>
          <w:lang w:val="it-IT"/>
        </w:rPr>
        <w:t>retro la dicitura, sottoscritta dal legale rappresentante: “</w:t>
      </w:r>
      <w:r w:rsidRPr="00E05654">
        <w:rPr>
          <w:rFonts w:eastAsia="Times New Roman"/>
          <w:i/>
          <w:color w:val="000000"/>
          <w:lang w:val="it-IT"/>
        </w:rPr>
        <w:t>il presente fascicolo si compone di n</w:t>
      </w:r>
      <w:r w:rsidR="007F6026">
        <w:rPr>
          <w:rFonts w:eastAsia="Times New Roman"/>
          <w:i/>
          <w:color w:val="000000"/>
          <w:lang w:val="it-IT"/>
        </w:rPr>
        <w:t xml:space="preserve">. </w:t>
      </w:r>
      <w:r w:rsidRPr="00E05654">
        <w:rPr>
          <w:rFonts w:eastAsia="Times New Roman"/>
          <w:i/>
          <w:color w:val="000000"/>
          <w:lang w:val="it-IT"/>
        </w:rPr>
        <w:t>pagine</w:t>
      </w:r>
      <w:r w:rsidRPr="00E05654">
        <w:rPr>
          <w:rFonts w:eastAsia="Times New Roman"/>
          <w:color w:val="000000"/>
          <w:lang w:val="it-IT"/>
        </w:rPr>
        <w:t>” e n. 4 CD riportanti il progetto presentato in formato word, editato conformemente al formulario; in caso di discordanza tra il formulario su base cartacea ed il file word, farà fede esclusivamente il cartaceo. Il CD dovrà riportare esternamente il nome del progetto e del soggetto proponente.</w:t>
      </w:r>
    </w:p>
    <w:p w:rsidR="00453B0D" w:rsidRPr="00445952" w:rsidRDefault="00445952" w:rsidP="004C5E7A">
      <w:pPr>
        <w:numPr>
          <w:ilvl w:val="0"/>
          <w:numId w:val="5"/>
        </w:numPr>
        <w:tabs>
          <w:tab w:val="clear" w:pos="216"/>
          <w:tab w:val="left" w:pos="864"/>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 xml:space="preserve">una busta, riportante esternamente la dicitura </w:t>
      </w:r>
      <w:r w:rsidRPr="00E05654">
        <w:rPr>
          <w:rFonts w:eastAsia="Times New Roman"/>
          <w:b/>
          <w:color w:val="000000"/>
          <w:lang w:val="it-IT"/>
        </w:rPr>
        <w:t>“Formulario”,</w:t>
      </w:r>
      <w:r w:rsidRPr="00445952">
        <w:rPr>
          <w:rFonts w:eastAsia="Times New Roman"/>
          <w:color w:val="000000"/>
          <w:lang w:val="it-IT"/>
        </w:rPr>
        <w:t xml:space="preserve"> contenete il formulario di progetto, in originale e debitamente rilegato.</w:t>
      </w:r>
    </w:p>
    <w:p w:rsidR="00453B0D" w:rsidRPr="00445952" w:rsidRDefault="00445952" w:rsidP="00E05654">
      <w:pPr>
        <w:tabs>
          <w:tab w:val="left" w:pos="9214"/>
          <w:tab w:val="left" w:pos="9356"/>
        </w:tabs>
        <w:spacing w:line="360" w:lineRule="auto"/>
        <w:jc w:val="both"/>
        <w:textAlignment w:val="baseline"/>
        <w:rPr>
          <w:rFonts w:eastAsia="Times New Roman"/>
          <w:color w:val="000000"/>
          <w:spacing w:val="-6"/>
          <w:lang w:val="it-IT"/>
        </w:rPr>
      </w:pPr>
      <w:r w:rsidRPr="00445952">
        <w:rPr>
          <w:rFonts w:eastAsia="Times New Roman"/>
          <w:color w:val="000000"/>
          <w:spacing w:val="-6"/>
          <w:lang w:val="it-IT"/>
        </w:rPr>
        <w:t>Si precisa che il formulario e la relativa "</w:t>
      </w:r>
      <w:r w:rsidRPr="00445952">
        <w:rPr>
          <w:rFonts w:eastAsia="Times New Roman"/>
          <w:b/>
          <w:i/>
          <w:color w:val="000000"/>
          <w:spacing w:val="-6"/>
          <w:lang w:val="it-IT"/>
        </w:rPr>
        <w:t>Analisi dei costi</w:t>
      </w:r>
      <w:r w:rsidRPr="00445952">
        <w:rPr>
          <w:rFonts w:eastAsia="Times New Roman"/>
          <w:color w:val="000000"/>
          <w:spacing w:val="-6"/>
          <w:lang w:val="it-IT"/>
        </w:rPr>
        <w:t xml:space="preserve">" andranno compilati, </w:t>
      </w:r>
      <w:r w:rsidRPr="00445952">
        <w:rPr>
          <w:rFonts w:eastAsia="Times New Roman"/>
          <w:color w:val="000000"/>
          <w:spacing w:val="-6"/>
          <w:u w:val="single"/>
          <w:lang w:val="it-IT"/>
        </w:rPr>
        <w:t>a pena di esclusione,</w:t>
      </w:r>
      <w:r w:rsidRPr="00445952">
        <w:rPr>
          <w:rFonts w:eastAsia="Times New Roman"/>
          <w:color w:val="000000"/>
          <w:spacing w:val="-6"/>
          <w:lang w:val="it-IT"/>
        </w:rPr>
        <w:t xml:space="preserve"> in ogni riquadro, ovvero apponendo la dicitura “</w:t>
      </w:r>
      <w:r w:rsidRPr="00445952">
        <w:rPr>
          <w:rFonts w:eastAsia="Times New Roman"/>
          <w:b/>
          <w:i/>
          <w:color w:val="000000"/>
          <w:spacing w:val="-6"/>
          <w:lang w:val="it-IT"/>
        </w:rPr>
        <w:t>non pertinente</w:t>
      </w:r>
      <w:r w:rsidRPr="00445952">
        <w:rPr>
          <w:rFonts w:eastAsia="Times New Roman"/>
          <w:color w:val="000000"/>
          <w:spacing w:val="-6"/>
          <w:lang w:val="it-IT"/>
        </w:rPr>
        <w:t>”</w:t>
      </w:r>
      <w:r w:rsidR="00E05654">
        <w:rPr>
          <w:rFonts w:eastAsia="Times New Roman"/>
          <w:color w:val="000000"/>
          <w:spacing w:val="-6"/>
          <w:lang w:val="it-IT"/>
        </w:rPr>
        <w:t xml:space="preserve"> negli spazi ritenuti tali dal S</w:t>
      </w:r>
      <w:r w:rsidRPr="00445952">
        <w:rPr>
          <w:rFonts w:eastAsia="Times New Roman"/>
          <w:color w:val="000000"/>
          <w:spacing w:val="-6"/>
          <w:lang w:val="it-IT"/>
        </w:rPr>
        <w:t>oggetto attuatore.</w:t>
      </w:r>
    </w:p>
    <w:p w:rsidR="00453B0D" w:rsidRPr="00445952" w:rsidRDefault="00445952" w:rsidP="00701756">
      <w:pPr>
        <w:tabs>
          <w:tab w:val="left" w:pos="9214"/>
          <w:tab w:val="left" w:pos="9356"/>
        </w:tabs>
        <w:spacing w:line="360" w:lineRule="auto"/>
        <w:textAlignment w:val="baseline"/>
        <w:rPr>
          <w:rFonts w:eastAsia="Times New Roman"/>
          <w:color w:val="000000"/>
          <w:spacing w:val="-5"/>
          <w:lang w:val="it-IT"/>
        </w:rPr>
      </w:pPr>
      <w:r w:rsidRPr="00445952">
        <w:rPr>
          <w:rFonts w:eastAsia="Times New Roman"/>
          <w:color w:val="000000"/>
          <w:spacing w:val="-5"/>
          <w:lang w:val="it-IT"/>
        </w:rPr>
        <w:t xml:space="preserve">Si precisa altresì l’obbligatorietà di compilare il </w:t>
      </w:r>
      <w:r w:rsidRPr="00DB67BE">
        <w:rPr>
          <w:rFonts w:eastAsia="Times New Roman"/>
          <w:b/>
          <w:color w:val="000000"/>
          <w:spacing w:val="-5"/>
          <w:lang w:val="it-IT"/>
        </w:rPr>
        <w:t>Dettaglio dell’Analisi dei costi</w:t>
      </w:r>
      <w:r w:rsidRPr="00445952">
        <w:rPr>
          <w:rFonts w:eastAsia="Times New Roman"/>
          <w:color w:val="000000"/>
          <w:spacing w:val="-5"/>
          <w:lang w:val="it-IT"/>
        </w:rPr>
        <w:t xml:space="preserve"> allegato al presente avviso.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N.B.: In ipotesi di R.T.S., </w:t>
      </w:r>
      <w:r w:rsidRPr="00DB67BE">
        <w:rPr>
          <w:rFonts w:eastAsia="Times New Roman"/>
          <w:b/>
          <w:color w:val="000000"/>
          <w:u w:val="single"/>
          <w:lang w:val="it-IT"/>
        </w:rPr>
        <w:t>pena l’esclusione,</w:t>
      </w:r>
      <w:r w:rsidRPr="00445952">
        <w:rPr>
          <w:rFonts w:eastAsia="Times New Roman"/>
          <w:color w:val="000000"/>
          <w:lang w:val="it-IT"/>
        </w:rPr>
        <w:t xml:space="preserve"> occorrerà indicare sul plico la ragione sociale, l’indirizzo ed il codice fiscale di tutti i componenti del Raggruppamento.</w:t>
      </w:r>
    </w:p>
    <w:p w:rsidR="00453B0D" w:rsidRDefault="00453B0D" w:rsidP="00701756">
      <w:pPr>
        <w:tabs>
          <w:tab w:val="left" w:pos="9214"/>
          <w:tab w:val="left" w:pos="9356"/>
        </w:tabs>
        <w:spacing w:line="360" w:lineRule="auto"/>
        <w:rPr>
          <w:lang w:val="it-IT"/>
        </w:rPr>
      </w:pPr>
    </w:p>
    <w:p w:rsidR="00453B0D" w:rsidRDefault="00445952" w:rsidP="00701756">
      <w:pPr>
        <w:tabs>
          <w:tab w:val="left" w:pos="9214"/>
          <w:tab w:val="left" w:pos="9356"/>
        </w:tabs>
        <w:spacing w:line="360" w:lineRule="auto"/>
        <w:jc w:val="both"/>
        <w:textAlignment w:val="baseline"/>
        <w:rPr>
          <w:rFonts w:eastAsia="Times New Roman"/>
          <w:b/>
          <w:color w:val="000000"/>
          <w:lang w:val="it-IT"/>
        </w:rPr>
      </w:pPr>
      <w:r w:rsidRPr="00177081">
        <w:rPr>
          <w:rFonts w:eastAsia="Times New Roman"/>
          <w:b/>
          <w:color w:val="000000"/>
          <w:lang w:val="it-IT"/>
        </w:rPr>
        <w:t>I plichi dovranno pervenire</w:t>
      </w:r>
      <w:r w:rsidR="00087E4B" w:rsidRPr="00177081">
        <w:rPr>
          <w:rFonts w:eastAsia="Times New Roman"/>
          <w:b/>
          <w:color w:val="000000"/>
          <w:lang w:val="it-IT"/>
        </w:rPr>
        <w:t xml:space="preserve"> al Protocollo </w:t>
      </w:r>
      <w:r w:rsidR="00177081">
        <w:rPr>
          <w:rFonts w:eastAsia="Times New Roman"/>
          <w:b/>
          <w:color w:val="000000"/>
          <w:lang w:val="it-IT"/>
        </w:rPr>
        <w:t>G</w:t>
      </w:r>
      <w:r w:rsidR="00087E4B" w:rsidRPr="00177081">
        <w:rPr>
          <w:rFonts w:eastAsia="Times New Roman"/>
          <w:b/>
          <w:color w:val="000000"/>
          <w:lang w:val="it-IT"/>
        </w:rPr>
        <w:t>enerale della Provincia di Taranto,</w:t>
      </w:r>
      <w:r w:rsidR="00087E4B">
        <w:rPr>
          <w:rFonts w:eastAsia="Times New Roman"/>
          <w:b/>
          <w:color w:val="000000"/>
          <w:lang w:val="it-IT"/>
        </w:rPr>
        <w:t xml:space="preserve"> </w:t>
      </w:r>
      <w:r w:rsidRPr="00445952">
        <w:rPr>
          <w:rFonts w:eastAsia="Times New Roman"/>
          <w:b/>
          <w:color w:val="000000"/>
          <w:lang w:val="it-IT"/>
        </w:rPr>
        <w:t xml:space="preserve">7° Settore della Provincia di Taranto, all’indirizzo sotto indicato, </w:t>
      </w:r>
      <w:r w:rsidRPr="00445952">
        <w:rPr>
          <w:rFonts w:eastAsia="Times New Roman"/>
          <w:b/>
          <w:color w:val="000000"/>
          <w:u w:val="single"/>
          <w:lang w:val="it-IT"/>
        </w:rPr>
        <w:t>pena l’esclusione,</w:t>
      </w:r>
      <w:r w:rsidRPr="00445952">
        <w:rPr>
          <w:rFonts w:eastAsia="Times New Roman"/>
          <w:b/>
          <w:color w:val="000000"/>
          <w:lang w:val="it-IT"/>
        </w:rPr>
        <w:t xml:space="preserve"> a mano, tramite raccomandata o servizio di corriere espresso </w:t>
      </w:r>
      <w:r w:rsidRPr="00445952">
        <w:rPr>
          <w:rFonts w:eastAsia="Times New Roman"/>
          <w:b/>
          <w:color w:val="000000"/>
          <w:u w:val="single"/>
          <w:lang w:val="it-IT"/>
        </w:rPr>
        <w:t>(non fa fede la data del timbro postale di spedizione)</w:t>
      </w:r>
      <w:r w:rsidRPr="00445952">
        <w:rPr>
          <w:rFonts w:eastAsia="Times New Roman"/>
          <w:color w:val="000000"/>
          <w:u w:val="single"/>
          <w:lang w:val="it-IT"/>
        </w:rPr>
        <w:t>,</w:t>
      </w:r>
      <w:r w:rsidRPr="00445952">
        <w:rPr>
          <w:rFonts w:eastAsia="Times New Roman"/>
          <w:b/>
          <w:color w:val="000000"/>
          <w:lang w:val="it-IT"/>
        </w:rPr>
        <w:t xml:space="preserve"> </w:t>
      </w:r>
      <w:r w:rsidRPr="00AE6212">
        <w:rPr>
          <w:rFonts w:eastAsia="Times New Roman"/>
          <w:b/>
          <w:color w:val="000000"/>
          <w:lang w:val="it-IT"/>
        </w:rPr>
        <w:t>entro e non oltre le ore 12,00 de</w:t>
      </w:r>
      <w:r w:rsidR="00326864" w:rsidRPr="00AE6212">
        <w:rPr>
          <w:rFonts w:eastAsia="Times New Roman"/>
          <w:b/>
          <w:color w:val="000000"/>
          <w:lang w:val="it-IT"/>
        </w:rPr>
        <w:t xml:space="preserve">l </w:t>
      </w:r>
      <w:r w:rsidR="00177081" w:rsidRPr="00177081">
        <w:rPr>
          <w:rFonts w:eastAsia="Times New Roman"/>
          <w:b/>
          <w:color w:val="000000"/>
          <w:lang w:val="it-IT"/>
        </w:rPr>
        <w:t>2 marzo</w:t>
      </w:r>
      <w:r w:rsidR="00A17DE9" w:rsidRPr="00177081">
        <w:rPr>
          <w:rFonts w:eastAsia="Times New Roman"/>
          <w:b/>
          <w:color w:val="000000"/>
          <w:lang w:val="it-IT"/>
        </w:rPr>
        <w:t xml:space="preserve"> 2015</w:t>
      </w:r>
      <w:r w:rsidR="002B608E" w:rsidRPr="00177081">
        <w:rPr>
          <w:rFonts w:eastAsia="Times New Roman"/>
          <w:b/>
          <w:color w:val="000000"/>
          <w:lang w:val="it-IT"/>
        </w:rPr>
        <w:t xml:space="preserve"> </w:t>
      </w:r>
      <w:r w:rsidR="00177081" w:rsidRPr="00177081">
        <w:rPr>
          <w:rFonts w:eastAsia="Times New Roman"/>
          <w:b/>
          <w:color w:val="000000"/>
          <w:lang w:val="it-IT"/>
        </w:rPr>
        <w:t>.</w:t>
      </w:r>
    </w:p>
    <w:p w:rsidR="00937BE7" w:rsidRPr="00445952" w:rsidRDefault="00937BE7" w:rsidP="00701756">
      <w:pPr>
        <w:tabs>
          <w:tab w:val="left" w:pos="9214"/>
          <w:tab w:val="left" w:pos="9356"/>
        </w:tabs>
        <w:spacing w:line="360" w:lineRule="auto"/>
        <w:jc w:val="both"/>
        <w:textAlignment w:val="baseline"/>
        <w:rPr>
          <w:rFonts w:eastAsia="Times New Roman"/>
          <w:b/>
          <w:color w:val="000000"/>
          <w:lang w:val="it-IT"/>
        </w:rPr>
      </w:pPr>
    </w:p>
    <w:tbl>
      <w:tblPr>
        <w:tblW w:w="0" w:type="auto"/>
        <w:tblInd w:w="5" w:type="dxa"/>
        <w:tblLayout w:type="fixed"/>
        <w:tblCellMar>
          <w:left w:w="0" w:type="dxa"/>
          <w:right w:w="0" w:type="dxa"/>
        </w:tblCellMar>
        <w:tblLook w:val="0000" w:firstRow="0" w:lastRow="0" w:firstColumn="0" w:lastColumn="0" w:noHBand="0" w:noVBand="0"/>
      </w:tblPr>
      <w:tblGrid>
        <w:gridCol w:w="9060"/>
      </w:tblGrid>
      <w:tr w:rsidR="00453B0D" w:rsidRPr="00445952" w:rsidTr="00326864">
        <w:trPr>
          <w:trHeight w:hRule="exact" w:val="1603"/>
        </w:trPr>
        <w:tc>
          <w:tcPr>
            <w:tcW w:w="9060" w:type="dxa"/>
            <w:tcBorders>
              <w:top w:val="single" w:sz="4" w:space="0" w:color="000000"/>
              <w:left w:val="single" w:sz="4" w:space="0" w:color="000000"/>
              <w:bottom w:val="single" w:sz="4" w:space="0" w:color="000000"/>
              <w:right w:val="single" w:sz="4" w:space="0" w:color="000000"/>
            </w:tcBorders>
          </w:tcPr>
          <w:p w:rsidR="00453B0D" w:rsidRPr="00445952" w:rsidRDefault="00445952" w:rsidP="00701756">
            <w:pPr>
              <w:tabs>
                <w:tab w:val="left" w:pos="9214"/>
                <w:tab w:val="left" w:pos="9356"/>
              </w:tabs>
              <w:spacing w:line="360" w:lineRule="auto"/>
              <w:textAlignment w:val="baseline"/>
              <w:rPr>
                <w:rFonts w:eastAsia="Times New Roman"/>
                <w:b/>
                <w:color w:val="000000"/>
                <w:spacing w:val="-5"/>
                <w:lang w:val="it-IT"/>
              </w:rPr>
            </w:pPr>
            <w:r w:rsidRPr="00445952">
              <w:rPr>
                <w:rFonts w:eastAsia="Times New Roman"/>
                <w:b/>
                <w:color w:val="000000"/>
                <w:spacing w:val="-5"/>
                <w:lang w:val="it-IT"/>
              </w:rPr>
              <w:t>PROVINCIA DI TARANTO</w:t>
            </w:r>
          </w:p>
          <w:p w:rsidR="00326864" w:rsidRDefault="00445952" w:rsidP="00701756">
            <w:pPr>
              <w:tabs>
                <w:tab w:val="left" w:pos="9214"/>
                <w:tab w:val="left" w:pos="9356"/>
              </w:tabs>
              <w:spacing w:line="360" w:lineRule="auto"/>
              <w:textAlignment w:val="baseline"/>
              <w:rPr>
                <w:rFonts w:eastAsia="Times New Roman"/>
                <w:b/>
                <w:color w:val="000000"/>
                <w:spacing w:val="-7"/>
                <w:lang w:val="it-IT"/>
              </w:rPr>
            </w:pPr>
            <w:r w:rsidRPr="00445952">
              <w:rPr>
                <w:rFonts w:eastAsia="Times New Roman"/>
                <w:b/>
                <w:color w:val="000000"/>
                <w:spacing w:val="-7"/>
                <w:lang w:val="it-IT"/>
              </w:rPr>
              <w:t>7° Settore - Servizio Agenzia del Lavoro e Formaz</w:t>
            </w:r>
            <w:r w:rsidR="00326864">
              <w:rPr>
                <w:rFonts w:eastAsia="Times New Roman"/>
                <w:b/>
                <w:color w:val="000000"/>
                <w:spacing w:val="-7"/>
                <w:lang w:val="it-IT"/>
              </w:rPr>
              <w:t>ione Professionale</w:t>
            </w:r>
          </w:p>
          <w:p w:rsidR="00326864" w:rsidRDefault="00326864" w:rsidP="00701756">
            <w:pPr>
              <w:tabs>
                <w:tab w:val="left" w:pos="9214"/>
                <w:tab w:val="left" w:pos="9356"/>
              </w:tabs>
              <w:spacing w:line="360" w:lineRule="auto"/>
              <w:textAlignment w:val="baseline"/>
              <w:rPr>
                <w:rFonts w:eastAsia="Times New Roman"/>
                <w:b/>
                <w:color w:val="000000"/>
                <w:spacing w:val="-7"/>
                <w:lang w:val="it-IT"/>
              </w:rPr>
            </w:pPr>
            <w:r>
              <w:rPr>
                <w:rFonts w:eastAsia="Times New Roman"/>
                <w:b/>
                <w:color w:val="000000"/>
                <w:spacing w:val="-7"/>
                <w:lang w:val="it-IT"/>
              </w:rPr>
              <w:t xml:space="preserve"> Via Anfiteatro </w:t>
            </w:r>
            <w:r w:rsidR="00445952" w:rsidRPr="00445952">
              <w:rPr>
                <w:rFonts w:eastAsia="Times New Roman"/>
                <w:b/>
                <w:color w:val="000000"/>
                <w:spacing w:val="-7"/>
                <w:lang w:val="it-IT"/>
              </w:rPr>
              <w:t xml:space="preserve"> n.</w:t>
            </w:r>
            <w:r>
              <w:rPr>
                <w:rFonts w:eastAsia="Times New Roman"/>
                <w:b/>
                <w:color w:val="000000"/>
                <w:spacing w:val="-7"/>
                <w:lang w:val="it-IT"/>
              </w:rPr>
              <w:t xml:space="preserve"> </w:t>
            </w:r>
            <w:r w:rsidR="00445952" w:rsidRPr="00445952">
              <w:rPr>
                <w:rFonts w:eastAsia="Times New Roman"/>
                <w:b/>
                <w:color w:val="000000"/>
                <w:spacing w:val="-7"/>
                <w:lang w:val="it-IT"/>
              </w:rPr>
              <w:t>4</w:t>
            </w:r>
          </w:p>
          <w:p w:rsidR="00453B0D" w:rsidRPr="00445952" w:rsidRDefault="00445952" w:rsidP="00326864">
            <w:pPr>
              <w:tabs>
                <w:tab w:val="left" w:pos="9214"/>
                <w:tab w:val="left" w:pos="9356"/>
              </w:tabs>
              <w:spacing w:line="360" w:lineRule="auto"/>
              <w:textAlignment w:val="baseline"/>
              <w:rPr>
                <w:rFonts w:eastAsia="Times New Roman"/>
                <w:b/>
                <w:color w:val="000000"/>
                <w:spacing w:val="-7"/>
                <w:lang w:val="it-IT"/>
              </w:rPr>
            </w:pPr>
            <w:r w:rsidRPr="00445952">
              <w:rPr>
                <w:rFonts w:eastAsia="Times New Roman"/>
                <w:b/>
                <w:color w:val="000000"/>
                <w:spacing w:val="-7"/>
                <w:lang w:val="it-IT"/>
              </w:rPr>
              <w:t xml:space="preserve"> 7412</w:t>
            </w:r>
            <w:r w:rsidR="00326864">
              <w:rPr>
                <w:rFonts w:eastAsia="Times New Roman"/>
                <w:b/>
                <w:color w:val="000000"/>
                <w:spacing w:val="-7"/>
                <w:lang w:val="it-IT"/>
              </w:rPr>
              <w:t>1</w:t>
            </w:r>
            <w:r w:rsidRPr="00445952">
              <w:rPr>
                <w:rFonts w:eastAsia="Times New Roman"/>
                <w:b/>
                <w:color w:val="000000"/>
                <w:spacing w:val="-7"/>
                <w:lang w:val="it-IT"/>
              </w:rPr>
              <w:t xml:space="preserve"> – TARANTO</w:t>
            </w:r>
          </w:p>
        </w:tc>
      </w:tr>
    </w:tbl>
    <w:p w:rsidR="00453B0D" w:rsidRPr="00445952" w:rsidRDefault="00453B0D" w:rsidP="00701756">
      <w:pPr>
        <w:tabs>
          <w:tab w:val="left" w:pos="9214"/>
          <w:tab w:val="left" w:pos="9356"/>
        </w:tabs>
        <w:spacing w:line="360" w:lineRule="auto"/>
      </w:pPr>
    </w:p>
    <w:p w:rsidR="00453B0D" w:rsidRPr="00445952" w:rsidRDefault="00445952" w:rsidP="00937BE7">
      <w:pPr>
        <w:tabs>
          <w:tab w:val="left" w:pos="9214"/>
          <w:tab w:val="left" w:pos="9356"/>
        </w:tabs>
        <w:spacing w:line="360" w:lineRule="auto"/>
        <w:jc w:val="both"/>
        <w:textAlignment w:val="baseline"/>
        <w:rPr>
          <w:rFonts w:eastAsia="Times New Roman"/>
          <w:color w:val="000000"/>
          <w:u w:val="single"/>
          <w:lang w:val="it-IT"/>
        </w:rPr>
      </w:pPr>
      <w:r w:rsidRPr="00445952">
        <w:rPr>
          <w:rFonts w:eastAsia="Times New Roman"/>
          <w:color w:val="000000"/>
          <w:u w:val="single"/>
          <w:lang w:val="it-IT"/>
        </w:rPr>
        <w:t>La consegna dei plichi oltre il termine previsto sopra indicato comporta la “</w:t>
      </w:r>
      <w:r w:rsidR="00937BE7">
        <w:rPr>
          <w:rFonts w:eastAsia="Times New Roman"/>
          <w:b/>
          <w:color w:val="000000"/>
          <w:u w:val="single"/>
          <w:lang w:val="it-IT"/>
        </w:rPr>
        <w:t xml:space="preserve">dichiarazione di </w:t>
      </w:r>
      <w:r w:rsidRPr="00445952">
        <w:rPr>
          <w:rFonts w:eastAsia="Times New Roman"/>
          <w:b/>
          <w:color w:val="000000"/>
          <w:u w:val="single"/>
          <w:lang w:val="it-IT"/>
        </w:rPr>
        <w:t>inammissibilità</w:t>
      </w:r>
      <w:r w:rsidRPr="00445952">
        <w:rPr>
          <w:rFonts w:eastAsia="Times New Roman"/>
          <w:color w:val="000000"/>
          <w:u w:val="single"/>
          <w:lang w:val="it-IT"/>
        </w:rPr>
        <w:t xml:space="preserve">” degli stessi ai fini della graduatoria. </w:t>
      </w:r>
    </w:p>
    <w:p w:rsidR="00937BE7" w:rsidRDefault="00937BE7" w:rsidP="00937BE7">
      <w:pPr>
        <w:tabs>
          <w:tab w:val="left" w:pos="9214"/>
          <w:tab w:val="left" w:pos="9356"/>
        </w:tabs>
        <w:spacing w:line="360" w:lineRule="auto"/>
        <w:jc w:val="both"/>
        <w:textAlignment w:val="baseline"/>
        <w:rPr>
          <w:rFonts w:eastAsia="Times New Roman"/>
          <w:b/>
          <w:color w:val="000000"/>
          <w:u w:val="single"/>
          <w:lang w:val="it-IT"/>
        </w:rPr>
      </w:pPr>
    </w:p>
    <w:p w:rsidR="00453B0D" w:rsidRDefault="00445952" w:rsidP="00937BE7">
      <w:pPr>
        <w:tabs>
          <w:tab w:val="left" w:pos="9214"/>
          <w:tab w:val="left" w:pos="9356"/>
        </w:tabs>
        <w:spacing w:line="360" w:lineRule="auto"/>
        <w:jc w:val="both"/>
        <w:textAlignment w:val="baseline"/>
        <w:rPr>
          <w:rFonts w:eastAsia="Times New Roman"/>
          <w:b/>
          <w:lang w:val="it-IT"/>
        </w:rPr>
      </w:pPr>
      <w:r w:rsidRPr="00D440A2">
        <w:rPr>
          <w:rFonts w:eastAsia="Times New Roman"/>
          <w:b/>
          <w:lang w:val="it-IT"/>
        </w:rPr>
        <w:lastRenderedPageBreak/>
        <w:t xml:space="preserve">La verifica dei plichi e della correttezza della documentazione concernente l’ammissibilità amministrativa, da effettuarsi in seduta pubblica, </w:t>
      </w:r>
      <w:r w:rsidR="00D440A2" w:rsidRPr="00D440A2">
        <w:rPr>
          <w:rFonts w:eastAsia="Times New Roman"/>
          <w:b/>
          <w:lang w:val="it-IT"/>
        </w:rPr>
        <w:t>da un apposita Commissione istituita presso il Servizio Agenzia Lavoro e Formazione Professionale della Provincia di Taranto</w:t>
      </w:r>
      <w:r w:rsidR="00D440A2" w:rsidRPr="00324992">
        <w:rPr>
          <w:rFonts w:eastAsia="Times New Roman"/>
          <w:b/>
          <w:color w:val="FF0000"/>
          <w:u w:val="single"/>
          <w:lang w:val="it-IT"/>
        </w:rPr>
        <w:t xml:space="preserve"> </w:t>
      </w:r>
      <w:r w:rsidRPr="00D440A2">
        <w:rPr>
          <w:rFonts w:eastAsia="Times New Roman"/>
          <w:b/>
          <w:lang w:val="it-IT"/>
        </w:rPr>
        <w:t xml:space="preserve">verrà </w:t>
      </w:r>
      <w:r w:rsidR="00D440A2">
        <w:rPr>
          <w:rFonts w:eastAsia="Times New Roman"/>
          <w:b/>
          <w:lang w:val="it-IT"/>
        </w:rPr>
        <w:t>comunicata successivamente.</w:t>
      </w:r>
    </w:p>
    <w:p w:rsidR="00087E4B" w:rsidRDefault="00087E4B" w:rsidP="00937BE7">
      <w:pPr>
        <w:tabs>
          <w:tab w:val="left" w:pos="9214"/>
          <w:tab w:val="left" w:pos="9356"/>
        </w:tabs>
        <w:spacing w:line="360" w:lineRule="auto"/>
        <w:jc w:val="both"/>
        <w:textAlignment w:val="baseline"/>
        <w:rPr>
          <w:rFonts w:eastAsia="Times New Roman"/>
          <w:b/>
          <w:lang w:val="it-IT"/>
        </w:rPr>
      </w:pPr>
    </w:p>
    <w:p w:rsidR="00937BE7" w:rsidRDefault="00937BE7">
      <w:pPr>
        <w:rPr>
          <w:rFonts w:eastAsia="Times New Roman"/>
          <w:b/>
          <w:color w:val="000000"/>
          <w:spacing w:val="-5"/>
          <w:u w:val="single"/>
          <w:lang w:val="it-IT"/>
        </w:rPr>
      </w:pPr>
    </w:p>
    <w:p w:rsidR="00453B0D" w:rsidRPr="00445952" w:rsidRDefault="00445952" w:rsidP="00701756">
      <w:pPr>
        <w:pBdr>
          <w:top w:val="single" w:sz="5" w:space="1" w:color="000000"/>
          <w:left w:val="single" w:sz="5" w:space="3" w:color="000000"/>
          <w:bottom w:val="single" w:sz="5" w:space="6" w:color="000000"/>
          <w:right w:val="single" w:sz="5" w:space="3" w:color="000000"/>
        </w:pBdr>
        <w:tabs>
          <w:tab w:val="left" w:pos="9214"/>
          <w:tab w:val="left" w:pos="9356"/>
        </w:tabs>
        <w:spacing w:line="360" w:lineRule="auto"/>
        <w:textAlignment w:val="baseline"/>
        <w:rPr>
          <w:rFonts w:eastAsia="Times New Roman"/>
          <w:b/>
          <w:color w:val="000000"/>
          <w:u w:val="single"/>
          <w:lang w:val="it-IT"/>
        </w:rPr>
      </w:pPr>
      <w:r w:rsidRPr="00445952">
        <w:rPr>
          <w:rFonts w:eastAsia="Times New Roman"/>
          <w:b/>
          <w:color w:val="000000"/>
          <w:u w:val="single"/>
          <w:lang w:val="it-IT"/>
        </w:rPr>
        <w:t>Documenti di ammissibilità</w:t>
      </w:r>
    </w:p>
    <w:p w:rsidR="00453B0D" w:rsidRPr="00445952" w:rsidRDefault="00445952" w:rsidP="00701756">
      <w:pPr>
        <w:tabs>
          <w:tab w:val="left" w:pos="9214"/>
          <w:tab w:val="left" w:pos="9356"/>
        </w:tabs>
        <w:spacing w:line="360" w:lineRule="auto"/>
        <w:textAlignment w:val="baseline"/>
        <w:rPr>
          <w:rFonts w:eastAsia="Times New Roman"/>
          <w:color w:val="000000"/>
          <w:spacing w:val="-1"/>
          <w:lang w:val="it-IT"/>
        </w:rPr>
      </w:pPr>
      <w:r w:rsidRPr="00445952">
        <w:rPr>
          <w:rFonts w:eastAsia="Times New Roman"/>
          <w:color w:val="000000"/>
          <w:spacing w:val="-1"/>
          <w:lang w:val="it-IT"/>
        </w:rPr>
        <w:t xml:space="preserve">La documentazione di ammissibilità dovrà, </w:t>
      </w:r>
      <w:r w:rsidRPr="00445952">
        <w:rPr>
          <w:rFonts w:eastAsia="Times New Roman"/>
          <w:b/>
          <w:color w:val="000000"/>
          <w:spacing w:val="-1"/>
          <w:u w:val="single"/>
          <w:lang w:val="it-IT"/>
        </w:rPr>
        <w:t>pena l’esclusione</w:t>
      </w:r>
      <w:r w:rsidRPr="00445952">
        <w:rPr>
          <w:rFonts w:eastAsia="Times New Roman"/>
          <w:color w:val="000000"/>
          <w:spacing w:val="-1"/>
          <w:u w:val="single"/>
          <w:lang w:val="it-IT"/>
        </w:rPr>
        <w:t>,</w:t>
      </w:r>
      <w:r w:rsidRPr="00445952">
        <w:rPr>
          <w:rFonts w:eastAsia="Times New Roman"/>
          <w:color w:val="000000"/>
          <w:spacing w:val="-1"/>
          <w:lang w:val="it-IT"/>
        </w:rPr>
        <w:t xml:space="preserve"> essere corredata dai seguenti allegati:</w:t>
      </w:r>
    </w:p>
    <w:p w:rsidR="00453B0D" w:rsidRPr="00937BE7" w:rsidRDefault="00445952" w:rsidP="004C5E7A">
      <w:pPr>
        <w:pStyle w:val="Paragrafoelenco"/>
        <w:numPr>
          <w:ilvl w:val="0"/>
          <w:numId w:val="12"/>
        </w:numPr>
        <w:tabs>
          <w:tab w:val="left" w:pos="426"/>
          <w:tab w:val="left" w:pos="936"/>
          <w:tab w:val="left" w:pos="9214"/>
          <w:tab w:val="left" w:pos="9356"/>
        </w:tabs>
        <w:spacing w:line="360" w:lineRule="auto"/>
        <w:jc w:val="both"/>
        <w:textAlignment w:val="baseline"/>
        <w:rPr>
          <w:rFonts w:eastAsia="Times New Roman"/>
          <w:b/>
          <w:color w:val="000000"/>
          <w:lang w:val="it-IT"/>
        </w:rPr>
      </w:pPr>
      <w:r w:rsidRPr="00937BE7">
        <w:rPr>
          <w:rFonts w:eastAsia="Times New Roman"/>
          <w:b/>
          <w:color w:val="000000"/>
          <w:lang w:val="it-IT"/>
        </w:rPr>
        <w:t xml:space="preserve">Allegato 1- </w:t>
      </w:r>
      <w:r w:rsidRPr="00937BE7">
        <w:rPr>
          <w:rFonts w:eastAsia="Times New Roman"/>
          <w:color w:val="000000"/>
          <w:lang w:val="it-IT"/>
        </w:rPr>
        <w:t>Domanda di partecipazione (utilizzare il modello allegato al presente avviso) sottoscritta dal legale rappresentante, corredata da copia titolo disponibilità dei “locali tecnici a complemento temporaneo”;</w:t>
      </w:r>
    </w:p>
    <w:p w:rsidR="00453B0D" w:rsidRPr="00937BE7" w:rsidRDefault="00445952" w:rsidP="004C5E7A">
      <w:pPr>
        <w:pStyle w:val="Paragrafoelenco"/>
        <w:numPr>
          <w:ilvl w:val="0"/>
          <w:numId w:val="12"/>
        </w:numPr>
        <w:tabs>
          <w:tab w:val="left" w:pos="426"/>
          <w:tab w:val="left" w:pos="936"/>
          <w:tab w:val="left" w:pos="9214"/>
          <w:tab w:val="left" w:pos="9356"/>
        </w:tabs>
        <w:spacing w:line="360" w:lineRule="auto"/>
        <w:jc w:val="both"/>
        <w:textAlignment w:val="baseline"/>
        <w:rPr>
          <w:rFonts w:eastAsia="Times New Roman"/>
          <w:b/>
          <w:color w:val="000000"/>
          <w:spacing w:val="-4"/>
          <w:lang w:val="it-IT"/>
        </w:rPr>
      </w:pPr>
      <w:r w:rsidRPr="00937BE7">
        <w:rPr>
          <w:rFonts w:eastAsia="Times New Roman"/>
          <w:b/>
          <w:color w:val="000000"/>
          <w:spacing w:val="-4"/>
          <w:lang w:val="it-IT"/>
        </w:rPr>
        <w:t>Allegato 2</w:t>
      </w:r>
      <w:r w:rsidRPr="00937BE7">
        <w:rPr>
          <w:rFonts w:eastAsia="Times New Roman"/>
          <w:color w:val="000000"/>
          <w:spacing w:val="-4"/>
          <w:lang w:val="it-IT"/>
        </w:rPr>
        <w:t>- Elenco dei progetti contenuti nella domanda di partecipazione con le relative indicazioni (utilizzare il modello allegato al presente avviso), sottoscritta dal legale rappresentante;</w:t>
      </w:r>
    </w:p>
    <w:p w:rsidR="00453B0D" w:rsidRPr="00937BE7" w:rsidRDefault="00445952" w:rsidP="004C5E7A">
      <w:pPr>
        <w:pStyle w:val="Paragrafoelenco"/>
        <w:numPr>
          <w:ilvl w:val="0"/>
          <w:numId w:val="12"/>
        </w:numPr>
        <w:tabs>
          <w:tab w:val="left" w:pos="426"/>
          <w:tab w:val="left" w:pos="936"/>
          <w:tab w:val="left" w:pos="9214"/>
          <w:tab w:val="left" w:pos="9356"/>
        </w:tabs>
        <w:spacing w:line="360" w:lineRule="auto"/>
        <w:jc w:val="both"/>
        <w:textAlignment w:val="baseline"/>
        <w:rPr>
          <w:rFonts w:eastAsia="Times New Roman"/>
          <w:b/>
          <w:color w:val="000000"/>
          <w:lang w:val="it-IT"/>
        </w:rPr>
      </w:pPr>
      <w:r w:rsidRPr="00937BE7">
        <w:rPr>
          <w:rFonts w:eastAsia="Times New Roman"/>
          <w:b/>
          <w:color w:val="000000"/>
          <w:lang w:val="it-IT"/>
        </w:rPr>
        <w:t xml:space="preserve">Certificazione di vigenza della CCIAA di appartenenza, </w:t>
      </w:r>
      <w:r w:rsidRPr="00937BE7">
        <w:rPr>
          <w:rFonts w:eastAsia="Times New Roman"/>
          <w:color w:val="000000"/>
          <w:lang w:val="it-IT"/>
        </w:rPr>
        <w:t xml:space="preserve">in originale o copia conforme ai sensi del DPR n. 455/2000 </w:t>
      </w:r>
      <w:proofErr w:type="spellStart"/>
      <w:r w:rsidRPr="00937BE7">
        <w:rPr>
          <w:rFonts w:eastAsia="Times New Roman"/>
          <w:color w:val="000000"/>
          <w:lang w:val="it-IT"/>
        </w:rPr>
        <w:t>s.m.i</w:t>
      </w:r>
      <w:proofErr w:type="spellEnd"/>
      <w:r w:rsidRPr="00937BE7">
        <w:rPr>
          <w:rFonts w:eastAsia="Times New Roman"/>
          <w:color w:val="000000"/>
          <w:lang w:val="it-IT"/>
        </w:rPr>
        <w:t>, non anteriore a 30 giorni dalla data di scadenza del presente avviso, comprovante l’effettiva ed aggiornata composizione degli organi statutari;</w:t>
      </w:r>
    </w:p>
    <w:p w:rsidR="00453B0D" w:rsidRPr="00937BE7" w:rsidRDefault="00445952" w:rsidP="004C5E7A">
      <w:pPr>
        <w:pStyle w:val="Paragrafoelenco"/>
        <w:numPr>
          <w:ilvl w:val="0"/>
          <w:numId w:val="12"/>
        </w:numPr>
        <w:tabs>
          <w:tab w:val="left" w:pos="426"/>
          <w:tab w:val="left" w:pos="936"/>
          <w:tab w:val="left" w:pos="9214"/>
          <w:tab w:val="left" w:pos="9356"/>
        </w:tabs>
        <w:spacing w:line="360" w:lineRule="auto"/>
        <w:jc w:val="both"/>
        <w:textAlignment w:val="baseline"/>
        <w:rPr>
          <w:rFonts w:eastAsia="Times New Roman"/>
          <w:b/>
          <w:color w:val="000000"/>
          <w:lang w:val="it-IT"/>
        </w:rPr>
      </w:pPr>
      <w:r w:rsidRPr="00937BE7">
        <w:rPr>
          <w:rFonts w:eastAsia="Times New Roman"/>
          <w:b/>
          <w:color w:val="000000"/>
          <w:lang w:val="it-IT"/>
        </w:rPr>
        <w:t xml:space="preserve">Allegato 3- </w:t>
      </w:r>
      <w:r w:rsidRPr="00937BE7">
        <w:rPr>
          <w:rFonts w:eastAsia="Times New Roman"/>
          <w:color w:val="000000"/>
          <w:lang w:val="it-IT"/>
        </w:rPr>
        <w:t>Dichiarazione sostitutiva di certificazione (utilizzare il modello allegato al presente avviso), sottoscritta dal legale rappresentante;</w:t>
      </w:r>
    </w:p>
    <w:p w:rsidR="00453B0D" w:rsidRPr="00937BE7" w:rsidRDefault="00445952" w:rsidP="004C5E7A">
      <w:pPr>
        <w:pStyle w:val="Paragrafoelenco"/>
        <w:numPr>
          <w:ilvl w:val="0"/>
          <w:numId w:val="12"/>
        </w:numPr>
        <w:tabs>
          <w:tab w:val="left" w:pos="426"/>
          <w:tab w:val="left" w:pos="936"/>
          <w:tab w:val="left" w:pos="9214"/>
          <w:tab w:val="left" w:pos="9356"/>
        </w:tabs>
        <w:spacing w:line="360" w:lineRule="auto"/>
        <w:jc w:val="both"/>
        <w:textAlignment w:val="baseline"/>
        <w:rPr>
          <w:rFonts w:eastAsia="Times New Roman"/>
          <w:b/>
          <w:color w:val="000000"/>
          <w:lang w:val="it-IT"/>
        </w:rPr>
      </w:pPr>
      <w:r w:rsidRPr="00937BE7">
        <w:rPr>
          <w:rFonts w:eastAsia="Times New Roman"/>
          <w:b/>
          <w:color w:val="000000"/>
          <w:lang w:val="it-IT"/>
        </w:rPr>
        <w:t xml:space="preserve">Allegato 4- </w:t>
      </w:r>
      <w:r w:rsidRPr="00937BE7">
        <w:rPr>
          <w:rFonts w:eastAsia="Times New Roman"/>
          <w:color w:val="000000"/>
          <w:lang w:val="it-IT"/>
        </w:rPr>
        <w:t>Dichiarazione sostitutiva di certificazione, (utilizzare il modello allegato al presente avviso), sottoscritta dal legale rappresentante, attestante la regolarità degli obblighi legislativi e contrattuali in materia di contribuzione;</w:t>
      </w:r>
    </w:p>
    <w:p w:rsidR="00453B0D" w:rsidRPr="00937BE7" w:rsidRDefault="00445952" w:rsidP="004C5E7A">
      <w:pPr>
        <w:pStyle w:val="Paragrafoelenco"/>
        <w:numPr>
          <w:ilvl w:val="0"/>
          <w:numId w:val="12"/>
        </w:numPr>
        <w:tabs>
          <w:tab w:val="left" w:pos="426"/>
          <w:tab w:val="left" w:pos="936"/>
          <w:tab w:val="left" w:pos="9214"/>
          <w:tab w:val="left" w:pos="9356"/>
        </w:tabs>
        <w:spacing w:line="360" w:lineRule="auto"/>
        <w:jc w:val="both"/>
        <w:textAlignment w:val="baseline"/>
        <w:rPr>
          <w:rFonts w:eastAsia="Times New Roman"/>
          <w:b/>
          <w:color w:val="000000"/>
          <w:spacing w:val="1"/>
          <w:lang w:val="it-IT"/>
        </w:rPr>
      </w:pPr>
      <w:r w:rsidRPr="00937BE7">
        <w:rPr>
          <w:rFonts w:eastAsia="Times New Roman"/>
          <w:b/>
          <w:color w:val="000000"/>
          <w:spacing w:val="1"/>
          <w:lang w:val="it-IT"/>
        </w:rPr>
        <w:t xml:space="preserve">Allegato 5- </w:t>
      </w:r>
      <w:r w:rsidRPr="00937BE7">
        <w:rPr>
          <w:rFonts w:eastAsia="Times New Roman"/>
          <w:color w:val="000000"/>
          <w:spacing w:val="1"/>
          <w:lang w:val="it-IT"/>
        </w:rPr>
        <w:t>Dichiarazione sostitutiva di certificazione, relativa all’impegno di costituirsi in RTS.</w:t>
      </w:r>
    </w:p>
    <w:p w:rsidR="00937BE7" w:rsidRDefault="00937BE7" w:rsidP="00701756">
      <w:pPr>
        <w:tabs>
          <w:tab w:val="left" w:pos="9214"/>
          <w:tab w:val="left" w:pos="9356"/>
        </w:tabs>
        <w:spacing w:line="360" w:lineRule="auto"/>
        <w:jc w:val="both"/>
        <w:textAlignment w:val="baseline"/>
        <w:rPr>
          <w:rFonts w:eastAsia="Times New Roman"/>
          <w:color w:val="000000"/>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In caso di RTS, i documenti di cui ai punti c), d), e), f), andranno esibiti anche da parte dei soggetti associati al Raggruppamento.</w:t>
      </w:r>
    </w:p>
    <w:p w:rsidR="00453B0D" w:rsidRDefault="00453B0D" w:rsidP="00701756">
      <w:pPr>
        <w:tabs>
          <w:tab w:val="left" w:pos="9214"/>
          <w:tab w:val="left" w:pos="9356"/>
        </w:tabs>
        <w:spacing w:line="360" w:lineRule="auto"/>
        <w:rPr>
          <w:lang w:val="it-IT"/>
        </w:rPr>
      </w:pPr>
    </w:p>
    <w:p w:rsidR="00087E4B" w:rsidRDefault="00087E4B" w:rsidP="00701756">
      <w:pPr>
        <w:tabs>
          <w:tab w:val="left" w:pos="9214"/>
          <w:tab w:val="left" w:pos="9356"/>
        </w:tabs>
        <w:spacing w:line="360" w:lineRule="auto"/>
        <w:rPr>
          <w:lang w:val="it-IT"/>
        </w:rPr>
      </w:pPr>
    </w:p>
    <w:p w:rsidR="00453B0D" w:rsidRPr="00445952" w:rsidRDefault="00445952" w:rsidP="00701756">
      <w:pPr>
        <w:pBdr>
          <w:top w:val="single" w:sz="5" w:space="1" w:color="000000"/>
          <w:left w:val="single" w:sz="5" w:space="7" w:color="000000"/>
          <w:bottom w:val="single" w:sz="5" w:space="6" w:color="000000"/>
          <w:right w:val="single" w:sz="5" w:space="0" w:color="000000"/>
        </w:pBdr>
        <w:tabs>
          <w:tab w:val="left" w:pos="9214"/>
          <w:tab w:val="left" w:pos="9356"/>
        </w:tabs>
        <w:spacing w:line="360" w:lineRule="auto"/>
        <w:textAlignment w:val="baseline"/>
        <w:rPr>
          <w:rFonts w:eastAsia="Times New Roman"/>
          <w:b/>
          <w:color w:val="000000"/>
          <w:spacing w:val="-1"/>
          <w:u w:val="single"/>
          <w:lang w:val="it-IT"/>
        </w:rPr>
      </w:pPr>
      <w:r w:rsidRPr="00445952">
        <w:rPr>
          <w:rFonts w:eastAsia="Times New Roman"/>
          <w:b/>
          <w:color w:val="000000"/>
          <w:spacing w:val="-1"/>
          <w:u w:val="single"/>
          <w:lang w:val="it-IT"/>
        </w:rPr>
        <w:t>Motivi di esclusione dalla valutazione di merito (inammissibilità)</w:t>
      </w:r>
    </w:p>
    <w:p w:rsidR="00453B0D" w:rsidRPr="00445952" w:rsidRDefault="00445952" w:rsidP="00701756">
      <w:pPr>
        <w:tabs>
          <w:tab w:val="left" w:pos="9214"/>
          <w:tab w:val="left" w:pos="9356"/>
        </w:tabs>
        <w:spacing w:line="360" w:lineRule="auto"/>
        <w:jc w:val="both"/>
        <w:textAlignment w:val="baseline"/>
        <w:rPr>
          <w:rFonts w:eastAsia="Times New Roman"/>
          <w:color w:val="000000"/>
          <w:spacing w:val="-1"/>
          <w:lang w:val="it-IT"/>
        </w:rPr>
      </w:pPr>
      <w:r w:rsidRPr="00445952">
        <w:rPr>
          <w:rFonts w:eastAsia="Times New Roman"/>
          <w:color w:val="000000"/>
          <w:spacing w:val="-1"/>
          <w:lang w:val="it-IT"/>
        </w:rPr>
        <w:t>Le proposte progettuali saranno ritenute escluse dalla valutazione di merito se:</w:t>
      </w:r>
    </w:p>
    <w:p w:rsidR="00453B0D" w:rsidRPr="00937BE7" w:rsidRDefault="00445952" w:rsidP="004C5E7A">
      <w:pPr>
        <w:pStyle w:val="Paragrafoelenco"/>
        <w:numPr>
          <w:ilvl w:val="0"/>
          <w:numId w:val="13"/>
        </w:numPr>
        <w:tabs>
          <w:tab w:val="left" w:pos="792"/>
          <w:tab w:val="left" w:pos="9214"/>
          <w:tab w:val="left" w:pos="9356"/>
        </w:tabs>
        <w:spacing w:line="360" w:lineRule="auto"/>
        <w:jc w:val="both"/>
        <w:textAlignment w:val="baseline"/>
        <w:rPr>
          <w:rFonts w:eastAsia="Times New Roman"/>
          <w:color w:val="000000"/>
          <w:spacing w:val="-1"/>
          <w:lang w:val="it-IT"/>
        </w:rPr>
      </w:pPr>
      <w:r w:rsidRPr="00937BE7">
        <w:rPr>
          <w:rFonts w:eastAsia="Times New Roman"/>
          <w:color w:val="000000"/>
          <w:spacing w:val="-1"/>
          <w:lang w:val="it-IT"/>
        </w:rPr>
        <w:t>non ritenute ammissibili in fase di verifica documentale;</w:t>
      </w:r>
    </w:p>
    <w:p w:rsidR="00453B0D" w:rsidRPr="00937BE7" w:rsidRDefault="00445952" w:rsidP="004C5E7A">
      <w:pPr>
        <w:pStyle w:val="Paragrafoelenco"/>
        <w:numPr>
          <w:ilvl w:val="0"/>
          <w:numId w:val="13"/>
        </w:numPr>
        <w:tabs>
          <w:tab w:val="left" w:pos="792"/>
          <w:tab w:val="left" w:pos="9214"/>
          <w:tab w:val="left" w:pos="9356"/>
        </w:tabs>
        <w:spacing w:line="360" w:lineRule="auto"/>
        <w:jc w:val="both"/>
        <w:textAlignment w:val="baseline"/>
        <w:rPr>
          <w:rFonts w:eastAsia="Times New Roman"/>
          <w:color w:val="000000"/>
          <w:spacing w:val="-1"/>
          <w:lang w:val="it-IT"/>
        </w:rPr>
      </w:pPr>
      <w:r w:rsidRPr="00937BE7">
        <w:rPr>
          <w:rFonts w:eastAsia="Times New Roman"/>
          <w:color w:val="000000"/>
          <w:spacing w:val="-1"/>
          <w:lang w:val="it-IT"/>
        </w:rPr>
        <w:t xml:space="preserve">pervenute in forme diverse da quelle indicate al paragrafo </w:t>
      </w:r>
      <w:r w:rsidRPr="00937BE7">
        <w:rPr>
          <w:rFonts w:eastAsia="Times New Roman"/>
          <w:b/>
          <w:color w:val="000000"/>
          <w:spacing w:val="-1"/>
          <w:lang w:val="it-IT"/>
        </w:rPr>
        <w:t>G)</w:t>
      </w:r>
      <w:r w:rsidRPr="00937BE7">
        <w:rPr>
          <w:rFonts w:eastAsia="Times New Roman"/>
          <w:color w:val="000000"/>
          <w:spacing w:val="-1"/>
          <w:lang w:val="it-IT"/>
        </w:rPr>
        <w:t>;</w:t>
      </w:r>
    </w:p>
    <w:p w:rsidR="00453B0D" w:rsidRPr="00937BE7" w:rsidRDefault="00445952" w:rsidP="004C5E7A">
      <w:pPr>
        <w:pStyle w:val="Paragrafoelenco"/>
        <w:numPr>
          <w:ilvl w:val="0"/>
          <w:numId w:val="13"/>
        </w:numPr>
        <w:tabs>
          <w:tab w:val="left" w:pos="792"/>
          <w:tab w:val="left" w:pos="9214"/>
          <w:tab w:val="left" w:pos="9356"/>
        </w:tabs>
        <w:spacing w:line="360" w:lineRule="auto"/>
        <w:jc w:val="both"/>
        <w:textAlignment w:val="baseline"/>
        <w:rPr>
          <w:rFonts w:eastAsia="Times New Roman"/>
          <w:color w:val="000000"/>
          <w:spacing w:val="-1"/>
          <w:lang w:val="it-IT"/>
        </w:rPr>
      </w:pPr>
      <w:r w:rsidRPr="00937BE7">
        <w:rPr>
          <w:rFonts w:eastAsia="Times New Roman"/>
          <w:color w:val="000000"/>
          <w:spacing w:val="-1"/>
          <w:lang w:val="it-IT"/>
        </w:rPr>
        <w:t>non compilate sull’apposito formulario.</w:t>
      </w:r>
    </w:p>
    <w:p w:rsidR="00937BE7" w:rsidRPr="00326864" w:rsidRDefault="00937BE7" w:rsidP="00701756">
      <w:pPr>
        <w:tabs>
          <w:tab w:val="left" w:pos="9214"/>
          <w:tab w:val="left" w:pos="9356"/>
        </w:tabs>
        <w:spacing w:line="360" w:lineRule="auto"/>
        <w:jc w:val="both"/>
        <w:textAlignment w:val="baseline"/>
        <w:rPr>
          <w:rFonts w:eastAsia="Times New Roman"/>
          <w:b/>
          <w:color w:val="FF0000"/>
          <w:u w:val="single"/>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L’Amministrazione si riserva la facoltà di richiedere precisazioni sulla documentazione e sulle dichiarazioni presentate dal soggetto candidato.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lastRenderedPageBreak/>
        <w:t>Si precisa che, così come previsto dalle normative vigenti, in caso di mancanza della documentazione richiesta, l’Amministrazione procederà alla declaratoria di inammissibilità della istanza di candidatura.</w:t>
      </w:r>
    </w:p>
    <w:p w:rsidR="006C319E" w:rsidRDefault="006C319E" w:rsidP="006C319E">
      <w:pPr>
        <w:rPr>
          <w:rFonts w:eastAsia="Times New Roman"/>
          <w:b/>
          <w:color w:val="000000"/>
          <w:spacing w:val="-1"/>
          <w:lang w:val="it-IT"/>
        </w:rPr>
      </w:pPr>
    </w:p>
    <w:p w:rsidR="00453B0D" w:rsidRDefault="00445952" w:rsidP="006C319E">
      <w:pPr>
        <w:rPr>
          <w:rFonts w:eastAsia="Times New Roman"/>
          <w:b/>
          <w:color w:val="000000"/>
          <w:spacing w:val="-1"/>
          <w:lang w:val="it-IT"/>
        </w:rPr>
      </w:pPr>
      <w:r w:rsidRPr="00445952">
        <w:rPr>
          <w:rFonts w:eastAsia="Times New Roman"/>
          <w:b/>
          <w:color w:val="000000"/>
          <w:spacing w:val="-1"/>
          <w:lang w:val="it-IT"/>
        </w:rPr>
        <w:t xml:space="preserve">H) PROCEDURE E CRITERI </w:t>
      </w:r>
      <w:r w:rsidR="00087E4B">
        <w:rPr>
          <w:rFonts w:eastAsia="Times New Roman"/>
          <w:b/>
          <w:color w:val="000000"/>
          <w:spacing w:val="-1"/>
          <w:lang w:val="it-IT"/>
        </w:rPr>
        <w:t xml:space="preserve"> </w:t>
      </w:r>
      <w:r w:rsidRPr="00445952">
        <w:rPr>
          <w:rFonts w:eastAsia="Times New Roman"/>
          <w:b/>
          <w:color w:val="000000"/>
          <w:spacing w:val="-1"/>
          <w:lang w:val="it-IT"/>
        </w:rPr>
        <w:t>DELLA VALUTAZIONE DI MERITO</w:t>
      </w:r>
    </w:p>
    <w:p w:rsidR="006C319E" w:rsidRPr="00445952" w:rsidRDefault="006C319E" w:rsidP="006C319E">
      <w:pPr>
        <w:rPr>
          <w:rFonts w:eastAsia="Times New Roman"/>
          <w:b/>
          <w:color w:val="000000"/>
          <w:spacing w:val="-1"/>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La valutazione di merito dei progetti </w:t>
      </w:r>
      <w:r w:rsidR="00173299">
        <w:rPr>
          <w:rFonts w:eastAsia="Times New Roman"/>
          <w:color w:val="000000"/>
          <w:lang w:val="it-IT"/>
        </w:rPr>
        <w:t>sarà effettuata da un’apposita C</w:t>
      </w:r>
      <w:r w:rsidRPr="00445952">
        <w:rPr>
          <w:rFonts w:eastAsia="Times New Roman"/>
          <w:color w:val="000000"/>
          <w:lang w:val="it-IT"/>
        </w:rPr>
        <w:t>ommissione di valutazione istituita presso il Servizio Agenzia Lavoro e Formazione Professionale della Provincia di Taranto.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La commissione di valutazione procederà all’esame dei progetti, secondo le modalità operative stabilite nel presente avviso pubblico, applicando </w:t>
      </w:r>
      <w:r w:rsidRPr="00AD2D31">
        <w:rPr>
          <w:rFonts w:eastAsia="Times New Roman"/>
          <w:lang w:val="it-IT"/>
        </w:rPr>
        <w:t xml:space="preserve">i sotto elencati criteri, </w:t>
      </w:r>
      <w:r w:rsidRPr="00445952">
        <w:rPr>
          <w:rFonts w:eastAsia="Times New Roman"/>
          <w:color w:val="000000"/>
          <w:lang w:val="it-IT"/>
        </w:rPr>
        <w:t>che si rifanno a quelli individuati dal Comitato di Sorveglianza del PO PUGLIA FSE 2007/2013 nella seduta del 08/07/2009.</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Tali criteri, vanno integrati in riferimento all’</w:t>
      </w:r>
      <w:r w:rsidRPr="00445952">
        <w:rPr>
          <w:rFonts w:eastAsia="Times New Roman"/>
          <w:b/>
          <w:color w:val="000000"/>
          <w:lang w:val="it-IT"/>
        </w:rPr>
        <w:t xml:space="preserve">approccio </w:t>
      </w:r>
      <w:proofErr w:type="spellStart"/>
      <w:r w:rsidRPr="00445952">
        <w:rPr>
          <w:rFonts w:eastAsia="Times New Roman"/>
          <w:b/>
          <w:color w:val="000000"/>
          <w:lang w:val="it-IT"/>
        </w:rPr>
        <w:t>competence</w:t>
      </w:r>
      <w:proofErr w:type="spellEnd"/>
      <w:r w:rsidRPr="00445952">
        <w:rPr>
          <w:rFonts w:eastAsia="Times New Roman"/>
          <w:b/>
          <w:color w:val="000000"/>
          <w:lang w:val="it-IT"/>
        </w:rPr>
        <w:t xml:space="preserve"> </w:t>
      </w:r>
      <w:proofErr w:type="spellStart"/>
      <w:r w:rsidRPr="00445952">
        <w:rPr>
          <w:rFonts w:eastAsia="Times New Roman"/>
          <w:b/>
          <w:color w:val="000000"/>
          <w:lang w:val="it-IT"/>
        </w:rPr>
        <w:t>based</w:t>
      </w:r>
      <w:proofErr w:type="spellEnd"/>
      <w:r w:rsidRPr="00445952">
        <w:rPr>
          <w:rFonts w:eastAsia="Times New Roman"/>
          <w:b/>
          <w:color w:val="000000"/>
          <w:lang w:val="it-IT"/>
        </w:rPr>
        <w:t xml:space="preserve"> </w:t>
      </w:r>
      <w:r w:rsidRPr="00445952">
        <w:rPr>
          <w:rFonts w:eastAsia="Times New Roman"/>
          <w:color w:val="000000"/>
          <w:lang w:val="it-IT"/>
        </w:rPr>
        <w:t>previsto dall’avviso</w:t>
      </w:r>
      <w:r w:rsidR="00326864">
        <w:rPr>
          <w:rFonts w:eastAsia="Times New Roman"/>
          <w:color w:val="000000"/>
          <w:lang w:val="it-IT"/>
        </w:rPr>
        <w:t>, così come di seguito indicato</w:t>
      </w:r>
      <w:r w:rsidRPr="00445952">
        <w:rPr>
          <w:rFonts w:eastAsia="Times New Roman"/>
          <w:color w:val="000000"/>
          <w:lang w:val="it-IT"/>
        </w:rPr>
        <w:t xml:space="preserve"> nella sezione </w:t>
      </w:r>
      <w:r w:rsidRPr="00445952">
        <w:rPr>
          <w:rFonts w:eastAsia="Times New Roman"/>
          <w:b/>
          <w:color w:val="000000"/>
          <w:lang w:val="it-IT"/>
        </w:rPr>
        <w:t>“Qualità progettuale”.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La valutazione di merito si concretizzerà nella attribuzione di un punteggio di </w:t>
      </w:r>
      <w:proofErr w:type="spellStart"/>
      <w:r w:rsidRPr="00445952">
        <w:rPr>
          <w:rFonts w:eastAsia="Times New Roman"/>
          <w:b/>
          <w:color w:val="000000"/>
          <w:u w:val="single"/>
          <w:lang w:val="it-IT"/>
        </w:rPr>
        <w:t>max</w:t>
      </w:r>
      <w:proofErr w:type="spellEnd"/>
      <w:r w:rsidRPr="00445952">
        <w:rPr>
          <w:rFonts w:eastAsia="Times New Roman"/>
          <w:b/>
          <w:color w:val="000000"/>
          <w:u w:val="single"/>
          <w:lang w:val="it-IT"/>
        </w:rPr>
        <w:t xml:space="preserve"> 1.000 punti</w:t>
      </w:r>
      <w:r w:rsidRPr="00445952">
        <w:rPr>
          <w:rFonts w:eastAsia="Times New Roman"/>
          <w:color w:val="000000"/>
          <w:u w:val="single"/>
          <w:lang w:val="it-IT"/>
        </w:rPr>
        <w:t>,</w:t>
      </w:r>
      <w:r w:rsidRPr="00445952">
        <w:rPr>
          <w:rFonts w:eastAsia="Times New Roman"/>
          <w:color w:val="000000"/>
          <w:lang w:val="it-IT"/>
        </w:rPr>
        <w:t xml:space="preserve"> derivante da:</w:t>
      </w:r>
    </w:p>
    <w:p w:rsidR="00453B0D" w:rsidRPr="00445952" w:rsidRDefault="00445952" w:rsidP="00701756">
      <w:pPr>
        <w:pBdr>
          <w:top w:val="single" w:sz="4" w:space="1" w:color="000000"/>
          <w:left w:val="single" w:sz="4" w:space="7" w:color="000000"/>
          <w:bottom w:val="single" w:sz="4" w:space="12" w:color="000000"/>
          <w:right w:val="single" w:sz="4" w:space="0" w:color="000000"/>
        </w:pBdr>
        <w:shd w:val="solid" w:color="D6E3BC" w:fill="D6E3BC"/>
        <w:tabs>
          <w:tab w:val="left" w:pos="5616"/>
          <w:tab w:val="left" w:pos="9214"/>
          <w:tab w:val="left" w:pos="9356"/>
        </w:tabs>
        <w:spacing w:line="360" w:lineRule="auto"/>
        <w:textAlignment w:val="baseline"/>
        <w:rPr>
          <w:rFonts w:eastAsia="Times New Roman"/>
          <w:b/>
          <w:color w:val="000000"/>
          <w:lang w:val="it-IT"/>
        </w:rPr>
      </w:pPr>
      <w:r w:rsidRPr="00445952">
        <w:rPr>
          <w:rFonts w:eastAsia="Times New Roman"/>
          <w:b/>
          <w:color w:val="000000"/>
          <w:lang w:val="it-IT"/>
        </w:rPr>
        <w:t>1</w:t>
      </w:r>
      <w:r w:rsidRPr="00445952">
        <w:rPr>
          <w:rFonts w:eastAsia="Times New Roman"/>
          <w:color w:val="000000"/>
          <w:lang w:val="it-IT"/>
        </w:rPr>
        <w:t xml:space="preserve">. </w:t>
      </w:r>
      <w:r w:rsidRPr="00445952">
        <w:rPr>
          <w:rFonts w:eastAsia="Times New Roman"/>
          <w:b/>
          <w:color w:val="000000"/>
          <w:u w:val="single"/>
          <w:lang w:val="it-IT"/>
        </w:rPr>
        <w:t>Finalizzazione delle Attività</w:t>
      </w:r>
      <w:r w:rsidRPr="00445952">
        <w:rPr>
          <w:rFonts w:eastAsia="Times New Roman"/>
          <w:b/>
          <w:color w:val="000000"/>
          <w:lang w:val="it-IT"/>
        </w:rPr>
        <w:tab/>
      </w:r>
      <w:proofErr w:type="spellStart"/>
      <w:r w:rsidRPr="00445952">
        <w:rPr>
          <w:rFonts w:eastAsia="Times New Roman"/>
          <w:b/>
          <w:color w:val="000000"/>
          <w:lang w:val="it-IT"/>
        </w:rPr>
        <w:t>max</w:t>
      </w:r>
      <w:proofErr w:type="spellEnd"/>
      <w:r w:rsidRPr="00445952">
        <w:rPr>
          <w:rFonts w:eastAsia="Times New Roman"/>
          <w:b/>
          <w:color w:val="000000"/>
          <w:lang w:val="it-IT"/>
        </w:rPr>
        <w:t xml:space="preserve"> 300 punti</w:t>
      </w:r>
    </w:p>
    <w:p w:rsidR="00453B0D" w:rsidRPr="00937BE7" w:rsidRDefault="00445952" w:rsidP="004C5E7A">
      <w:pPr>
        <w:pStyle w:val="Paragrafoelenco"/>
        <w:numPr>
          <w:ilvl w:val="0"/>
          <w:numId w:val="14"/>
        </w:numPr>
        <w:tabs>
          <w:tab w:val="left" w:pos="284"/>
          <w:tab w:val="left" w:pos="9214"/>
          <w:tab w:val="left" w:pos="9356"/>
        </w:tabs>
        <w:spacing w:line="360" w:lineRule="auto"/>
        <w:ind w:left="284" w:hanging="284"/>
        <w:textAlignment w:val="baseline"/>
        <w:rPr>
          <w:rFonts w:eastAsia="Times New Roman"/>
          <w:color w:val="000000"/>
          <w:spacing w:val="-1"/>
          <w:lang w:val="it-IT"/>
        </w:rPr>
      </w:pPr>
      <w:r w:rsidRPr="00937BE7">
        <w:rPr>
          <w:rFonts w:eastAsia="Times New Roman"/>
          <w:color w:val="000000"/>
          <w:spacing w:val="-1"/>
          <w:lang w:val="it-IT"/>
        </w:rPr>
        <w:t>Coerenza con gli Obiettivi Generali dell’asse II e quelli specifici definiti dall’azione;</w:t>
      </w:r>
    </w:p>
    <w:p w:rsidR="00453B0D" w:rsidRPr="00937BE7" w:rsidRDefault="00445952" w:rsidP="004C5E7A">
      <w:pPr>
        <w:pStyle w:val="Paragrafoelenco"/>
        <w:numPr>
          <w:ilvl w:val="0"/>
          <w:numId w:val="14"/>
        </w:numPr>
        <w:tabs>
          <w:tab w:val="left" w:pos="284"/>
          <w:tab w:val="left" w:pos="9214"/>
          <w:tab w:val="left" w:pos="9356"/>
        </w:tabs>
        <w:spacing w:line="360" w:lineRule="auto"/>
        <w:ind w:left="284" w:hanging="284"/>
        <w:jc w:val="both"/>
        <w:textAlignment w:val="baseline"/>
        <w:rPr>
          <w:rFonts w:eastAsia="Times New Roman"/>
          <w:color w:val="000000"/>
          <w:lang w:val="it-IT"/>
        </w:rPr>
      </w:pPr>
      <w:r w:rsidRPr="00937BE7">
        <w:rPr>
          <w:rFonts w:eastAsia="Times New Roman"/>
          <w:color w:val="000000"/>
          <w:lang w:val="it-IT"/>
        </w:rPr>
        <w:t>Motivazione dell’intervento in risposta ai fabbisogni e capacità di incidere sullo sviluppo delle competenze dei destinatari, con riferimento alle competenze in ingresso dei medesimi;</w:t>
      </w:r>
    </w:p>
    <w:p w:rsidR="00453B0D" w:rsidRPr="00937BE7" w:rsidRDefault="00445952" w:rsidP="004C5E7A">
      <w:pPr>
        <w:pStyle w:val="Paragrafoelenco"/>
        <w:numPr>
          <w:ilvl w:val="0"/>
          <w:numId w:val="14"/>
        </w:numPr>
        <w:tabs>
          <w:tab w:val="left" w:pos="284"/>
          <w:tab w:val="left" w:pos="9214"/>
          <w:tab w:val="left" w:pos="9356"/>
        </w:tabs>
        <w:spacing w:line="360" w:lineRule="auto"/>
        <w:ind w:left="284" w:hanging="284"/>
        <w:jc w:val="both"/>
        <w:textAlignment w:val="baseline"/>
        <w:rPr>
          <w:rFonts w:eastAsia="Times New Roman"/>
          <w:color w:val="000000"/>
          <w:lang w:val="it-IT"/>
        </w:rPr>
      </w:pPr>
      <w:r w:rsidRPr="00937BE7">
        <w:rPr>
          <w:rFonts w:eastAsia="Times New Roman"/>
          <w:color w:val="000000"/>
          <w:lang w:val="it-IT"/>
        </w:rPr>
        <w:t xml:space="preserve">Attendibilità e fattibilità delle analisi/motivazioni a supporto del progetto e della coerenza in termini di finalizzazione apportati dagli eventuali </w:t>
      </w:r>
      <w:proofErr w:type="spellStart"/>
      <w:r w:rsidRPr="00937BE7">
        <w:rPr>
          <w:rFonts w:eastAsia="Times New Roman"/>
          <w:color w:val="000000"/>
          <w:lang w:val="it-IT"/>
        </w:rPr>
        <w:t>partners</w:t>
      </w:r>
      <w:proofErr w:type="spellEnd"/>
      <w:r w:rsidRPr="00937BE7">
        <w:rPr>
          <w:rFonts w:eastAsia="Times New Roman"/>
          <w:color w:val="000000"/>
          <w:lang w:val="it-IT"/>
        </w:rPr>
        <w:t>;</w:t>
      </w:r>
    </w:p>
    <w:p w:rsidR="00453B0D" w:rsidRPr="00445952" w:rsidRDefault="00445952" w:rsidP="00701756">
      <w:pPr>
        <w:pBdr>
          <w:top w:val="single" w:sz="4" w:space="1" w:color="000000"/>
          <w:left w:val="single" w:sz="4" w:space="7" w:color="000000"/>
          <w:bottom w:val="single" w:sz="4" w:space="12" w:color="000000"/>
          <w:right w:val="single" w:sz="4" w:space="0" w:color="000000"/>
        </w:pBdr>
        <w:shd w:val="solid" w:color="D6E3BC" w:fill="D6E3BC"/>
        <w:tabs>
          <w:tab w:val="left" w:pos="5832"/>
          <w:tab w:val="left" w:pos="9214"/>
          <w:tab w:val="left" w:pos="9356"/>
        </w:tabs>
        <w:spacing w:line="360" w:lineRule="auto"/>
        <w:textAlignment w:val="baseline"/>
        <w:rPr>
          <w:rFonts w:eastAsia="Times New Roman"/>
          <w:b/>
          <w:color w:val="000000"/>
          <w:lang w:val="it-IT"/>
        </w:rPr>
      </w:pPr>
      <w:r w:rsidRPr="00445952">
        <w:rPr>
          <w:rFonts w:eastAsia="Times New Roman"/>
          <w:b/>
          <w:color w:val="000000"/>
          <w:lang w:val="it-IT"/>
        </w:rPr>
        <w:t>2</w:t>
      </w:r>
      <w:r w:rsidRPr="00445952">
        <w:rPr>
          <w:rFonts w:eastAsia="Times New Roman"/>
          <w:color w:val="000000"/>
          <w:lang w:val="it-IT"/>
        </w:rPr>
        <w:t xml:space="preserve">. </w:t>
      </w:r>
      <w:r w:rsidRPr="00445952">
        <w:rPr>
          <w:rFonts w:eastAsia="Times New Roman"/>
          <w:b/>
          <w:color w:val="000000"/>
          <w:u w:val="single"/>
          <w:lang w:val="it-IT"/>
        </w:rPr>
        <w:t>Qualità Progettuale</w:t>
      </w:r>
      <w:r w:rsidRPr="00445952">
        <w:rPr>
          <w:rFonts w:eastAsia="Times New Roman"/>
          <w:b/>
          <w:color w:val="000000"/>
          <w:lang w:val="it-IT"/>
        </w:rPr>
        <w:tab/>
      </w:r>
      <w:proofErr w:type="spellStart"/>
      <w:r w:rsidRPr="00445952">
        <w:rPr>
          <w:rFonts w:eastAsia="Times New Roman"/>
          <w:b/>
          <w:color w:val="000000"/>
          <w:lang w:val="it-IT"/>
        </w:rPr>
        <w:t>max</w:t>
      </w:r>
      <w:proofErr w:type="spellEnd"/>
      <w:r w:rsidRPr="00445952">
        <w:rPr>
          <w:rFonts w:eastAsia="Times New Roman"/>
          <w:b/>
          <w:color w:val="000000"/>
          <w:lang w:val="it-IT"/>
        </w:rPr>
        <w:t xml:space="preserve"> 300 punti</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textAlignment w:val="baseline"/>
        <w:rPr>
          <w:rFonts w:eastAsia="Times New Roman"/>
          <w:color w:val="000000"/>
          <w:spacing w:val="-1"/>
          <w:lang w:val="it-IT"/>
        </w:rPr>
      </w:pPr>
      <w:r w:rsidRPr="00937BE7">
        <w:rPr>
          <w:rFonts w:eastAsia="Times New Roman"/>
          <w:color w:val="000000"/>
          <w:spacing w:val="-1"/>
          <w:lang w:val="it-IT"/>
        </w:rPr>
        <w:t>Chiarezza espositiva;</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textAlignment w:val="baseline"/>
        <w:rPr>
          <w:rFonts w:eastAsia="Times New Roman"/>
          <w:color w:val="000000"/>
          <w:spacing w:val="-1"/>
          <w:lang w:val="it-IT"/>
        </w:rPr>
      </w:pPr>
      <w:r w:rsidRPr="00937BE7">
        <w:rPr>
          <w:rFonts w:eastAsia="Times New Roman"/>
          <w:color w:val="000000"/>
          <w:spacing w:val="-1"/>
          <w:lang w:val="it-IT"/>
        </w:rPr>
        <w:t>Completezza ed univocità delle informazioni fornite;</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textAlignment w:val="baseline"/>
        <w:rPr>
          <w:rFonts w:eastAsia="Times New Roman"/>
          <w:color w:val="000000"/>
          <w:spacing w:val="-2"/>
          <w:lang w:val="it-IT"/>
        </w:rPr>
      </w:pPr>
      <w:r w:rsidRPr="00937BE7">
        <w:rPr>
          <w:rFonts w:eastAsia="Times New Roman"/>
          <w:color w:val="000000"/>
          <w:spacing w:val="-2"/>
          <w:lang w:val="it-IT"/>
        </w:rPr>
        <w:t>Coerenza interna;</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spacing w:val="-1"/>
          <w:lang w:val="it-IT"/>
        </w:rPr>
      </w:pPr>
      <w:r w:rsidRPr="00937BE7">
        <w:rPr>
          <w:rFonts w:eastAsia="Times New Roman"/>
          <w:color w:val="000000"/>
          <w:spacing w:val="-1"/>
          <w:lang w:val="it-IT"/>
        </w:rPr>
        <w:t>Coerenza dell’impianto didattico, con particolare riferimento alle attrezzature per l'attività pratica;</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spacing w:val="-1"/>
          <w:lang w:val="it-IT"/>
        </w:rPr>
      </w:pPr>
      <w:r w:rsidRPr="00937BE7">
        <w:rPr>
          <w:rFonts w:eastAsia="Times New Roman"/>
          <w:color w:val="000000"/>
          <w:spacing w:val="-1"/>
          <w:lang w:val="it-IT"/>
        </w:rPr>
        <w:t>Risorse umane impegnate;</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spacing w:val="-1"/>
          <w:lang w:val="it-IT"/>
        </w:rPr>
      </w:pPr>
      <w:r w:rsidRPr="00937BE7">
        <w:rPr>
          <w:rFonts w:eastAsia="Times New Roman"/>
          <w:color w:val="000000"/>
          <w:spacing w:val="-1"/>
          <w:lang w:val="it-IT"/>
        </w:rPr>
        <w:t>Composizione di partenariato con particolare riferimento alle partnership attivate;</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lang w:val="it-IT"/>
        </w:rPr>
      </w:pPr>
      <w:r w:rsidRPr="00937BE7">
        <w:rPr>
          <w:rFonts w:eastAsia="Times New Roman"/>
          <w:color w:val="000000"/>
          <w:lang w:val="it-IT"/>
        </w:rPr>
        <w:t>Qualità/innovazione, trasferibilità delle metodologie didattico-organizzative e dei contenuti, in funzione di possibili replicabilità territoriali dell'intervento;</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spacing w:val="-1"/>
          <w:lang w:val="it-IT"/>
        </w:rPr>
      </w:pPr>
      <w:r w:rsidRPr="00937BE7">
        <w:rPr>
          <w:rFonts w:eastAsia="Times New Roman"/>
          <w:color w:val="000000"/>
          <w:spacing w:val="-1"/>
          <w:lang w:val="it-IT"/>
        </w:rPr>
        <w:t>Grado di dettaglio e coerenza dell’analisi dei costi rispetto alle attività previste;</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lang w:val="it-IT"/>
        </w:rPr>
      </w:pPr>
      <w:r w:rsidRPr="00937BE7">
        <w:rPr>
          <w:rFonts w:eastAsia="Times New Roman"/>
          <w:color w:val="000000"/>
          <w:lang w:val="it-IT"/>
        </w:rPr>
        <w:t>Coerenza e correttezza del riferimento allo standard professionale della figura così come classificata nel Repertorio Regionale delle Figure Professionali della Regione Puglia;</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lang w:val="it-IT"/>
        </w:rPr>
      </w:pPr>
      <w:r w:rsidRPr="00937BE7">
        <w:rPr>
          <w:rFonts w:eastAsia="Times New Roman"/>
          <w:color w:val="000000"/>
          <w:lang w:val="it-IT"/>
        </w:rPr>
        <w:t>Coerenza, correttezza ed esaustività delle informazioni relative agli standard formativi generali e specifici di riferimento per la progettazione secondo la normativa regionale;</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jc w:val="both"/>
        <w:textAlignment w:val="baseline"/>
        <w:rPr>
          <w:rFonts w:eastAsia="Times New Roman"/>
          <w:color w:val="000000"/>
          <w:lang w:val="it-IT"/>
        </w:rPr>
      </w:pPr>
      <w:r w:rsidRPr="00937BE7">
        <w:rPr>
          <w:rFonts w:eastAsia="Times New Roman"/>
          <w:color w:val="000000"/>
          <w:lang w:val="it-IT"/>
        </w:rPr>
        <w:lastRenderedPageBreak/>
        <w:t>Chiarezza e coerenza dell’articolazione progettuale (rapporto tra obiettivi di apprendimento, contenuti didattici, risorse umane, metodologie formative e verifiche degli apprendimenti);</w:t>
      </w:r>
    </w:p>
    <w:p w:rsidR="00453B0D" w:rsidRPr="00937BE7" w:rsidRDefault="00445952" w:rsidP="004C5E7A">
      <w:pPr>
        <w:pStyle w:val="Paragrafoelenco"/>
        <w:numPr>
          <w:ilvl w:val="0"/>
          <w:numId w:val="15"/>
        </w:numPr>
        <w:tabs>
          <w:tab w:val="left" w:pos="284"/>
          <w:tab w:val="left" w:pos="9214"/>
          <w:tab w:val="left" w:pos="9356"/>
        </w:tabs>
        <w:spacing w:line="360" w:lineRule="auto"/>
        <w:ind w:left="284"/>
        <w:textAlignment w:val="baseline"/>
        <w:rPr>
          <w:rFonts w:eastAsia="Times New Roman"/>
          <w:color w:val="000000"/>
          <w:spacing w:val="-1"/>
          <w:lang w:val="it-IT"/>
        </w:rPr>
      </w:pPr>
      <w:r w:rsidRPr="00937BE7">
        <w:rPr>
          <w:rFonts w:eastAsia="Times New Roman"/>
          <w:color w:val="000000"/>
          <w:spacing w:val="-1"/>
          <w:lang w:val="it-IT"/>
        </w:rPr>
        <w:t>Grado di articolazione delle Unità Formative relative al percorso;</w:t>
      </w:r>
    </w:p>
    <w:p w:rsidR="00453B0D" w:rsidRPr="00445952" w:rsidRDefault="00445952" w:rsidP="00701756">
      <w:pPr>
        <w:pBdr>
          <w:top w:val="single" w:sz="4" w:space="1" w:color="000000"/>
          <w:left w:val="single" w:sz="4" w:space="3" w:color="000000"/>
          <w:bottom w:val="single" w:sz="4" w:space="12" w:color="000000"/>
          <w:right w:val="single" w:sz="4" w:space="0" w:color="000000"/>
        </w:pBdr>
        <w:shd w:val="solid" w:color="D6E3BC" w:fill="D6E3BC"/>
        <w:tabs>
          <w:tab w:val="left" w:pos="5904"/>
          <w:tab w:val="left" w:pos="9214"/>
          <w:tab w:val="left" w:pos="9356"/>
        </w:tabs>
        <w:spacing w:line="360" w:lineRule="auto"/>
        <w:textAlignment w:val="baseline"/>
        <w:rPr>
          <w:rFonts w:eastAsia="Times New Roman"/>
          <w:b/>
          <w:color w:val="000000"/>
          <w:lang w:val="it-IT"/>
        </w:rPr>
      </w:pPr>
      <w:r w:rsidRPr="00445952">
        <w:rPr>
          <w:rFonts w:eastAsia="Times New Roman"/>
          <w:b/>
          <w:color w:val="000000"/>
          <w:lang w:val="it-IT"/>
        </w:rPr>
        <w:t xml:space="preserve">3. </w:t>
      </w:r>
      <w:r w:rsidRPr="00445952">
        <w:rPr>
          <w:rFonts w:eastAsia="Times New Roman"/>
          <w:b/>
          <w:color w:val="000000"/>
          <w:u w:val="single"/>
          <w:lang w:val="it-IT"/>
        </w:rPr>
        <w:t>Economicità dell’offerta</w:t>
      </w:r>
      <w:r w:rsidRPr="00445952">
        <w:rPr>
          <w:rFonts w:eastAsia="Times New Roman"/>
          <w:b/>
          <w:color w:val="000000"/>
          <w:lang w:val="it-IT"/>
        </w:rPr>
        <w:tab/>
      </w:r>
      <w:proofErr w:type="spellStart"/>
      <w:r w:rsidRPr="00445952">
        <w:rPr>
          <w:rFonts w:eastAsia="Times New Roman"/>
          <w:b/>
          <w:color w:val="000000"/>
          <w:lang w:val="it-IT"/>
        </w:rPr>
        <w:t>max</w:t>
      </w:r>
      <w:proofErr w:type="spellEnd"/>
      <w:r w:rsidRPr="00445952">
        <w:rPr>
          <w:rFonts w:eastAsia="Times New Roman"/>
          <w:b/>
          <w:color w:val="000000"/>
          <w:lang w:val="it-IT"/>
        </w:rPr>
        <w:t xml:space="preserve"> 200 punti</w:t>
      </w:r>
    </w:p>
    <w:p w:rsidR="00453B0D" w:rsidRPr="00937BE7" w:rsidRDefault="00445952" w:rsidP="004C5E7A">
      <w:pPr>
        <w:pStyle w:val="Paragrafoelenco"/>
        <w:numPr>
          <w:ilvl w:val="0"/>
          <w:numId w:val="16"/>
        </w:numPr>
        <w:tabs>
          <w:tab w:val="left" w:pos="426"/>
          <w:tab w:val="left" w:pos="9214"/>
          <w:tab w:val="left" w:pos="9356"/>
        </w:tabs>
        <w:spacing w:line="360" w:lineRule="auto"/>
        <w:textAlignment w:val="baseline"/>
        <w:rPr>
          <w:rFonts w:eastAsia="Times New Roman"/>
          <w:color w:val="000000"/>
          <w:spacing w:val="-1"/>
          <w:lang w:val="it-IT"/>
        </w:rPr>
      </w:pPr>
      <w:r w:rsidRPr="00937BE7">
        <w:rPr>
          <w:rFonts w:eastAsia="Times New Roman"/>
          <w:color w:val="000000"/>
          <w:spacing w:val="-1"/>
          <w:lang w:val="it-IT"/>
        </w:rPr>
        <w:t>Adeguatezza dei parametri di costo;</w:t>
      </w:r>
    </w:p>
    <w:p w:rsidR="00937BE7" w:rsidRPr="00F20A6A" w:rsidRDefault="00445952" w:rsidP="004C5E7A">
      <w:pPr>
        <w:pStyle w:val="Paragrafoelenco"/>
        <w:numPr>
          <w:ilvl w:val="0"/>
          <w:numId w:val="16"/>
        </w:numPr>
        <w:tabs>
          <w:tab w:val="left" w:pos="426"/>
          <w:tab w:val="left" w:pos="9214"/>
          <w:tab w:val="left" w:pos="9356"/>
        </w:tabs>
        <w:spacing w:line="360" w:lineRule="auto"/>
        <w:textAlignment w:val="baseline"/>
        <w:rPr>
          <w:rFonts w:eastAsia="Times New Roman"/>
          <w:color w:val="000000"/>
          <w:spacing w:val="-1"/>
          <w:lang w:val="it-IT"/>
        </w:rPr>
      </w:pPr>
      <w:r w:rsidRPr="00937BE7">
        <w:rPr>
          <w:rFonts w:eastAsia="Times New Roman"/>
          <w:color w:val="000000"/>
          <w:spacing w:val="-1"/>
          <w:lang w:val="it-IT"/>
        </w:rPr>
        <w:t>Bilanciamento delle voci di spesa;</w:t>
      </w:r>
    </w:p>
    <w:p w:rsidR="00453B0D" w:rsidRPr="00445952" w:rsidRDefault="00445952" w:rsidP="00701756">
      <w:pPr>
        <w:pBdr>
          <w:top w:val="single" w:sz="5" w:space="0" w:color="000000"/>
          <w:left w:val="single" w:sz="5" w:space="3" w:color="000000"/>
          <w:bottom w:val="single" w:sz="5" w:space="7" w:color="000000"/>
          <w:right w:val="single" w:sz="5" w:space="0" w:color="000000"/>
        </w:pBdr>
        <w:shd w:val="solid" w:color="D6E3BC" w:fill="D6E3BC"/>
        <w:tabs>
          <w:tab w:val="left" w:pos="5832"/>
          <w:tab w:val="left" w:pos="9214"/>
          <w:tab w:val="left" w:pos="9356"/>
        </w:tabs>
        <w:spacing w:line="360" w:lineRule="auto"/>
        <w:textAlignment w:val="baseline"/>
        <w:rPr>
          <w:rFonts w:eastAsia="Times New Roman"/>
          <w:b/>
          <w:color w:val="000000"/>
          <w:lang w:val="it-IT"/>
        </w:rPr>
      </w:pPr>
      <w:r w:rsidRPr="00445952">
        <w:rPr>
          <w:rFonts w:eastAsia="Times New Roman"/>
          <w:b/>
          <w:color w:val="000000"/>
          <w:lang w:val="it-IT"/>
        </w:rPr>
        <w:t>4</w:t>
      </w:r>
      <w:r w:rsidRPr="00445952">
        <w:rPr>
          <w:rFonts w:eastAsia="Times New Roman"/>
          <w:color w:val="000000"/>
          <w:lang w:val="it-IT"/>
        </w:rPr>
        <w:t xml:space="preserve">. </w:t>
      </w:r>
      <w:r w:rsidRPr="00445952">
        <w:rPr>
          <w:rFonts w:eastAsia="Times New Roman"/>
          <w:b/>
          <w:color w:val="000000"/>
          <w:u w:val="single"/>
          <w:lang w:val="it-IT"/>
        </w:rPr>
        <w:t>Rispondenza alle priorità indicate in avviso</w:t>
      </w:r>
      <w:r w:rsidRPr="00445952">
        <w:rPr>
          <w:rFonts w:eastAsia="Times New Roman"/>
          <w:b/>
          <w:color w:val="000000"/>
          <w:lang w:val="it-IT"/>
        </w:rPr>
        <w:tab/>
      </w:r>
      <w:proofErr w:type="spellStart"/>
      <w:r w:rsidRPr="00445952">
        <w:rPr>
          <w:rFonts w:eastAsia="Times New Roman"/>
          <w:b/>
          <w:color w:val="000000"/>
          <w:lang w:val="it-IT"/>
        </w:rPr>
        <w:t>max</w:t>
      </w:r>
      <w:proofErr w:type="spellEnd"/>
      <w:r w:rsidRPr="00445952">
        <w:rPr>
          <w:rFonts w:eastAsia="Times New Roman"/>
          <w:b/>
          <w:color w:val="000000"/>
          <w:lang w:val="it-IT"/>
        </w:rPr>
        <w:t xml:space="preserve"> 200 punti</w:t>
      </w:r>
    </w:p>
    <w:p w:rsidR="00453B0D" w:rsidRPr="00937BE7" w:rsidRDefault="00445952" w:rsidP="004C5E7A">
      <w:pPr>
        <w:pStyle w:val="Paragrafoelenco"/>
        <w:numPr>
          <w:ilvl w:val="0"/>
          <w:numId w:val="17"/>
        </w:numPr>
        <w:tabs>
          <w:tab w:val="left" w:pos="284"/>
          <w:tab w:val="left" w:pos="9356"/>
        </w:tabs>
        <w:spacing w:line="360" w:lineRule="auto"/>
        <w:ind w:left="284" w:hanging="284"/>
        <w:jc w:val="both"/>
        <w:textAlignment w:val="baseline"/>
        <w:rPr>
          <w:rFonts w:eastAsia="Times New Roman"/>
          <w:color w:val="000000"/>
          <w:lang w:val="it-IT"/>
        </w:rPr>
      </w:pPr>
      <w:r w:rsidRPr="00937BE7">
        <w:rPr>
          <w:rFonts w:eastAsia="Times New Roman"/>
          <w:color w:val="000000"/>
          <w:lang w:val="it-IT"/>
        </w:rPr>
        <w:t>Conseguimento di certificazioni/qualifiche coerenti con il contesto territoriale nel periodo di riferimento;</w:t>
      </w:r>
    </w:p>
    <w:p w:rsidR="00453B0D" w:rsidRPr="00937BE7" w:rsidRDefault="00445952" w:rsidP="004C5E7A">
      <w:pPr>
        <w:pStyle w:val="Paragrafoelenco"/>
        <w:numPr>
          <w:ilvl w:val="0"/>
          <w:numId w:val="17"/>
        </w:numPr>
        <w:tabs>
          <w:tab w:val="left" w:pos="284"/>
          <w:tab w:val="left" w:pos="9356"/>
        </w:tabs>
        <w:spacing w:line="360" w:lineRule="auto"/>
        <w:ind w:left="284" w:hanging="284"/>
        <w:jc w:val="both"/>
        <w:textAlignment w:val="baseline"/>
        <w:rPr>
          <w:rFonts w:eastAsia="Times New Roman"/>
          <w:color w:val="000000"/>
          <w:lang w:val="it-IT"/>
        </w:rPr>
      </w:pPr>
      <w:r w:rsidRPr="00937BE7">
        <w:rPr>
          <w:rFonts w:eastAsia="Times New Roman"/>
          <w:color w:val="000000"/>
          <w:lang w:val="it-IT"/>
        </w:rPr>
        <w:t xml:space="preserve">Grado di </w:t>
      </w:r>
      <w:proofErr w:type="spellStart"/>
      <w:r w:rsidRPr="00937BE7">
        <w:rPr>
          <w:rFonts w:eastAsia="Times New Roman"/>
          <w:color w:val="000000"/>
          <w:lang w:val="it-IT"/>
        </w:rPr>
        <w:t>occupabilità</w:t>
      </w:r>
      <w:proofErr w:type="spellEnd"/>
      <w:r w:rsidRPr="00937BE7">
        <w:rPr>
          <w:rFonts w:eastAsia="Times New Roman"/>
          <w:color w:val="000000"/>
          <w:lang w:val="it-IT"/>
        </w:rPr>
        <w:t xml:space="preserve"> e/o miglioramento dello status professionale e/o occupazionale dei destinatari del progetto.</w:t>
      </w:r>
    </w:p>
    <w:p w:rsidR="00937BE7" w:rsidRDefault="00937BE7" w:rsidP="00701756">
      <w:pPr>
        <w:tabs>
          <w:tab w:val="left" w:pos="9214"/>
          <w:tab w:val="left" w:pos="9356"/>
        </w:tabs>
        <w:spacing w:line="360" w:lineRule="auto"/>
        <w:jc w:val="both"/>
        <w:textAlignment w:val="baseline"/>
        <w:rPr>
          <w:rFonts w:eastAsia="Times New Roman"/>
          <w:b/>
          <w:color w:val="000000"/>
          <w:spacing w:val="-1"/>
          <w:lang w:val="it-IT"/>
        </w:rPr>
      </w:pPr>
    </w:p>
    <w:p w:rsidR="00453B0D" w:rsidRPr="00445952" w:rsidRDefault="00445952" w:rsidP="00701756">
      <w:pPr>
        <w:tabs>
          <w:tab w:val="left" w:pos="9214"/>
          <w:tab w:val="left" w:pos="9356"/>
        </w:tabs>
        <w:spacing w:line="360" w:lineRule="auto"/>
        <w:jc w:val="both"/>
        <w:textAlignment w:val="baseline"/>
        <w:rPr>
          <w:rFonts w:eastAsia="Times New Roman"/>
          <w:b/>
          <w:color w:val="000000"/>
          <w:spacing w:val="-1"/>
          <w:lang w:val="it-IT"/>
        </w:rPr>
      </w:pPr>
      <w:r w:rsidRPr="00445952">
        <w:rPr>
          <w:rFonts w:eastAsia="Times New Roman"/>
          <w:b/>
          <w:color w:val="000000"/>
          <w:spacing w:val="-1"/>
          <w:lang w:val="it-IT"/>
        </w:rPr>
        <w:t>I) TEMPI ED ESITI DELLE ISTRUTTORIE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Non saranno ammissibili a finanziamento i progetti cui risulterà attribuito un punteggio complessivo al di sotto della “soglia” minima, che si stabilisce pari al 60% del punteggio massimo attribuibile.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Sulla base dei punteggi assegnati nella valutazione di merito effettuata, il Dirigente del 7° Settore – Servizio Formazione Professionale della Provincia di Taranto, con propria determinazione, approverà la graduatoria, indicando i progetti ammessi a finanziamento fino alla concorrenza delle risorse disponibili, i progetti idonei ma non finanziabili, nonché quelli non idonei.</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La graduatoria sarà pubblicata, secondo le tempistiche connesse agli adempimenti burocratici di rito, sul </w:t>
      </w:r>
      <w:r w:rsidRPr="00445952">
        <w:rPr>
          <w:rFonts w:eastAsia="Times New Roman"/>
          <w:b/>
          <w:color w:val="000000"/>
          <w:u w:val="single"/>
          <w:lang w:val="it-IT"/>
        </w:rPr>
        <w:t>Bollettino Ufficiale della Regione Puglia</w:t>
      </w:r>
      <w:r w:rsidRPr="00445952">
        <w:rPr>
          <w:rFonts w:eastAsia="Times New Roman"/>
          <w:color w:val="000000"/>
          <w:u w:val="single"/>
          <w:lang w:val="it-IT"/>
        </w:rPr>
        <w:t>,</w:t>
      </w:r>
      <w:r w:rsidRPr="00445952">
        <w:rPr>
          <w:rFonts w:eastAsia="Times New Roman"/>
          <w:color w:val="000000"/>
          <w:lang w:val="it-IT"/>
        </w:rPr>
        <w:t xml:space="preserve"> costituendo unica notifica a tutti gli interessati, ed in via consequenziale sul sito </w:t>
      </w:r>
      <w:hyperlink r:id="rId16">
        <w:r w:rsidRPr="008C5E46">
          <w:rPr>
            <w:rFonts w:eastAsia="Times New Roman"/>
            <w:b/>
            <w:u w:val="single"/>
            <w:lang w:val="it-IT"/>
          </w:rPr>
          <w:t>www.provincia.taranto.it</w:t>
        </w:r>
      </w:hyperlink>
      <w:r w:rsidRPr="00445952">
        <w:rPr>
          <w:rFonts w:eastAsia="Times New Roman"/>
          <w:b/>
          <w:color w:val="000000"/>
          <w:lang w:val="it-IT"/>
        </w:rPr>
        <w:t xml:space="preserve"> </w:t>
      </w:r>
      <w:r w:rsidRPr="00445952">
        <w:rPr>
          <w:rFonts w:eastAsia="Times New Roman"/>
          <w:color w:val="000000"/>
          <w:lang w:val="it-IT"/>
        </w:rPr>
        <w:t xml:space="preserve">e </w:t>
      </w:r>
      <w:r w:rsidRPr="008C5E46">
        <w:rPr>
          <w:rFonts w:eastAsia="Times New Roman"/>
          <w:b/>
          <w:u w:val="single"/>
          <w:lang w:val="it-IT"/>
        </w:rPr>
        <w:t>http//</w:t>
      </w:r>
      <w:hyperlink r:id="rId17">
        <w:r w:rsidRPr="008C5E46">
          <w:rPr>
            <w:rFonts w:eastAsia="Times New Roman"/>
            <w:b/>
            <w:u w:val="single"/>
            <w:lang w:val="it-IT"/>
          </w:rPr>
          <w:t>sintesi.provincia.taranto.it/portale.</w:t>
        </w:r>
      </w:hyperlink>
      <w:r w:rsidRPr="00445952">
        <w:rPr>
          <w:rFonts w:eastAsia="Times New Roman"/>
          <w:b/>
          <w:color w:val="000000"/>
          <w:u w:val="single"/>
          <w:lang w:val="it-IT"/>
        </w:rPr>
        <w:t xml:space="preserve"> </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La data di pubblicazione delle graduatorie costituisce termine iniziale per la presentazione di ricorsi amministrativi, da inoltrare entro il termine perentorio di venti giorni.</w:t>
      </w:r>
    </w:p>
    <w:p w:rsidR="00453B0D" w:rsidRPr="006C319E" w:rsidRDefault="00445952" w:rsidP="00701756">
      <w:pPr>
        <w:tabs>
          <w:tab w:val="left" w:pos="9214"/>
          <w:tab w:val="left" w:pos="9356"/>
        </w:tabs>
        <w:spacing w:line="360" w:lineRule="auto"/>
        <w:jc w:val="both"/>
        <w:textAlignment w:val="baseline"/>
        <w:rPr>
          <w:rFonts w:eastAsia="Times New Roman"/>
          <w:spacing w:val="-1"/>
          <w:u w:val="single"/>
          <w:lang w:val="it-IT"/>
        </w:rPr>
      </w:pPr>
      <w:r w:rsidRPr="006C319E">
        <w:rPr>
          <w:rFonts w:eastAsia="Times New Roman"/>
          <w:spacing w:val="-1"/>
          <w:u w:val="single"/>
          <w:lang w:val="it-IT"/>
        </w:rPr>
        <w:t>Nel caso in cui vengano accertate ulteriori disponibilità di fondi, a seguito di revoche, rinunce o economie sui progetti approvati,</w:t>
      </w:r>
      <w:r w:rsidR="007D09A6" w:rsidRPr="006C319E">
        <w:rPr>
          <w:rFonts w:eastAsia="Times New Roman"/>
          <w:spacing w:val="-1"/>
          <w:u w:val="single"/>
          <w:lang w:val="it-IT"/>
        </w:rPr>
        <w:t xml:space="preserve"> relativamente ad ognuna delle</w:t>
      </w:r>
      <w:r w:rsidRPr="006C319E">
        <w:rPr>
          <w:rFonts w:eastAsia="Times New Roman"/>
          <w:spacing w:val="-1"/>
          <w:u w:val="single"/>
          <w:lang w:val="it-IT"/>
        </w:rPr>
        <w:t xml:space="preserve"> azioni di cui al presente avviso pubblico, i suddetti fondi potranno essere assegnati, mediante scorrimento di graduatoria a valere sull’azione per la quale si</w:t>
      </w:r>
      <w:r w:rsidR="00520295" w:rsidRPr="006C319E">
        <w:rPr>
          <w:rFonts w:eastAsia="Times New Roman"/>
          <w:spacing w:val="-1"/>
          <w:u w:val="single"/>
          <w:lang w:val="it-IT"/>
        </w:rPr>
        <w:t xml:space="preserve"> </w:t>
      </w:r>
      <w:r w:rsidRPr="006C319E">
        <w:rPr>
          <w:rFonts w:eastAsia="Times New Roman"/>
          <w:u w:val="single"/>
          <w:lang w:val="it-IT"/>
        </w:rPr>
        <w:t xml:space="preserve">sono rese disponibili le suddette risorse, salvo il caso di pubblicazione successiva di avviso pubblico di contenuto analogo al presente. </w:t>
      </w:r>
    </w:p>
    <w:p w:rsidR="00087E4B" w:rsidRDefault="00087E4B">
      <w:pPr>
        <w:rPr>
          <w:rFonts w:eastAsia="Times New Roman"/>
          <w:b/>
          <w:color w:val="000000"/>
          <w:spacing w:val="-2"/>
          <w:lang w:val="it-IT"/>
        </w:rPr>
      </w:pPr>
    </w:p>
    <w:p w:rsidR="00937BE7" w:rsidRDefault="00937BE7">
      <w:pPr>
        <w:rPr>
          <w:rFonts w:eastAsia="Times New Roman"/>
          <w:b/>
          <w:color w:val="000000"/>
          <w:spacing w:val="-2"/>
          <w:lang w:val="it-IT"/>
        </w:rPr>
      </w:pPr>
    </w:p>
    <w:p w:rsidR="00453B0D" w:rsidRPr="00445952" w:rsidRDefault="00445952" w:rsidP="00701756">
      <w:pPr>
        <w:tabs>
          <w:tab w:val="left" w:pos="9214"/>
          <w:tab w:val="left" w:pos="9356"/>
        </w:tabs>
        <w:spacing w:line="360" w:lineRule="auto"/>
        <w:jc w:val="both"/>
        <w:textAlignment w:val="baseline"/>
        <w:rPr>
          <w:rFonts w:eastAsia="Times New Roman"/>
          <w:b/>
          <w:color w:val="000000"/>
          <w:spacing w:val="-2"/>
          <w:lang w:val="it-IT"/>
        </w:rPr>
      </w:pPr>
      <w:r w:rsidRPr="00445952">
        <w:rPr>
          <w:rFonts w:eastAsia="Times New Roman"/>
          <w:b/>
          <w:color w:val="000000"/>
          <w:spacing w:val="-2"/>
          <w:lang w:val="it-IT"/>
        </w:rPr>
        <w:t>J) OBBLIGHI DEL SOGGETTO ATTUATORE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Il soggetto attuatore garantisce il regolare svolgimento delle attività finanziate impegnandosi ad osservare la normativa comunitaria, statale e regionale regolante le materie della formazione professionale e dei fondi strutturali, espressamente richiamate nel presente avviso pubblico ed è altresì tenuto a rispettare gli obblighi e prescrizioni di seguito riportate.</w:t>
      </w:r>
    </w:p>
    <w:p w:rsidR="00453B0D" w:rsidRPr="00445952" w:rsidRDefault="00445952" w:rsidP="00701756">
      <w:pPr>
        <w:tabs>
          <w:tab w:val="left" w:pos="9214"/>
          <w:tab w:val="left" w:pos="9356"/>
        </w:tabs>
        <w:spacing w:line="360" w:lineRule="auto"/>
        <w:jc w:val="both"/>
        <w:textAlignment w:val="baseline"/>
        <w:rPr>
          <w:rFonts w:eastAsia="Times New Roman"/>
          <w:color w:val="000000"/>
          <w:spacing w:val="3"/>
          <w:lang w:val="it-IT"/>
        </w:rPr>
      </w:pPr>
      <w:r w:rsidRPr="00445952">
        <w:rPr>
          <w:rFonts w:eastAsia="Times New Roman"/>
          <w:color w:val="000000"/>
          <w:spacing w:val="3"/>
          <w:lang w:val="it-IT"/>
        </w:rPr>
        <w:lastRenderedPageBreak/>
        <w:t>Tutti i soggetti candidati devono essere in regola in materia di disciplina del diritto al lavoro dei disabili, ai sensi dell’art. 17 della Legge n. 68/1999 e in regola con l’assolvimento degli obblighi legislativi e contrattuali in materia di contribuzione, nonché ai sensi dell’art. 2 Legge Regionale n. 28/2006 e Regolamento Regionale n. 31/2009, in materia di contrasto al lavoro non regolare che prevede come clausola: «È condizione essenziale per l’erogazione del beneficio economico l’applicazione integrale, da parte del beneficiario, del contratto collettivo nazionale per il settore di appartenenza e, se esistente, anche del contratto collettivo territoriale, che siano stati stipulati dalle organizzazioni sindacali dei lavoratori e dalle associazioni dei datori di lavoro comparativamente più rappresentative sul piano nazionale.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Tale applicazione deve interessare tutti i lavoratori dipendenti del beneficiario e deve aver luogo quanto meno per l’intero periodo nel quale si articola l’attività finanziata e sino all’approvazione della rendicontazione oppure per l’anno, solare o legale, al quale il beneficio si riferisce e in relazione al quale è accordato.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Il beneficio è in ogni momento revocabile, totalmente o parzialmente, da parte del concedente allorché la violazione della clausola che precede (d’ora in poi clausola sociale) da parte del beneficiario sia stata definitivamente accertata:</w:t>
      </w:r>
    </w:p>
    <w:p w:rsidR="00453B0D" w:rsidRPr="00445952" w:rsidRDefault="00445952" w:rsidP="004C5E7A">
      <w:pPr>
        <w:numPr>
          <w:ilvl w:val="0"/>
          <w:numId w:val="6"/>
        </w:numPr>
        <w:tabs>
          <w:tab w:val="clear" w:pos="216"/>
          <w:tab w:val="left" w:pos="288"/>
          <w:tab w:val="left" w:pos="9214"/>
          <w:tab w:val="left" w:pos="9356"/>
        </w:tabs>
        <w:spacing w:line="360" w:lineRule="auto"/>
        <w:ind w:left="0"/>
        <w:textAlignment w:val="baseline"/>
        <w:rPr>
          <w:rFonts w:eastAsia="Times New Roman"/>
          <w:color w:val="000000"/>
          <w:lang w:val="it-IT"/>
        </w:rPr>
      </w:pPr>
      <w:r w:rsidRPr="00445952">
        <w:rPr>
          <w:rFonts w:eastAsia="Times New Roman"/>
          <w:color w:val="000000"/>
          <w:lang w:val="it-IT"/>
        </w:rPr>
        <w:t>dal soggetto concedente;</w:t>
      </w:r>
    </w:p>
    <w:p w:rsidR="00453B0D" w:rsidRPr="00445952" w:rsidRDefault="00445952" w:rsidP="004C5E7A">
      <w:pPr>
        <w:numPr>
          <w:ilvl w:val="0"/>
          <w:numId w:val="6"/>
        </w:numPr>
        <w:tabs>
          <w:tab w:val="clear" w:pos="216"/>
          <w:tab w:val="left" w:pos="288"/>
          <w:tab w:val="left" w:pos="9214"/>
          <w:tab w:val="left" w:pos="9356"/>
        </w:tabs>
        <w:spacing w:line="360" w:lineRule="auto"/>
        <w:ind w:left="0"/>
        <w:textAlignment w:val="baseline"/>
        <w:rPr>
          <w:rFonts w:eastAsia="Times New Roman"/>
          <w:color w:val="000000"/>
          <w:lang w:val="it-IT"/>
        </w:rPr>
      </w:pPr>
      <w:r w:rsidRPr="00445952">
        <w:rPr>
          <w:rFonts w:eastAsia="Times New Roman"/>
          <w:color w:val="000000"/>
          <w:lang w:val="it-IT"/>
        </w:rPr>
        <w:t>dagli uffici regionali;</w:t>
      </w:r>
    </w:p>
    <w:p w:rsidR="00453B0D" w:rsidRPr="00445952" w:rsidRDefault="00445952" w:rsidP="004C5E7A">
      <w:pPr>
        <w:numPr>
          <w:ilvl w:val="0"/>
          <w:numId w:val="6"/>
        </w:numPr>
        <w:tabs>
          <w:tab w:val="clear" w:pos="216"/>
          <w:tab w:val="left" w:pos="288"/>
          <w:tab w:val="left" w:pos="9214"/>
          <w:tab w:val="left" w:pos="9356"/>
        </w:tabs>
        <w:spacing w:line="360" w:lineRule="auto"/>
        <w:ind w:left="0"/>
        <w:textAlignment w:val="baseline"/>
        <w:rPr>
          <w:rFonts w:eastAsia="Times New Roman"/>
          <w:color w:val="000000"/>
          <w:lang w:val="it-IT"/>
        </w:rPr>
      </w:pPr>
      <w:r w:rsidRPr="00445952">
        <w:rPr>
          <w:rFonts w:eastAsia="Times New Roman"/>
          <w:color w:val="000000"/>
          <w:lang w:val="it-IT"/>
        </w:rPr>
        <w:t>dal giudice con sentenza;</w:t>
      </w:r>
    </w:p>
    <w:p w:rsidR="00453B0D" w:rsidRPr="00445952" w:rsidRDefault="00445952" w:rsidP="004C5E7A">
      <w:pPr>
        <w:numPr>
          <w:ilvl w:val="0"/>
          <w:numId w:val="6"/>
        </w:numPr>
        <w:tabs>
          <w:tab w:val="clear" w:pos="216"/>
          <w:tab w:val="left" w:pos="288"/>
          <w:tab w:val="left" w:pos="9214"/>
          <w:tab w:val="left" w:pos="9356"/>
        </w:tabs>
        <w:spacing w:line="360" w:lineRule="auto"/>
        <w:ind w:left="0"/>
        <w:textAlignment w:val="baseline"/>
        <w:rPr>
          <w:rFonts w:eastAsia="Times New Roman"/>
          <w:color w:val="000000"/>
          <w:lang w:val="it-IT"/>
        </w:rPr>
      </w:pPr>
      <w:r w:rsidRPr="00445952">
        <w:rPr>
          <w:rFonts w:eastAsia="Times New Roman"/>
          <w:color w:val="000000"/>
          <w:lang w:val="it-IT"/>
        </w:rPr>
        <w:t>a seguito di conciliazione giudiziale o stragiudiziale;</w:t>
      </w:r>
    </w:p>
    <w:p w:rsidR="00453B0D" w:rsidRPr="00445952" w:rsidRDefault="00445952" w:rsidP="004C5E7A">
      <w:pPr>
        <w:numPr>
          <w:ilvl w:val="0"/>
          <w:numId w:val="6"/>
        </w:numPr>
        <w:tabs>
          <w:tab w:val="clear" w:pos="216"/>
          <w:tab w:val="left" w:pos="288"/>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dalle pubbliche amministrazioni istituzionalmente competenti a vigilare sul rispetto della legislazione sul lavoro o che si siano impegnate a svolgere tale attività per conto della Regione.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Il beneficio sarà revocato parzialmente, in misura pari alla percentuale di lavoratori ai quali non è stato applicato il contratto collettivo rispetto al totale dei lavoratori dipendenti dal datore di lavoro occupati nell’unità produttiva in cui è stato accertato l’inadempimento.</w:t>
      </w:r>
    </w:p>
    <w:p w:rsidR="00453B0D" w:rsidRPr="00445952" w:rsidRDefault="00445952" w:rsidP="00701756">
      <w:pPr>
        <w:tabs>
          <w:tab w:val="left" w:pos="9214"/>
          <w:tab w:val="left" w:pos="9356"/>
        </w:tabs>
        <w:spacing w:line="360" w:lineRule="auto"/>
        <w:jc w:val="both"/>
        <w:textAlignment w:val="baseline"/>
        <w:rPr>
          <w:rFonts w:eastAsia="Times New Roman"/>
          <w:color w:val="000000"/>
          <w:spacing w:val="3"/>
          <w:lang w:val="it-IT"/>
        </w:rPr>
      </w:pPr>
      <w:r w:rsidRPr="00445952">
        <w:rPr>
          <w:rFonts w:eastAsia="Times New Roman"/>
          <w:color w:val="000000"/>
          <w:spacing w:val="3"/>
          <w:lang w:val="it-IT"/>
        </w:rPr>
        <w:t>Il beneficio sarà revocato totalmente qualora l’inadempimento della clausola sociale riguardi un numero di lavoratori pari o superiore al 50% degli occupati dal datore di lavoro nell’unità produttiva in cui è stato accertato l’inadempimento, nonché in caso di recidiva in inadempimenti sanzionati con la revoca parziale.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In caso di recidiva di inadempimenti sanzionati con la revoca parziale, il datore di lavoro sarà anche escluso da qualsiasi ulteriore concessione di benefici per un periodo di 1 anno dal momento dell’adozione del secondo provvedimento.</w:t>
      </w:r>
    </w:p>
    <w:p w:rsidR="00453B0D" w:rsidRPr="00445952" w:rsidRDefault="00445952" w:rsidP="00701756">
      <w:pPr>
        <w:tabs>
          <w:tab w:val="left" w:pos="9214"/>
          <w:tab w:val="left" w:pos="9356"/>
        </w:tabs>
        <w:spacing w:line="360" w:lineRule="auto"/>
        <w:jc w:val="both"/>
        <w:textAlignment w:val="baseline"/>
        <w:rPr>
          <w:rFonts w:eastAsia="Times New Roman"/>
          <w:color w:val="000000"/>
          <w:spacing w:val="4"/>
          <w:lang w:val="it-IT"/>
        </w:rPr>
      </w:pPr>
      <w:r w:rsidRPr="00445952">
        <w:rPr>
          <w:rFonts w:eastAsia="Times New Roman"/>
          <w:color w:val="000000"/>
          <w:spacing w:val="4"/>
          <w:lang w:val="it-IT"/>
        </w:rPr>
        <w:t xml:space="preserve">Qualora l’inadempimento della clausola sociale riguardi un numero di lavoratori pari o superiore all’80% degli occupati dal datore di lavoro nell’unità produttiva in cui è stato accertato l’inadempimento, il soggetto concedente emetterà anche un provvedimento di esclusione da qualsiasi </w:t>
      </w:r>
      <w:r w:rsidRPr="00445952">
        <w:rPr>
          <w:rFonts w:eastAsia="Times New Roman"/>
          <w:color w:val="000000"/>
          <w:spacing w:val="4"/>
          <w:lang w:val="it-IT"/>
        </w:rPr>
        <w:lastRenderedPageBreak/>
        <w:t>ulteriore concessione di benefici per un periodo di 2 anni dal momento in cui è stato accertato l’inadempimento.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In caso di revoca parziale, qualora alla data della revoca stessa le erogazioni siano ancora in corso, l’ammontare da recuperare può essere detratto a valere sull’erogazione ancora da effettuare. Qualora le erogazioni ancora da effettuare risultino invece complessivamente di ammontare inferiore a quello da recuperare ovvero si sia già provveduto all’erogazione a saldo ed il beneficiario non provveda all’esatta e completa restituzione nei termini fissati dal provvedimento di revoca, la Provincia avvierà la procedura di recupero coattivo.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Analogamente si procederà nei casi di revoca totale, qualora il beneficiario non provveda all’esatta e completa restituzione nei termini concessi.</w:t>
      </w:r>
    </w:p>
    <w:p w:rsidR="00937BE7" w:rsidRDefault="00445952" w:rsidP="00937BE7">
      <w:pPr>
        <w:tabs>
          <w:tab w:val="left" w:pos="9214"/>
          <w:tab w:val="left" w:pos="9356"/>
        </w:tabs>
        <w:spacing w:line="360" w:lineRule="auto"/>
        <w:jc w:val="both"/>
        <w:textAlignment w:val="baseline"/>
        <w:rPr>
          <w:rFonts w:eastAsia="Times New Roman"/>
          <w:color w:val="000000"/>
          <w:spacing w:val="-1"/>
          <w:lang w:val="it-IT"/>
        </w:rPr>
      </w:pPr>
      <w:r w:rsidRPr="00445952">
        <w:rPr>
          <w:rFonts w:eastAsia="Times New Roman"/>
          <w:color w:val="000000"/>
          <w:spacing w:val="-1"/>
          <w:lang w:val="it-IT"/>
        </w:rPr>
        <w:t xml:space="preserve">In casi di recupero delle somme erogate per effetto di revoca parziale o totale, ovvero di detrazione di parte delle stesse dalle erogazioni successive, le medesime somme saranno maggiorate degli interessi legali e rivalutate sulla base dell’indice ISTAT dei prezzi al consumo per le famiglie di operai e impiegati». </w:t>
      </w:r>
    </w:p>
    <w:p w:rsidR="00937BE7" w:rsidRDefault="00937BE7" w:rsidP="00937BE7">
      <w:pPr>
        <w:tabs>
          <w:tab w:val="left" w:pos="9214"/>
          <w:tab w:val="left" w:pos="9356"/>
        </w:tabs>
        <w:spacing w:line="360" w:lineRule="auto"/>
        <w:jc w:val="both"/>
        <w:textAlignment w:val="baseline"/>
        <w:rPr>
          <w:rFonts w:eastAsia="Times New Roman"/>
          <w:color w:val="000000"/>
          <w:spacing w:val="-1"/>
          <w:lang w:val="it-IT"/>
        </w:rPr>
      </w:pPr>
    </w:p>
    <w:p w:rsidR="00453B0D" w:rsidRPr="00445952" w:rsidRDefault="00445952" w:rsidP="00937BE7">
      <w:pPr>
        <w:tabs>
          <w:tab w:val="left" w:pos="9214"/>
          <w:tab w:val="left" w:pos="9356"/>
        </w:tabs>
        <w:spacing w:line="360" w:lineRule="auto"/>
        <w:jc w:val="both"/>
        <w:textAlignment w:val="baseline"/>
        <w:rPr>
          <w:rFonts w:eastAsia="Times New Roman"/>
          <w:color w:val="000000"/>
          <w:spacing w:val="-1"/>
          <w:lang w:val="it-IT"/>
        </w:rPr>
      </w:pPr>
      <w:r w:rsidRPr="00445952">
        <w:rPr>
          <w:rFonts w:eastAsia="Times New Roman"/>
          <w:color w:val="000000"/>
          <w:spacing w:val="-1"/>
          <w:lang w:val="it-IT"/>
        </w:rPr>
        <w:t>Nel caso di specifica richiesta, il soggetto attuatore deve trasmettere documentazione idonea ad attestare quanto dichiarato ai sensi del DPR 445/2000, entro 10 giorni dal ricevimento della richiesta stessa.</w:t>
      </w:r>
    </w:p>
    <w:p w:rsidR="00453B0D" w:rsidRPr="00445952" w:rsidRDefault="00445952" w:rsidP="00701756">
      <w:pPr>
        <w:tabs>
          <w:tab w:val="left" w:pos="9214"/>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Gli obblighi del soggetto attuatore saranno, altresì, precisati nell’ Atto Unilaterale d’Obbligo che sarà predisposto dalla Provincia di Taranto a seguito dell’ammissione a finanziamento.</w:t>
      </w:r>
    </w:p>
    <w:p w:rsidR="00453B0D" w:rsidRPr="00445952" w:rsidRDefault="00445952" w:rsidP="00701756">
      <w:pPr>
        <w:tabs>
          <w:tab w:val="left" w:pos="9214"/>
          <w:tab w:val="left" w:pos="9356"/>
        </w:tabs>
        <w:spacing w:line="360" w:lineRule="auto"/>
        <w:jc w:val="both"/>
        <w:textAlignment w:val="baseline"/>
        <w:rPr>
          <w:rFonts w:eastAsia="Times New Roman"/>
          <w:b/>
          <w:color w:val="000000"/>
          <w:lang w:val="it-IT"/>
        </w:rPr>
      </w:pPr>
      <w:r w:rsidRPr="00445952">
        <w:rPr>
          <w:rFonts w:eastAsia="Times New Roman"/>
          <w:b/>
          <w:color w:val="000000"/>
          <w:lang w:val="it-IT"/>
        </w:rPr>
        <w:t>Entro e non oltre 30 gg. dalla pubblicazione sul BURP delle graduatorie di precedenza, il Soggetto attuatore sarà obbligato alla consegna della documentazione necessaria ai fini della stipula del sopra citato atto.</w:t>
      </w:r>
    </w:p>
    <w:p w:rsidR="00937BE7" w:rsidRDefault="00937BE7" w:rsidP="00701756">
      <w:pPr>
        <w:tabs>
          <w:tab w:val="left" w:pos="9214"/>
          <w:tab w:val="left" w:pos="9356"/>
        </w:tabs>
        <w:spacing w:line="360" w:lineRule="auto"/>
        <w:jc w:val="both"/>
        <w:textAlignment w:val="baseline"/>
        <w:rPr>
          <w:rFonts w:eastAsia="Times New Roman"/>
          <w:b/>
          <w:color w:val="000000"/>
          <w:u w:val="single"/>
          <w:lang w:val="it-IT"/>
        </w:rPr>
      </w:pPr>
    </w:p>
    <w:p w:rsidR="00453B0D" w:rsidRPr="00445952"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445952">
        <w:rPr>
          <w:rFonts w:eastAsia="Times New Roman"/>
          <w:b/>
          <w:color w:val="000000"/>
          <w:u w:val="single"/>
          <w:lang w:val="it-IT"/>
        </w:rPr>
        <w:t xml:space="preserve">Si specifica che la consegna delle documentazione di cui innanzi, non potrà essere contestuale alla sottoscrizione dell’Atto Unilaterale d’Obbligo, ma dovrà pervenire necessariamente entro i termini stabiliti. </w:t>
      </w:r>
    </w:p>
    <w:p w:rsidR="00087E4B" w:rsidRDefault="00087E4B">
      <w:pPr>
        <w:rPr>
          <w:rFonts w:eastAsia="Times New Roman"/>
          <w:b/>
          <w:color w:val="000000"/>
          <w:u w:val="single"/>
          <w:lang w:val="it-IT"/>
        </w:rPr>
      </w:pPr>
    </w:p>
    <w:p w:rsidR="00087E4B" w:rsidRDefault="00087E4B">
      <w:pPr>
        <w:rPr>
          <w:rFonts w:eastAsia="Times New Roman"/>
          <w:b/>
          <w:color w:val="000000"/>
          <w:u w:val="single"/>
          <w:lang w:val="it-IT"/>
        </w:rPr>
      </w:pPr>
    </w:p>
    <w:p w:rsidR="00130511" w:rsidRDefault="00445952" w:rsidP="00701756">
      <w:pPr>
        <w:tabs>
          <w:tab w:val="left" w:pos="9214"/>
          <w:tab w:val="left" w:pos="9356"/>
        </w:tabs>
        <w:spacing w:line="360" w:lineRule="auto"/>
        <w:jc w:val="both"/>
        <w:textAlignment w:val="baseline"/>
        <w:rPr>
          <w:rFonts w:eastAsia="Times New Roman"/>
          <w:b/>
          <w:color w:val="000000"/>
          <w:u w:val="single"/>
          <w:lang w:val="it-IT"/>
        </w:rPr>
      </w:pPr>
      <w:r w:rsidRPr="00445952">
        <w:rPr>
          <w:rFonts w:eastAsia="Times New Roman"/>
          <w:b/>
          <w:color w:val="000000"/>
          <w:u w:val="single"/>
          <w:lang w:val="it-IT"/>
        </w:rPr>
        <w:t xml:space="preserve">Per gli Organismi </w:t>
      </w:r>
      <w:proofErr w:type="spellStart"/>
      <w:r w:rsidRPr="00445952">
        <w:rPr>
          <w:rFonts w:eastAsia="Times New Roman"/>
          <w:b/>
          <w:color w:val="000000"/>
          <w:u w:val="single"/>
          <w:lang w:val="it-IT"/>
        </w:rPr>
        <w:t>accreditandi</w:t>
      </w:r>
      <w:proofErr w:type="spellEnd"/>
      <w:r w:rsidRPr="00445952">
        <w:rPr>
          <w:rFonts w:eastAsia="Times New Roman"/>
          <w:b/>
          <w:color w:val="000000"/>
          <w:u w:val="single"/>
          <w:lang w:val="it-IT"/>
        </w:rPr>
        <w:t>, la sottoscrizione dell’Atto Unilaterale d’Obbligo dovrà comunque essere subordinata all’esito positivo dell’istruttoria di accreditamento da parte della Regione Puglia.</w:t>
      </w:r>
    </w:p>
    <w:p w:rsidR="00453B0D" w:rsidRPr="00130511" w:rsidRDefault="00130511" w:rsidP="00701756">
      <w:pPr>
        <w:tabs>
          <w:tab w:val="left" w:pos="9214"/>
          <w:tab w:val="left" w:pos="9356"/>
        </w:tabs>
        <w:spacing w:line="360" w:lineRule="auto"/>
        <w:jc w:val="both"/>
        <w:textAlignment w:val="baseline"/>
        <w:rPr>
          <w:rFonts w:eastAsia="Times New Roman"/>
          <w:b/>
          <w:color w:val="000000"/>
          <w:lang w:val="it-IT"/>
        </w:rPr>
      </w:pPr>
      <w:r>
        <w:rPr>
          <w:rFonts w:eastAsia="Times New Roman"/>
          <w:b/>
          <w:color w:val="000000"/>
          <w:lang w:val="it-IT"/>
        </w:rPr>
        <w:t xml:space="preserve"> </w:t>
      </w:r>
      <w:r w:rsidR="00445952" w:rsidRPr="00130511">
        <w:rPr>
          <w:rFonts w:eastAsia="Times New Roman"/>
          <w:b/>
          <w:color w:val="000000"/>
          <w:lang w:val="it-IT"/>
        </w:rPr>
        <w:t xml:space="preserve">Elenco dei documenti: </w:t>
      </w:r>
    </w:p>
    <w:p w:rsidR="00453B0D" w:rsidRPr="00445952" w:rsidRDefault="00445952" w:rsidP="004C5E7A">
      <w:pPr>
        <w:numPr>
          <w:ilvl w:val="0"/>
          <w:numId w:val="7"/>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Atto di nomina del legale rappresentante, ovvero credenziali della persona autorizzata alla stipula, con procura speciale;</w:t>
      </w:r>
    </w:p>
    <w:p w:rsidR="00453B0D" w:rsidRPr="00445952" w:rsidRDefault="00445952" w:rsidP="004C5E7A">
      <w:pPr>
        <w:numPr>
          <w:ilvl w:val="0"/>
          <w:numId w:val="7"/>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Certificato di vigenza degli organi statutari, qualora modificatosi rispetto a quello esibito tra i documenti di ammissibilità, ovvero dichiarazione sostitutiva di certificazione, sottoscritta dal legale rappresentante, nella quale si dichiari che non sono intervenute variazioni rispetto alla certificazione di vigenza esibita tra i documenti di ammissibilità;</w:t>
      </w:r>
    </w:p>
    <w:p w:rsidR="00453B0D" w:rsidRPr="00445952" w:rsidRDefault="00445952" w:rsidP="004C5E7A">
      <w:pPr>
        <w:numPr>
          <w:ilvl w:val="0"/>
          <w:numId w:val="8"/>
        </w:numPr>
        <w:tabs>
          <w:tab w:val="clear" w:pos="288"/>
          <w:tab w:val="left" w:pos="792"/>
          <w:tab w:val="left" w:pos="9214"/>
          <w:tab w:val="left" w:pos="9356"/>
        </w:tabs>
        <w:spacing w:line="360" w:lineRule="auto"/>
        <w:ind w:left="0"/>
        <w:textAlignment w:val="baseline"/>
        <w:rPr>
          <w:rFonts w:eastAsia="Times New Roman"/>
          <w:color w:val="000000"/>
          <w:lang w:val="it-IT"/>
        </w:rPr>
      </w:pPr>
      <w:r w:rsidRPr="00445952">
        <w:rPr>
          <w:rFonts w:eastAsia="Times New Roman"/>
          <w:color w:val="000000"/>
          <w:lang w:val="it-IT"/>
        </w:rPr>
        <w:t>Codice fiscale e/o partita IVA;</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lastRenderedPageBreak/>
        <w:t xml:space="preserve">Estremi </w:t>
      </w:r>
      <w:r w:rsidR="00130511">
        <w:rPr>
          <w:rFonts w:eastAsia="Times New Roman"/>
          <w:color w:val="000000"/>
          <w:lang w:val="it-IT"/>
        </w:rPr>
        <w:t xml:space="preserve">del conto corrente </w:t>
      </w:r>
      <w:r w:rsidRPr="00445952">
        <w:rPr>
          <w:rFonts w:eastAsia="Times New Roman"/>
          <w:color w:val="000000"/>
          <w:lang w:val="it-IT"/>
        </w:rPr>
        <w:t>per l’espletamento del servizio di cassa (e delle relative coordinate bancarie), appositamente acceso presso il proprio istituto di credito cassiere, sul quale affluiranno tutti i fondi previsti per le attività affidate per ogni singola azione;</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Idonea fideiussione bancaria o polizza assicurativa;</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Certificazione antimafia in base alla legislazione vigente;</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Calendario di realizzazione delle attività, con le indicazioni delle date di inizio, a partire dalla data di pubblicazione della graduatoria, delle date di svolgimento e della data di termine dei corsi;</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 xml:space="preserve">Atto costitutivo del Raggruppamento Temporaneo di Scopo (R.T.S.), costituito tramite scrittura privata fra gli associati, </w:t>
      </w:r>
      <w:r w:rsidRPr="00445952">
        <w:rPr>
          <w:rFonts w:eastAsia="Times New Roman"/>
          <w:color w:val="000000"/>
          <w:u w:val="single"/>
          <w:lang w:val="it-IT"/>
        </w:rPr>
        <w:t>con autentica delle firme da parte di un notaio,</w:t>
      </w:r>
      <w:r w:rsidRPr="00445952">
        <w:rPr>
          <w:rFonts w:eastAsia="Times New Roman"/>
          <w:color w:val="000000"/>
          <w:lang w:val="it-IT"/>
        </w:rPr>
        <w:t xml:space="preserve"> ai sensi dell’art. 37 del </w:t>
      </w:r>
      <w:proofErr w:type="spellStart"/>
      <w:r w:rsidRPr="00445952">
        <w:rPr>
          <w:rFonts w:eastAsia="Times New Roman"/>
          <w:color w:val="000000"/>
          <w:lang w:val="it-IT"/>
        </w:rPr>
        <w:t>D.Lgs.</w:t>
      </w:r>
      <w:proofErr w:type="spellEnd"/>
      <w:r w:rsidRPr="00445952">
        <w:rPr>
          <w:rFonts w:eastAsia="Times New Roman"/>
          <w:color w:val="000000"/>
          <w:lang w:val="it-IT"/>
        </w:rPr>
        <w:t xml:space="preserve"> 12 aprile 2006, n. 163;</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lang w:val="it-IT"/>
        </w:rPr>
      </w:pPr>
      <w:r w:rsidRPr="00445952">
        <w:rPr>
          <w:rFonts w:eastAsia="Times New Roman"/>
          <w:color w:val="000000"/>
          <w:lang w:val="it-IT"/>
        </w:rPr>
        <w:t>Dichiarazione sostitutiva di certificazione, sottoscritta dal legale rappresentante, attestante la regolarità degli obblighi legislativi e contrattuali in materia di contribuzione;</w:t>
      </w:r>
    </w:p>
    <w:p w:rsidR="00453B0D" w:rsidRPr="00445952" w:rsidRDefault="00445952" w:rsidP="004C5E7A">
      <w:pPr>
        <w:numPr>
          <w:ilvl w:val="0"/>
          <w:numId w:val="8"/>
        </w:numPr>
        <w:tabs>
          <w:tab w:val="clear" w:pos="288"/>
          <w:tab w:val="left" w:pos="792"/>
          <w:tab w:val="left" w:pos="9214"/>
          <w:tab w:val="left" w:pos="9356"/>
        </w:tabs>
        <w:spacing w:line="360" w:lineRule="auto"/>
        <w:ind w:left="0"/>
        <w:jc w:val="both"/>
        <w:textAlignment w:val="baseline"/>
        <w:rPr>
          <w:rFonts w:eastAsia="Times New Roman"/>
          <w:color w:val="000000"/>
          <w:spacing w:val="-2"/>
          <w:lang w:val="it-IT"/>
        </w:rPr>
      </w:pPr>
      <w:r w:rsidRPr="00445952">
        <w:rPr>
          <w:rFonts w:eastAsia="Times New Roman"/>
          <w:color w:val="000000"/>
          <w:spacing w:val="-2"/>
          <w:lang w:val="it-IT"/>
        </w:rPr>
        <w:t xml:space="preserve">Perizia tecnica redatta, sottoscritta ed asseverata con giuramento da un tecnico abilitato attestante quanto richiesto nel </w:t>
      </w:r>
      <w:proofErr w:type="spellStart"/>
      <w:r w:rsidRPr="00445952">
        <w:rPr>
          <w:rFonts w:eastAsia="Times New Roman"/>
          <w:color w:val="000000"/>
          <w:spacing w:val="-2"/>
          <w:lang w:val="it-IT"/>
        </w:rPr>
        <w:t>parag</w:t>
      </w:r>
      <w:proofErr w:type="spellEnd"/>
      <w:r w:rsidRPr="00445952">
        <w:rPr>
          <w:rFonts w:eastAsia="Times New Roman"/>
          <w:color w:val="000000"/>
          <w:spacing w:val="-2"/>
          <w:lang w:val="it-IT"/>
        </w:rPr>
        <w:t>. D “Soggetti ammessi a presentare proposte” del presente avviso pubblico, nel caso di utilizzo di locali tecnici a complemento temporaneo della sede di svolgimento indicata.</w:t>
      </w:r>
    </w:p>
    <w:p w:rsidR="00937BE7" w:rsidRDefault="00937BE7" w:rsidP="00701756">
      <w:pPr>
        <w:tabs>
          <w:tab w:val="left" w:pos="9214"/>
          <w:tab w:val="left" w:pos="9356"/>
        </w:tabs>
        <w:spacing w:line="360" w:lineRule="auto"/>
        <w:jc w:val="both"/>
        <w:textAlignment w:val="baseline"/>
        <w:rPr>
          <w:rFonts w:eastAsia="Times New Roman"/>
          <w:color w:val="000000"/>
          <w:u w:val="single"/>
          <w:lang w:val="it-IT"/>
        </w:rPr>
      </w:pPr>
    </w:p>
    <w:p w:rsidR="00453B0D" w:rsidRPr="00445952" w:rsidRDefault="00445952" w:rsidP="00701756">
      <w:pPr>
        <w:tabs>
          <w:tab w:val="left" w:pos="9214"/>
          <w:tab w:val="left" w:pos="9356"/>
        </w:tabs>
        <w:spacing w:line="360" w:lineRule="auto"/>
        <w:jc w:val="both"/>
        <w:textAlignment w:val="baseline"/>
        <w:rPr>
          <w:rFonts w:eastAsia="Times New Roman"/>
          <w:color w:val="000000"/>
          <w:u w:val="single"/>
          <w:lang w:val="it-IT"/>
        </w:rPr>
      </w:pPr>
      <w:r w:rsidRPr="00445952">
        <w:rPr>
          <w:rFonts w:eastAsia="Times New Roman"/>
          <w:color w:val="000000"/>
          <w:u w:val="single"/>
          <w:lang w:val="it-IT"/>
        </w:rPr>
        <w:t xml:space="preserve">Si specifica che il documento di cui alla lettera d) potrà essere presentato unitamente alla fidejussione e contestualmente alla richiesta dell’anticipo del 50%. </w:t>
      </w:r>
    </w:p>
    <w:p w:rsidR="00453B0D" w:rsidRPr="00445952" w:rsidRDefault="00445952" w:rsidP="00701756">
      <w:pPr>
        <w:tabs>
          <w:tab w:val="left" w:pos="9214"/>
          <w:tab w:val="left" w:pos="9356"/>
        </w:tabs>
        <w:spacing w:line="360" w:lineRule="auto"/>
        <w:jc w:val="both"/>
        <w:textAlignment w:val="baseline"/>
        <w:rPr>
          <w:rFonts w:eastAsia="Times New Roman"/>
          <w:color w:val="000000"/>
          <w:u w:val="single"/>
          <w:lang w:val="it-IT"/>
        </w:rPr>
      </w:pPr>
      <w:r w:rsidRPr="00445952">
        <w:rPr>
          <w:rFonts w:eastAsia="Times New Roman"/>
          <w:color w:val="000000"/>
          <w:u w:val="single"/>
          <w:lang w:val="it-IT"/>
        </w:rPr>
        <w:t>I soggetti attuatori dovranno attenersi al Regolamento CE n. 1028/2006, che stabilisce le modalità di applicazione del Regolamento CE n. 1083/2006, e alla D.D. n. 6 del 15/01/2009, pubblicata sul BURP n. 13 del 22/01/2009, in tema di informazione e pubblicità degli interventi finanziati con i Fondi Strutturali.</w:t>
      </w:r>
    </w:p>
    <w:p w:rsidR="00937BE7" w:rsidRDefault="00937BE7">
      <w:pPr>
        <w:rPr>
          <w:rFonts w:eastAsia="Times New Roman"/>
          <w:color w:val="000000"/>
          <w:lang w:val="it-IT"/>
        </w:rPr>
      </w:pPr>
    </w:p>
    <w:p w:rsidR="00453B0D" w:rsidRPr="008E4645" w:rsidRDefault="00445952" w:rsidP="00701756">
      <w:pPr>
        <w:tabs>
          <w:tab w:val="left" w:pos="9214"/>
          <w:tab w:val="left" w:pos="9356"/>
        </w:tabs>
        <w:spacing w:line="360" w:lineRule="auto"/>
        <w:jc w:val="both"/>
        <w:textAlignment w:val="baseline"/>
        <w:rPr>
          <w:rFonts w:eastAsia="Times New Roman"/>
          <w:b/>
          <w:color w:val="000000"/>
          <w:lang w:val="it-IT"/>
        </w:rPr>
      </w:pPr>
      <w:r w:rsidRPr="008E4645">
        <w:rPr>
          <w:rFonts w:eastAsia="Times New Roman"/>
          <w:b/>
          <w:color w:val="000000"/>
          <w:lang w:val="it-IT"/>
        </w:rPr>
        <w:t>K) MODALITA’ DI EROGAZIONE DEL FINANZIAMENTO</w:t>
      </w:r>
    </w:p>
    <w:p w:rsidR="00453B0D" w:rsidRPr="00445952" w:rsidRDefault="00445952" w:rsidP="00701756">
      <w:pPr>
        <w:tabs>
          <w:tab w:val="left" w:pos="9214"/>
          <w:tab w:val="left" w:pos="9356"/>
        </w:tabs>
        <w:spacing w:line="360" w:lineRule="auto"/>
        <w:jc w:val="both"/>
        <w:textAlignment w:val="baseline"/>
        <w:rPr>
          <w:rFonts w:eastAsia="Times New Roman"/>
          <w:color w:val="000000"/>
          <w:spacing w:val="-1"/>
          <w:lang w:val="it-IT"/>
        </w:rPr>
      </w:pPr>
      <w:r w:rsidRPr="00445952">
        <w:rPr>
          <w:rFonts w:eastAsia="Times New Roman"/>
          <w:color w:val="000000"/>
          <w:spacing w:val="-1"/>
          <w:lang w:val="it-IT"/>
        </w:rPr>
        <w:t>I finanziamenti previsti saranno erogati, a sottoscrizione della convenzione, secondo le seguenti modalità:</w:t>
      </w:r>
    </w:p>
    <w:p w:rsidR="00453B0D" w:rsidRPr="00937BE7" w:rsidRDefault="00445952" w:rsidP="004C5E7A">
      <w:pPr>
        <w:pStyle w:val="Paragrafoelenco"/>
        <w:numPr>
          <w:ilvl w:val="0"/>
          <w:numId w:val="18"/>
        </w:numPr>
        <w:tabs>
          <w:tab w:val="left" w:pos="1418"/>
          <w:tab w:val="left" w:pos="9356"/>
        </w:tabs>
        <w:spacing w:line="360" w:lineRule="auto"/>
        <w:jc w:val="both"/>
        <w:textAlignment w:val="baseline"/>
        <w:rPr>
          <w:rFonts w:eastAsia="Times New Roman"/>
          <w:color w:val="000000"/>
          <w:lang w:val="it-IT"/>
        </w:rPr>
      </w:pPr>
      <w:r w:rsidRPr="00937BE7">
        <w:rPr>
          <w:rFonts w:eastAsia="Times New Roman"/>
          <w:color w:val="000000"/>
          <w:lang w:val="it-IT"/>
        </w:rPr>
        <w:t>ACCONTO 50% dell’importo assegnato ad ogni singolo intervento, ad avvenuta comunicazione di avvio dell’attività;</w:t>
      </w:r>
    </w:p>
    <w:p w:rsidR="00453B0D" w:rsidRPr="00937BE7" w:rsidRDefault="00445952" w:rsidP="004C5E7A">
      <w:pPr>
        <w:pStyle w:val="Paragrafoelenco"/>
        <w:numPr>
          <w:ilvl w:val="0"/>
          <w:numId w:val="18"/>
        </w:numPr>
        <w:tabs>
          <w:tab w:val="left" w:pos="1418"/>
          <w:tab w:val="left" w:pos="9356"/>
        </w:tabs>
        <w:spacing w:line="360" w:lineRule="auto"/>
        <w:jc w:val="both"/>
        <w:textAlignment w:val="baseline"/>
        <w:rPr>
          <w:rFonts w:eastAsia="Times New Roman"/>
          <w:color w:val="000000"/>
          <w:spacing w:val="1"/>
          <w:lang w:val="it-IT"/>
        </w:rPr>
      </w:pPr>
      <w:r w:rsidRPr="00937BE7">
        <w:rPr>
          <w:rFonts w:eastAsia="Times New Roman"/>
          <w:color w:val="000000"/>
          <w:spacing w:val="1"/>
          <w:lang w:val="it-IT"/>
        </w:rPr>
        <w:t>PAGAMENTO INTERMEDIO, da richiedere a rimborso delle spese sostenute e certificate dal soggetto attuatore pari al 90% dell’acconto erogato, a presentazione di apposita domanda, nella quale si attesta di aver effettivamente sostenuto le spese di cui si richiede il rimborso e che le stesse sono riferibili a spese ammissibili; è fatto obbligo ai soggetti attuatori di richiedere, prima della presentazione del rendiconto finale, il pagamento intermedio fino alla concorrenza massima dell’ulteriore 45% dell’importo dell’operazione ammessa a finanziamento;</w:t>
      </w:r>
    </w:p>
    <w:p w:rsidR="00453B0D" w:rsidRPr="00937BE7" w:rsidRDefault="00445952" w:rsidP="004C5E7A">
      <w:pPr>
        <w:pStyle w:val="Paragrafoelenco"/>
        <w:numPr>
          <w:ilvl w:val="0"/>
          <w:numId w:val="18"/>
        </w:numPr>
        <w:tabs>
          <w:tab w:val="left" w:pos="1418"/>
          <w:tab w:val="left" w:pos="9356"/>
        </w:tabs>
        <w:spacing w:line="360" w:lineRule="auto"/>
        <w:jc w:val="both"/>
        <w:textAlignment w:val="baseline"/>
        <w:rPr>
          <w:rFonts w:eastAsia="Times New Roman"/>
          <w:color w:val="000000"/>
          <w:lang w:val="it-IT"/>
        </w:rPr>
      </w:pPr>
      <w:r w:rsidRPr="00937BE7">
        <w:rPr>
          <w:rFonts w:eastAsia="Times New Roman"/>
          <w:color w:val="000000"/>
          <w:lang w:val="it-IT"/>
        </w:rPr>
        <w:t>SALDO nella misura del 5%, a chiusura delle attività, a presentazione di domanda di pagamento e previa verifica ed approvazione della rendicontazione, da parte dei competenti uffici regionali, esibita dal Soggetto attuatore.</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lastRenderedPageBreak/>
        <w:t xml:space="preserve">La richiesta di primo acconto, pari al 50% del finanziamento, e la successiva domanda di pagamento intermedio, fino alla concorrenza dell’ulteriore 45% dell’importo dell’operazione ammessa a finanziamento, dovranno essere accompagnati da idonea </w:t>
      </w:r>
      <w:r w:rsidRPr="00445952">
        <w:rPr>
          <w:rFonts w:eastAsia="Times New Roman"/>
          <w:b/>
          <w:color w:val="000000"/>
          <w:lang w:val="it-IT"/>
        </w:rPr>
        <w:t xml:space="preserve">fideiussione </w:t>
      </w:r>
      <w:r w:rsidRPr="00445952">
        <w:rPr>
          <w:rFonts w:eastAsia="Times New Roman"/>
          <w:color w:val="000000"/>
          <w:lang w:val="it-IT"/>
        </w:rPr>
        <w:t>a garanzia dell’importo richiesto, redatta in conformità a quanto contenuto nel decreto del Ministro del Tesoro del 22 aprile 1997 e nel decreto del 9 maggio 1997 del Dirigente dell’Ufficio Centrale Orientamento e Formazione Professionale Lavoratori del Ministero del Lavoro, rilasciata da:</w:t>
      </w:r>
    </w:p>
    <w:p w:rsidR="00453B0D" w:rsidRPr="00937BE7" w:rsidRDefault="00445952" w:rsidP="004C5E7A">
      <w:pPr>
        <w:pStyle w:val="Paragrafoelenco"/>
        <w:numPr>
          <w:ilvl w:val="0"/>
          <w:numId w:val="19"/>
        </w:numPr>
        <w:tabs>
          <w:tab w:val="left" w:pos="1418"/>
          <w:tab w:val="left" w:pos="9356"/>
        </w:tabs>
        <w:spacing w:line="360" w:lineRule="auto"/>
        <w:jc w:val="both"/>
        <w:textAlignment w:val="baseline"/>
        <w:rPr>
          <w:rFonts w:eastAsia="Times New Roman"/>
          <w:color w:val="000000"/>
          <w:spacing w:val="-1"/>
          <w:lang w:val="it-IT"/>
        </w:rPr>
      </w:pPr>
      <w:r w:rsidRPr="00937BE7">
        <w:rPr>
          <w:rFonts w:eastAsia="Times New Roman"/>
          <w:color w:val="000000"/>
          <w:spacing w:val="-1"/>
          <w:lang w:val="it-IT"/>
        </w:rPr>
        <w:t>banche o istituti di credito iscritte all’Albo delle banche presso la Banca d’Italia;</w:t>
      </w:r>
    </w:p>
    <w:p w:rsidR="00453B0D" w:rsidRPr="00937BE7" w:rsidRDefault="00445952" w:rsidP="004C5E7A">
      <w:pPr>
        <w:pStyle w:val="Paragrafoelenco"/>
        <w:numPr>
          <w:ilvl w:val="0"/>
          <w:numId w:val="19"/>
        </w:numPr>
        <w:tabs>
          <w:tab w:val="left" w:pos="1418"/>
          <w:tab w:val="left" w:pos="9356"/>
        </w:tabs>
        <w:spacing w:line="360" w:lineRule="auto"/>
        <w:jc w:val="both"/>
        <w:textAlignment w:val="baseline"/>
        <w:rPr>
          <w:rFonts w:eastAsia="Times New Roman"/>
          <w:color w:val="000000"/>
          <w:lang w:val="it-IT"/>
        </w:rPr>
      </w:pPr>
      <w:r w:rsidRPr="00937BE7">
        <w:rPr>
          <w:rFonts w:eastAsia="Times New Roman"/>
          <w:color w:val="000000"/>
          <w:lang w:val="it-IT"/>
        </w:rPr>
        <w:t>società di assicurazione iscritte all’elenco delle imprese autorizzate all’esercizio del ramo cauzioni presso l’IVASS;</w:t>
      </w:r>
    </w:p>
    <w:p w:rsidR="00453B0D" w:rsidRPr="00937BE7" w:rsidRDefault="00445952" w:rsidP="004C5E7A">
      <w:pPr>
        <w:pStyle w:val="Paragrafoelenco"/>
        <w:numPr>
          <w:ilvl w:val="0"/>
          <w:numId w:val="19"/>
        </w:numPr>
        <w:tabs>
          <w:tab w:val="left" w:pos="1418"/>
          <w:tab w:val="left" w:pos="9356"/>
        </w:tabs>
        <w:spacing w:line="360" w:lineRule="auto"/>
        <w:jc w:val="both"/>
        <w:textAlignment w:val="baseline"/>
        <w:rPr>
          <w:rFonts w:eastAsia="Times New Roman"/>
          <w:color w:val="000000"/>
          <w:lang w:val="it-IT"/>
        </w:rPr>
      </w:pPr>
      <w:r w:rsidRPr="00937BE7">
        <w:rPr>
          <w:rFonts w:eastAsia="Times New Roman"/>
          <w:color w:val="000000"/>
          <w:lang w:val="it-IT"/>
        </w:rPr>
        <w:t>società finanziarie iscritte all’elenco speciale, ex art. 107 del Decreto Legislativo n. 385/1993 presso la Banca d’Italia.</w:t>
      </w:r>
    </w:p>
    <w:p w:rsidR="00130511" w:rsidRDefault="00445952" w:rsidP="00701756">
      <w:pPr>
        <w:tabs>
          <w:tab w:val="left" w:pos="9214"/>
          <w:tab w:val="left" w:pos="9356"/>
        </w:tabs>
        <w:spacing w:line="360" w:lineRule="auto"/>
        <w:jc w:val="both"/>
        <w:textAlignment w:val="baseline"/>
        <w:rPr>
          <w:rFonts w:eastAsia="Times New Roman"/>
          <w:b/>
          <w:spacing w:val="1"/>
          <w:lang w:val="it-IT"/>
        </w:rPr>
      </w:pPr>
      <w:r w:rsidRPr="00445952">
        <w:rPr>
          <w:rFonts w:eastAsia="Times New Roman"/>
          <w:color w:val="000000"/>
          <w:spacing w:val="1"/>
          <w:lang w:val="it-IT"/>
        </w:rPr>
        <w:t xml:space="preserve">Gli intermediari finanziari autorizzati devono risultare iscritti nell’elenco tenuto presso la Banca d’Italia. Si informa che l’elenco degli intermediari finanziari cancellati dal suddetto elenco su disposizione del Ministro dell’Economia e Finanze </w:t>
      </w:r>
      <w:r w:rsidRPr="00130511">
        <w:rPr>
          <w:rFonts w:eastAsia="Times New Roman"/>
          <w:spacing w:val="1"/>
          <w:lang w:val="it-IT"/>
        </w:rPr>
        <w:t xml:space="preserve">per il mancato rispetto delle disposizioni di legge è reperibile sul sito web della Banca di Italia </w:t>
      </w:r>
      <w:hyperlink r:id="rId18">
        <w:r w:rsidRPr="00130511">
          <w:rPr>
            <w:rFonts w:eastAsia="Times New Roman"/>
            <w:b/>
            <w:spacing w:val="1"/>
            <w:u w:val="single"/>
            <w:lang w:val="it-IT"/>
          </w:rPr>
          <w:t>http://bancaditalia.it</w:t>
        </w:r>
      </w:hyperlink>
      <w:r w:rsidR="00130511">
        <w:rPr>
          <w:rFonts w:eastAsia="Times New Roman"/>
          <w:b/>
          <w:spacing w:val="1"/>
          <w:lang w:val="it-IT"/>
        </w:rPr>
        <w:t>.</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La garanzia dovrà contenere espressamente l’impegno della banca/società garante di rimborsare, in caso di escussione da parte della Provincia, il capitale maggiorato degli interessi legali, decorrenti nel periodo compreso tra la data di erogazione dell’anticipazione stessa e quella del rimborso.</w:t>
      </w:r>
    </w:p>
    <w:p w:rsidR="00453B0D" w:rsidRPr="00445952" w:rsidRDefault="00445952" w:rsidP="00701756">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La validità della polizza fideiussoria non sarà condizionata alla restituzione di copia controfirmata da parte del beneficiario e avrà, comunque, efficacia fino allo svincolo da parte della Provincia di Taranto.</w:t>
      </w:r>
    </w:p>
    <w:p w:rsidR="005E1AF8" w:rsidRDefault="005E1AF8" w:rsidP="00701756">
      <w:pPr>
        <w:tabs>
          <w:tab w:val="left" w:pos="9214"/>
          <w:tab w:val="left" w:pos="9356"/>
        </w:tabs>
        <w:spacing w:line="360" w:lineRule="auto"/>
        <w:jc w:val="both"/>
        <w:textAlignment w:val="baseline"/>
        <w:rPr>
          <w:rFonts w:eastAsia="Times New Roman"/>
          <w:color w:val="000000"/>
          <w:u w:val="single"/>
          <w:lang w:val="it-IT"/>
        </w:rPr>
      </w:pPr>
      <w:r>
        <w:rPr>
          <w:rFonts w:eastAsia="Times New Roman"/>
          <w:color w:val="000000"/>
          <w:u w:val="single"/>
          <w:lang w:val="it-IT"/>
        </w:rPr>
        <w:t>La Provincia di Taranto si riserva, per eventuali motivi sopraggiunti</w:t>
      </w:r>
      <w:r w:rsidR="00324992">
        <w:rPr>
          <w:rFonts w:eastAsia="Times New Roman"/>
          <w:color w:val="000000"/>
          <w:u w:val="single"/>
          <w:lang w:val="it-IT"/>
        </w:rPr>
        <w:t>,</w:t>
      </w:r>
      <w:bookmarkStart w:id="0" w:name="_GoBack"/>
      <w:bookmarkEnd w:id="0"/>
      <w:r>
        <w:rPr>
          <w:rFonts w:eastAsia="Times New Roman"/>
          <w:color w:val="000000"/>
          <w:u w:val="single"/>
          <w:lang w:val="it-IT"/>
        </w:rPr>
        <w:t xml:space="preserve"> di non procedere all’assegnazione dei finanziamenti. In ogni caso le proposte progettuali non saranno restituite e nulla sarà riconosciuto per la loro presentazione.</w:t>
      </w:r>
    </w:p>
    <w:p w:rsidR="00453B0D" w:rsidRPr="00445952" w:rsidRDefault="00445952" w:rsidP="00701756">
      <w:pPr>
        <w:tabs>
          <w:tab w:val="left" w:pos="9214"/>
          <w:tab w:val="left" w:pos="9356"/>
        </w:tabs>
        <w:spacing w:line="360" w:lineRule="auto"/>
        <w:jc w:val="both"/>
        <w:textAlignment w:val="baseline"/>
        <w:rPr>
          <w:rFonts w:eastAsia="Times New Roman"/>
          <w:color w:val="000000"/>
          <w:u w:val="single"/>
          <w:lang w:val="it-IT"/>
        </w:rPr>
      </w:pPr>
      <w:r w:rsidRPr="00445952">
        <w:rPr>
          <w:rFonts w:eastAsia="Times New Roman"/>
          <w:color w:val="000000"/>
          <w:u w:val="single"/>
          <w:lang w:val="it-IT"/>
        </w:rPr>
        <w:t xml:space="preserve">L’amministrazione si riserva la facoltà, prima della formazione delle graduatorie, di procedere al taglio dei costi non esplicitati, sulla base dell’analisi del Piano finanziario e del relativo Dettaglio, effettuata dalla Commissione di Valutazione sulle finalità delle singole attività previste. </w:t>
      </w:r>
    </w:p>
    <w:p w:rsidR="00937BE7" w:rsidRDefault="00937BE7" w:rsidP="00937BE7">
      <w:pPr>
        <w:tabs>
          <w:tab w:val="left" w:pos="288"/>
          <w:tab w:val="left" w:pos="360"/>
          <w:tab w:val="left" w:pos="9214"/>
          <w:tab w:val="left" w:pos="9356"/>
        </w:tabs>
        <w:spacing w:line="360" w:lineRule="auto"/>
        <w:textAlignment w:val="baseline"/>
        <w:rPr>
          <w:rFonts w:eastAsia="Times New Roman"/>
          <w:b/>
          <w:color w:val="000000"/>
          <w:lang w:val="it-IT"/>
        </w:rPr>
      </w:pPr>
    </w:p>
    <w:p w:rsidR="00130511" w:rsidRDefault="00445952" w:rsidP="004C5E7A">
      <w:pPr>
        <w:numPr>
          <w:ilvl w:val="0"/>
          <w:numId w:val="9"/>
        </w:numPr>
        <w:tabs>
          <w:tab w:val="clear" w:pos="288"/>
          <w:tab w:val="left" w:pos="360"/>
          <w:tab w:val="left" w:pos="9214"/>
          <w:tab w:val="left" w:pos="9356"/>
        </w:tabs>
        <w:spacing w:line="360" w:lineRule="auto"/>
        <w:ind w:left="0"/>
        <w:textAlignment w:val="baseline"/>
        <w:rPr>
          <w:rFonts w:eastAsia="Times New Roman"/>
          <w:b/>
          <w:color w:val="000000"/>
          <w:lang w:val="it-IT"/>
        </w:rPr>
      </w:pPr>
      <w:r w:rsidRPr="00445952">
        <w:rPr>
          <w:rFonts w:eastAsia="Times New Roman"/>
          <w:b/>
          <w:color w:val="000000"/>
          <w:lang w:val="it-IT"/>
        </w:rPr>
        <w:t xml:space="preserve">INDICAZIONI DEL FORO COMPETENTE </w:t>
      </w:r>
    </w:p>
    <w:p w:rsidR="00453B0D" w:rsidRPr="00937BE7" w:rsidRDefault="00445952" w:rsidP="00130511">
      <w:pPr>
        <w:tabs>
          <w:tab w:val="left" w:pos="288"/>
          <w:tab w:val="left" w:pos="360"/>
          <w:tab w:val="left" w:pos="9214"/>
          <w:tab w:val="left" w:pos="9356"/>
        </w:tabs>
        <w:spacing w:line="360" w:lineRule="auto"/>
        <w:textAlignment w:val="baseline"/>
        <w:rPr>
          <w:rFonts w:eastAsia="Times New Roman"/>
          <w:b/>
          <w:color w:val="000000"/>
          <w:lang w:val="it-IT"/>
        </w:rPr>
      </w:pPr>
      <w:r w:rsidRPr="00445952">
        <w:rPr>
          <w:rFonts w:eastAsia="Times New Roman"/>
          <w:color w:val="000000"/>
          <w:lang w:val="it-IT"/>
        </w:rPr>
        <w:t>Per qualsiasi controversi il foro competente è il foro di Taranto.</w:t>
      </w:r>
    </w:p>
    <w:p w:rsidR="00937BE7" w:rsidRPr="00445952" w:rsidRDefault="00937BE7" w:rsidP="00937BE7">
      <w:pPr>
        <w:tabs>
          <w:tab w:val="left" w:pos="288"/>
          <w:tab w:val="left" w:pos="360"/>
          <w:tab w:val="left" w:pos="9214"/>
          <w:tab w:val="left" w:pos="9356"/>
        </w:tabs>
        <w:spacing w:line="360" w:lineRule="auto"/>
        <w:textAlignment w:val="baseline"/>
        <w:rPr>
          <w:rFonts w:eastAsia="Times New Roman"/>
          <w:b/>
          <w:color w:val="000000"/>
          <w:lang w:val="it-IT"/>
        </w:rPr>
      </w:pPr>
    </w:p>
    <w:p w:rsidR="00453B0D" w:rsidRPr="00445952" w:rsidRDefault="00445952" w:rsidP="004C5E7A">
      <w:pPr>
        <w:numPr>
          <w:ilvl w:val="0"/>
          <w:numId w:val="9"/>
        </w:numPr>
        <w:tabs>
          <w:tab w:val="clear" w:pos="288"/>
          <w:tab w:val="left" w:pos="360"/>
          <w:tab w:val="left" w:pos="9214"/>
          <w:tab w:val="left" w:pos="9356"/>
        </w:tabs>
        <w:spacing w:line="360" w:lineRule="auto"/>
        <w:ind w:left="0"/>
        <w:textAlignment w:val="baseline"/>
        <w:rPr>
          <w:rFonts w:eastAsia="Times New Roman"/>
          <w:b/>
          <w:color w:val="000000"/>
          <w:lang w:val="it-IT"/>
        </w:rPr>
      </w:pPr>
      <w:r w:rsidRPr="00445952">
        <w:rPr>
          <w:rFonts w:eastAsia="Times New Roman"/>
          <w:b/>
          <w:color w:val="000000"/>
          <w:lang w:val="it-IT"/>
        </w:rPr>
        <w:t>RESPONSABILE DEL PROCEDIMENTO</w:t>
      </w:r>
    </w:p>
    <w:p w:rsidR="00453B0D" w:rsidRPr="00445952" w:rsidRDefault="00445952" w:rsidP="00701756">
      <w:pPr>
        <w:tabs>
          <w:tab w:val="left" w:pos="9214"/>
          <w:tab w:val="left" w:pos="9356"/>
        </w:tabs>
        <w:spacing w:line="360" w:lineRule="auto"/>
        <w:textAlignment w:val="baseline"/>
        <w:rPr>
          <w:rFonts w:eastAsia="Times New Roman"/>
          <w:color w:val="000000"/>
          <w:spacing w:val="-1"/>
          <w:lang w:val="it-IT"/>
        </w:rPr>
      </w:pPr>
      <w:r w:rsidRPr="00445952">
        <w:rPr>
          <w:rFonts w:eastAsia="Times New Roman"/>
          <w:color w:val="000000"/>
          <w:spacing w:val="-1"/>
          <w:lang w:val="it-IT"/>
        </w:rPr>
        <w:t xml:space="preserve">Ai sensi della Legge n. 241/1990 e </w:t>
      </w:r>
      <w:proofErr w:type="spellStart"/>
      <w:r w:rsidRPr="00445952">
        <w:rPr>
          <w:rFonts w:eastAsia="Times New Roman"/>
          <w:color w:val="000000"/>
          <w:spacing w:val="-1"/>
          <w:lang w:val="it-IT"/>
        </w:rPr>
        <w:t>s.m.i.</w:t>
      </w:r>
      <w:proofErr w:type="spellEnd"/>
      <w:r w:rsidRPr="00445952">
        <w:rPr>
          <w:rFonts w:eastAsia="Times New Roman"/>
          <w:color w:val="000000"/>
          <w:spacing w:val="-1"/>
          <w:lang w:val="it-IT"/>
        </w:rPr>
        <w:t>, l’unità organizzativa cui è attribuito il procedimento è:</w:t>
      </w:r>
    </w:p>
    <w:p w:rsidR="00453B0D" w:rsidRPr="00445952" w:rsidRDefault="00445952" w:rsidP="00E93607">
      <w:pPr>
        <w:tabs>
          <w:tab w:val="left" w:pos="9214"/>
          <w:tab w:val="left" w:pos="9356"/>
        </w:tabs>
        <w:spacing w:line="360" w:lineRule="auto"/>
        <w:textAlignment w:val="baseline"/>
        <w:rPr>
          <w:rFonts w:eastAsia="Times New Roman"/>
          <w:b/>
          <w:color w:val="000000"/>
          <w:spacing w:val="-1"/>
          <w:lang w:val="it-IT"/>
        </w:rPr>
      </w:pPr>
      <w:r w:rsidRPr="00445952">
        <w:rPr>
          <w:rFonts w:eastAsia="Times New Roman"/>
          <w:b/>
          <w:color w:val="000000"/>
          <w:spacing w:val="-1"/>
          <w:lang w:val="it-IT"/>
        </w:rPr>
        <w:t>Provincia di Taranto</w:t>
      </w:r>
    </w:p>
    <w:p w:rsidR="00453B0D" w:rsidRPr="00445952" w:rsidRDefault="00445952" w:rsidP="00E93607">
      <w:pPr>
        <w:tabs>
          <w:tab w:val="left" w:pos="9214"/>
          <w:tab w:val="left" w:pos="9356"/>
        </w:tabs>
        <w:spacing w:line="360" w:lineRule="auto"/>
        <w:textAlignment w:val="baseline"/>
        <w:rPr>
          <w:rFonts w:eastAsia="Times New Roman"/>
          <w:color w:val="000000"/>
          <w:spacing w:val="-1"/>
          <w:lang w:val="it-IT"/>
        </w:rPr>
      </w:pPr>
      <w:r w:rsidRPr="00445952">
        <w:rPr>
          <w:rFonts w:eastAsia="Times New Roman"/>
          <w:color w:val="000000"/>
          <w:spacing w:val="-1"/>
          <w:lang w:val="it-IT"/>
        </w:rPr>
        <w:t>7° Settore -Servizio Agenzia Lavoro e Formazione Professionale</w:t>
      </w:r>
    </w:p>
    <w:p w:rsidR="00453B0D" w:rsidRPr="00445952" w:rsidRDefault="00130511" w:rsidP="00E93607">
      <w:pPr>
        <w:tabs>
          <w:tab w:val="left" w:pos="9214"/>
          <w:tab w:val="left" w:pos="9356"/>
        </w:tabs>
        <w:spacing w:line="360" w:lineRule="auto"/>
        <w:textAlignment w:val="baseline"/>
        <w:rPr>
          <w:rFonts w:eastAsia="Times New Roman"/>
          <w:color w:val="000000"/>
          <w:spacing w:val="-1"/>
          <w:lang w:val="it-IT"/>
        </w:rPr>
      </w:pPr>
      <w:r>
        <w:rPr>
          <w:rFonts w:eastAsia="Times New Roman"/>
          <w:color w:val="000000"/>
          <w:spacing w:val="-1"/>
          <w:lang w:val="it-IT"/>
        </w:rPr>
        <w:t>Via Anfiteatro  n. 4 - 74121</w:t>
      </w:r>
      <w:r w:rsidR="00445952" w:rsidRPr="00445952">
        <w:rPr>
          <w:rFonts w:eastAsia="Times New Roman"/>
          <w:color w:val="000000"/>
          <w:spacing w:val="-1"/>
          <w:lang w:val="it-IT"/>
        </w:rPr>
        <w:t xml:space="preserve"> Taranto</w:t>
      </w:r>
    </w:p>
    <w:p w:rsidR="00453B0D" w:rsidRPr="00445952" w:rsidRDefault="00445952" w:rsidP="00E93607">
      <w:pPr>
        <w:tabs>
          <w:tab w:val="left" w:pos="9214"/>
          <w:tab w:val="left" w:pos="9356"/>
        </w:tabs>
        <w:spacing w:line="360" w:lineRule="auto"/>
        <w:textAlignment w:val="baseline"/>
        <w:rPr>
          <w:rFonts w:eastAsia="Times New Roman"/>
          <w:color w:val="000000"/>
          <w:spacing w:val="-1"/>
          <w:lang w:val="it-IT"/>
        </w:rPr>
      </w:pPr>
      <w:r w:rsidRPr="00445952">
        <w:rPr>
          <w:rFonts w:eastAsia="Times New Roman"/>
          <w:color w:val="000000"/>
          <w:spacing w:val="-1"/>
          <w:lang w:val="it-IT"/>
        </w:rPr>
        <w:t>Responsabile del Procedimento: il Dirigente del 7° Settore</w:t>
      </w:r>
    </w:p>
    <w:p w:rsidR="00453B0D" w:rsidRDefault="00453B0D" w:rsidP="00E93607">
      <w:pPr>
        <w:tabs>
          <w:tab w:val="left" w:pos="3960"/>
        </w:tabs>
        <w:rPr>
          <w:lang w:val="it-IT"/>
        </w:rPr>
      </w:pPr>
    </w:p>
    <w:p w:rsidR="00E93607" w:rsidRPr="00445952" w:rsidRDefault="00E93607" w:rsidP="004C5E7A">
      <w:pPr>
        <w:numPr>
          <w:ilvl w:val="0"/>
          <w:numId w:val="10"/>
        </w:numPr>
        <w:tabs>
          <w:tab w:val="clear" w:pos="288"/>
          <w:tab w:val="left" w:pos="360"/>
          <w:tab w:val="left" w:pos="9214"/>
          <w:tab w:val="left" w:pos="9356"/>
        </w:tabs>
        <w:spacing w:line="360" w:lineRule="auto"/>
        <w:ind w:left="0"/>
        <w:textAlignment w:val="baseline"/>
        <w:rPr>
          <w:rFonts w:eastAsia="Times New Roman"/>
          <w:b/>
          <w:color w:val="000000"/>
          <w:lang w:val="it-IT"/>
        </w:rPr>
      </w:pPr>
      <w:r w:rsidRPr="00445952">
        <w:rPr>
          <w:rFonts w:eastAsia="Times New Roman"/>
          <w:b/>
          <w:color w:val="000000"/>
          <w:lang w:val="it-IT"/>
        </w:rPr>
        <w:t>TUTELA DELLA PRIVACY</w:t>
      </w:r>
    </w:p>
    <w:p w:rsidR="00E93607" w:rsidRDefault="00E93607" w:rsidP="00E93607">
      <w:pPr>
        <w:tabs>
          <w:tab w:val="left" w:pos="9214"/>
          <w:tab w:val="left" w:pos="9356"/>
        </w:tabs>
        <w:spacing w:line="360" w:lineRule="auto"/>
        <w:jc w:val="both"/>
        <w:textAlignment w:val="baseline"/>
        <w:rPr>
          <w:rFonts w:eastAsia="Times New Roman"/>
          <w:color w:val="000000"/>
          <w:lang w:val="it-IT"/>
        </w:rPr>
      </w:pPr>
      <w:r w:rsidRPr="00445952">
        <w:rPr>
          <w:rFonts w:eastAsia="Times New Roman"/>
          <w:color w:val="000000"/>
          <w:lang w:val="it-IT"/>
        </w:rPr>
        <w:t xml:space="preserve">I dati personali conferiti ai fini della partecipazione alla gara dai concorrenti saranno raccolti e trattati nell’ambito del procedimento, e dell’eventuale stipula e gestione dell’Atto di incarico, secondo le modalità di cui al </w:t>
      </w:r>
      <w:proofErr w:type="spellStart"/>
      <w:r w:rsidRPr="00445952">
        <w:rPr>
          <w:rFonts w:eastAsia="Times New Roman"/>
          <w:color w:val="000000"/>
          <w:lang w:val="it-IT"/>
        </w:rPr>
        <w:t>D.Lgs.</w:t>
      </w:r>
      <w:proofErr w:type="spellEnd"/>
      <w:r w:rsidRPr="00445952">
        <w:rPr>
          <w:rFonts w:eastAsia="Times New Roman"/>
          <w:color w:val="000000"/>
          <w:lang w:val="it-IT"/>
        </w:rPr>
        <w:t xml:space="preserve"> 30/06/2003 n. 196 e successive modifiche e integrazioni.</w:t>
      </w:r>
    </w:p>
    <w:p w:rsidR="00E93607" w:rsidRPr="00445952" w:rsidRDefault="00E93607" w:rsidP="00E93607">
      <w:pPr>
        <w:tabs>
          <w:tab w:val="left" w:pos="9214"/>
          <w:tab w:val="left" w:pos="9356"/>
        </w:tabs>
        <w:spacing w:line="360" w:lineRule="auto"/>
        <w:textAlignment w:val="baseline"/>
        <w:rPr>
          <w:rFonts w:eastAsia="Times New Roman"/>
          <w:color w:val="000000"/>
          <w:lang w:val="it-IT"/>
        </w:rPr>
      </w:pPr>
    </w:p>
    <w:p w:rsidR="00E93607" w:rsidRPr="00E93607" w:rsidRDefault="00E93607" w:rsidP="004C5E7A">
      <w:pPr>
        <w:numPr>
          <w:ilvl w:val="0"/>
          <w:numId w:val="10"/>
        </w:numPr>
        <w:tabs>
          <w:tab w:val="clear" w:pos="288"/>
          <w:tab w:val="left" w:pos="360"/>
          <w:tab w:val="left" w:pos="9214"/>
          <w:tab w:val="left" w:pos="9356"/>
        </w:tabs>
        <w:spacing w:line="360" w:lineRule="auto"/>
        <w:ind w:left="0"/>
        <w:textAlignment w:val="baseline"/>
        <w:rPr>
          <w:lang w:val="it-IT"/>
        </w:rPr>
      </w:pPr>
      <w:r w:rsidRPr="00E93607">
        <w:rPr>
          <w:rFonts w:eastAsia="Times New Roman"/>
          <w:b/>
          <w:color w:val="000000"/>
          <w:lang w:val="it-IT"/>
        </w:rPr>
        <w:t>INFORMAZIONE E PUBBLICITA’</w:t>
      </w:r>
    </w:p>
    <w:p w:rsidR="00E93607" w:rsidRPr="003C57A3" w:rsidRDefault="00E93607" w:rsidP="00E93607">
      <w:pPr>
        <w:pStyle w:val="Paragrafoelenco"/>
        <w:tabs>
          <w:tab w:val="left" w:pos="0"/>
          <w:tab w:val="left" w:pos="9356"/>
        </w:tabs>
        <w:spacing w:line="360" w:lineRule="auto"/>
        <w:ind w:left="0"/>
        <w:jc w:val="both"/>
        <w:textAlignment w:val="baseline"/>
        <w:rPr>
          <w:rFonts w:eastAsia="Times New Roman"/>
          <w:b/>
          <w:u w:val="single"/>
          <w:lang w:val="it-IT"/>
        </w:rPr>
      </w:pPr>
      <w:r w:rsidRPr="00E93607">
        <w:rPr>
          <w:rFonts w:eastAsia="Times New Roman"/>
          <w:color w:val="000000"/>
          <w:spacing w:val="-1"/>
          <w:lang w:val="it-IT"/>
        </w:rPr>
        <w:t xml:space="preserve">Le informazioni in </w:t>
      </w:r>
      <w:r w:rsidRPr="003C57A3">
        <w:rPr>
          <w:rFonts w:eastAsia="Times New Roman"/>
          <w:spacing w:val="-1"/>
          <w:lang w:val="it-IT"/>
        </w:rPr>
        <w:t>ordine al bando potranno essere richieste</w:t>
      </w:r>
      <w:r w:rsidRPr="003C57A3">
        <w:rPr>
          <w:rFonts w:eastAsia="Times New Roman"/>
          <w:spacing w:val="1"/>
          <w:lang w:val="it-IT"/>
        </w:rPr>
        <w:t xml:space="preserve"> al 7° Settore- Servizio Agenzia Lavoro e Formazione Professionale – Via Anfiteatro n. 4 – 74121 Taranto;</w:t>
      </w:r>
      <w:r w:rsidRPr="003C57A3">
        <w:rPr>
          <w:rFonts w:eastAsia="Times New Roman"/>
          <w:spacing w:val="-1"/>
          <w:lang w:val="it-IT"/>
        </w:rPr>
        <w:t xml:space="preserve"> </w:t>
      </w:r>
      <w:r w:rsidRPr="003C57A3">
        <w:rPr>
          <w:rFonts w:eastAsia="Times New Roman"/>
          <w:lang w:val="it-IT"/>
        </w:rPr>
        <w:t xml:space="preserve">al seguente indirizzo </w:t>
      </w:r>
      <w:hyperlink r:id="rId19">
        <w:r w:rsidRPr="003C57A3">
          <w:rPr>
            <w:rFonts w:eastAsia="Times New Roman"/>
            <w:u w:val="single"/>
            <w:lang w:val="it-IT"/>
          </w:rPr>
          <w:t>email</w:t>
        </w:r>
      </w:hyperlink>
      <w:r w:rsidRPr="003C57A3">
        <w:rPr>
          <w:rFonts w:eastAsia="Times New Roman"/>
          <w:b/>
          <w:u w:val="single"/>
          <w:lang w:val="it-IT"/>
        </w:rPr>
        <w:t xml:space="preserve">: </w:t>
      </w:r>
      <w:hyperlink r:id="rId20" w:history="1">
        <w:r w:rsidRPr="003C57A3">
          <w:rPr>
            <w:rStyle w:val="Collegamentoipertestuale"/>
            <w:rFonts w:eastAsia="Times New Roman"/>
            <w:b/>
            <w:color w:val="auto"/>
            <w:lang w:val="it-IT"/>
          </w:rPr>
          <w:t>servizioformazioneprofessionale@provincia.ta.it</w:t>
        </w:r>
      </w:hyperlink>
    </w:p>
    <w:p w:rsidR="00E93607" w:rsidRPr="003C57A3" w:rsidRDefault="00E93607" w:rsidP="00E93607">
      <w:pPr>
        <w:pStyle w:val="Paragrafoelenco"/>
        <w:tabs>
          <w:tab w:val="left" w:pos="0"/>
          <w:tab w:val="left" w:pos="9356"/>
        </w:tabs>
        <w:spacing w:line="360" w:lineRule="auto"/>
        <w:ind w:left="0"/>
        <w:jc w:val="both"/>
        <w:textAlignment w:val="baseline"/>
        <w:rPr>
          <w:rFonts w:eastAsia="Times New Roman"/>
          <w:lang w:val="it-IT"/>
        </w:rPr>
      </w:pPr>
      <w:r w:rsidRPr="003C57A3">
        <w:rPr>
          <w:rFonts w:eastAsia="Times New Roman"/>
          <w:lang w:val="it-IT"/>
        </w:rPr>
        <w:t>L’avviso, unitamente ai suoi allegati in formato word, è prelevabil</w:t>
      </w:r>
      <w:r w:rsidR="003501EE">
        <w:rPr>
          <w:rFonts w:eastAsia="Times New Roman"/>
          <w:lang w:val="it-IT"/>
        </w:rPr>
        <w:t>e ai seguenti indirizzi</w:t>
      </w:r>
      <w:r w:rsidRPr="003C57A3">
        <w:rPr>
          <w:rFonts w:eastAsia="Times New Roman"/>
          <w:lang w:val="it-IT"/>
        </w:rPr>
        <w:t xml:space="preserve">: </w:t>
      </w:r>
    </w:p>
    <w:p w:rsidR="00E93607" w:rsidRPr="003C57A3" w:rsidRDefault="00966360" w:rsidP="00E93607">
      <w:pPr>
        <w:pStyle w:val="Paragrafoelenco"/>
        <w:tabs>
          <w:tab w:val="left" w:pos="0"/>
          <w:tab w:val="left" w:pos="9356"/>
        </w:tabs>
        <w:spacing w:line="360" w:lineRule="auto"/>
        <w:ind w:left="0"/>
        <w:jc w:val="both"/>
        <w:textAlignment w:val="baseline"/>
        <w:rPr>
          <w:rFonts w:eastAsia="Times New Roman"/>
          <w:b/>
          <w:u w:val="single"/>
          <w:lang w:val="it-IT"/>
        </w:rPr>
      </w:pPr>
      <w:hyperlink r:id="rId21" w:history="1">
        <w:r w:rsidR="00E93607" w:rsidRPr="003C57A3">
          <w:rPr>
            <w:rStyle w:val="Collegamentoipertestuale"/>
            <w:rFonts w:eastAsia="Times New Roman"/>
            <w:b/>
            <w:color w:val="auto"/>
            <w:lang w:val="it-IT"/>
          </w:rPr>
          <w:t>www.provincia.taranto.it</w:t>
        </w:r>
      </w:hyperlink>
    </w:p>
    <w:p w:rsidR="00E93607" w:rsidRPr="003C57A3" w:rsidRDefault="00E93607" w:rsidP="00E93607">
      <w:pPr>
        <w:pStyle w:val="Paragrafoelenco"/>
        <w:tabs>
          <w:tab w:val="left" w:pos="0"/>
          <w:tab w:val="left" w:pos="9356"/>
        </w:tabs>
        <w:spacing w:line="360" w:lineRule="auto"/>
        <w:ind w:left="0"/>
        <w:jc w:val="both"/>
        <w:textAlignment w:val="baseline"/>
        <w:rPr>
          <w:rFonts w:eastAsia="Times New Roman"/>
          <w:b/>
          <w:u w:val="single"/>
          <w:lang w:val="it-IT"/>
        </w:rPr>
      </w:pPr>
      <w:r w:rsidRPr="003C57A3">
        <w:rPr>
          <w:rFonts w:eastAsia="Times New Roman"/>
          <w:b/>
          <w:u w:val="single"/>
          <w:lang w:val="it-IT"/>
        </w:rPr>
        <w:t>http//</w:t>
      </w:r>
      <w:hyperlink r:id="rId22">
        <w:r w:rsidRPr="003C57A3">
          <w:rPr>
            <w:rFonts w:eastAsia="Times New Roman"/>
            <w:b/>
            <w:u w:val="single"/>
            <w:lang w:val="it-IT"/>
          </w:rPr>
          <w:t>sintesi.provincia.taranto.it/portale</w:t>
        </w:r>
      </w:hyperlink>
      <w:r w:rsidRPr="003C57A3">
        <w:rPr>
          <w:rFonts w:eastAsia="Times New Roman"/>
          <w:b/>
          <w:u w:val="single"/>
          <w:lang w:val="it-IT"/>
        </w:rPr>
        <w:t xml:space="preserve"> </w:t>
      </w:r>
    </w:p>
    <w:p w:rsidR="00701756" w:rsidRDefault="00701756"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982F15" w:rsidRDefault="00982F15"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D974C8" w:rsidRDefault="00D974C8" w:rsidP="00E93607">
      <w:pPr>
        <w:tabs>
          <w:tab w:val="left" w:pos="9214"/>
          <w:tab w:val="left" w:pos="9356"/>
        </w:tabs>
        <w:spacing w:line="360" w:lineRule="auto"/>
        <w:rPr>
          <w:lang w:val="it-IT"/>
        </w:rPr>
      </w:pPr>
    </w:p>
    <w:p w:rsidR="006C319E" w:rsidRPr="006C319E" w:rsidRDefault="006C319E" w:rsidP="006C319E">
      <w:pPr>
        <w:pStyle w:val="Titolo1"/>
        <w:jc w:val="center"/>
        <w:rPr>
          <w:rFonts w:ascii="Helvetica" w:hAnsi="Helvetica"/>
          <w:bCs w:val="0"/>
          <w:i/>
          <w:color w:val="333399"/>
          <w:sz w:val="24"/>
          <w:szCs w:val="24"/>
          <w:lang w:val="it-IT"/>
        </w:rPr>
      </w:pPr>
      <w:r>
        <w:rPr>
          <w:b w:val="0"/>
          <w:noProof/>
          <w:sz w:val="36"/>
          <w:szCs w:val="36"/>
          <w:lang w:val="it-IT" w:eastAsia="it-IT"/>
        </w:rPr>
        <w:lastRenderedPageBreak/>
        <w:drawing>
          <wp:inline distT="0" distB="0" distL="0" distR="0" wp14:anchorId="1E675527" wp14:editId="7D3A7375">
            <wp:extent cx="838200" cy="762000"/>
            <wp:effectExtent l="19050" t="0" r="0" b="0"/>
            <wp:docPr id="6" name="Immagine 0"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unione europea.png"/>
                    <pic:cNvPicPr>
                      <a:picLocks noChangeAspect="1" noChangeArrowheads="1"/>
                    </pic:cNvPicPr>
                  </pic:nvPicPr>
                  <pic:blipFill>
                    <a:blip r:embed="rId23"/>
                    <a:srcRect/>
                    <a:stretch>
                      <a:fillRect/>
                    </a:stretch>
                  </pic:blipFill>
                  <pic:spPr bwMode="auto">
                    <a:xfrm>
                      <a:off x="0" y="0"/>
                      <a:ext cx="838200" cy="762000"/>
                    </a:xfrm>
                    <a:prstGeom prst="rect">
                      <a:avLst/>
                    </a:prstGeom>
                    <a:noFill/>
                    <a:ln w="9525">
                      <a:noFill/>
                      <a:miter lim="800000"/>
                      <a:headEnd/>
                      <a:tailEnd/>
                    </a:ln>
                  </pic:spPr>
                </pic:pic>
              </a:graphicData>
            </a:graphic>
          </wp:inline>
        </w:drawing>
      </w:r>
      <w:r w:rsidRPr="006C319E">
        <w:rPr>
          <w:b w:val="0"/>
          <w:sz w:val="36"/>
          <w:szCs w:val="36"/>
          <w:lang w:val="it-IT"/>
        </w:rPr>
        <w:t xml:space="preserve">      </w:t>
      </w:r>
      <w:r>
        <w:rPr>
          <w:b w:val="0"/>
          <w:noProof/>
          <w:sz w:val="36"/>
          <w:szCs w:val="36"/>
          <w:lang w:val="it-IT" w:eastAsia="it-IT"/>
        </w:rPr>
        <w:drawing>
          <wp:inline distT="0" distB="0" distL="0" distR="0" wp14:anchorId="466C5BD8" wp14:editId="460C4F8D">
            <wp:extent cx="752475" cy="838200"/>
            <wp:effectExtent l="19050" t="0" r="9525" b="0"/>
            <wp:docPr id="2" name="Immagine 1" descr="repubblica_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_italiana.jpg"/>
                    <pic:cNvPicPr>
                      <a:picLocks noChangeAspect="1" noChangeArrowheads="1"/>
                    </pic:cNvPicPr>
                  </pic:nvPicPr>
                  <pic:blipFill>
                    <a:blip r:embed="rId24"/>
                    <a:srcRect/>
                    <a:stretch>
                      <a:fillRect/>
                    </a:stretch>
                  </pic:blipFill>
                  <pic:spPr bwMode="auto">
                    <a:xfrm>
                      <a:off x="0" y="0"/>
                      <a:ext cx="752475" cy="838200"/>
                    </a:xfrm>
                    <a:prstGeom prst="rect">
                      <a:avLst/>
                    </a:prstGeom>
                    <a:noFill/>
                    <a:ln w="9525">
                      <a:noFill/>
                      <a:miter lim="800000"/>
                      <a:headEnd/>
                      <a:tailEnd/>
                    </a:ln>
                  </pic:spPr>
                </pic:pic>
              </a:graphicData>
            </a:graphic>
          </wp:inline>
        </w:drawing>
      </w:r>
      <w:r w:rsidRPr="006C319E">
        <w:rPr>
          <w:b w:val="0"/>
          <w:sz w:val="36"/>
          <w:szCs w:val="36"/>
          <w:lang w:val="it-IT"/>
        </w:rPr>
        <w:t xml:space="preserve">     </w:t>
      </w:r>
      <w:r>
        <w:rPr>
          <w:b w:val="0"/>
          <w:noProof/>
          <w:sz w:val="36"/>
          <w:szCs w:val="36"/>
          <w:lang w:val="it-IT" w:eastAsia="it-IT"/>
        </w:rPr>
        <w:drawing>
          <wp:inline distT="0" distB="0" distL="0" distR="0" wp14:anchorId="6154A525" wp14:editId="07505CE1">
            <wp:extent cx="1514475" cy="752475"/>
            <wp:effectExtent l="19050" t="0" r="9525" b="0"/>
            <wp:docPr id="3" name="Immagine 2" descr="regione pug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 puglia.png"/>
                    <pic:cNvPicPr>
                      <a:picLocks noChangeAspect="1" noChangeArrowheads="1"/>
                    </pic:cNvPicPr>
                  </pic:nvPicPr>
                  <pic:blipFill>
                    <a:blip r:embed="rId25"/>
                    <a:srcRect/>
                    <a:stretch>
                      <a:fillRect/>
                    </a:stretch>
                  </pic:blipFill>
                  <pic:spPr bwMode="auto">
                    <a:xfrm>
                      <a:off x="0" y="0"/>
                      <a:ext cx="1514475" cy="752475"/>
                    </a:xfrm>
                    <a:prstGeom prst="rect">
                      <a:avLst/>
                    </a:prstGeom>
                    <a:noFill/>
                    <a:ln w="9525">
                      <a:noFill/>
                      <a:miter lim="800000"/>
                      <a:headEnd/>
                      <a:tailEnd/>
                    </a:ln>
                  </pic:spPr>
                </pic:pic>
              </a:graphicData>
            </a:graphic>
          </wp:inline>
        </w:drawing>
      </w:r>
      <w:r w:rsidRPr="006C319E">
        <w:rPr>
          <w:b w:val="0"/>
          <w:sz w:val="36"/>
          <w:szCs w:val="36"/>
          <w:lang w:val="it-IT"/>
        </w:rPr>
        <w:t xml:space="preserve">  </w:t>
      </w:r>
      <w:r>
        <w:rPr>
          <w:b w:val="0"/>
          <w:noProof/>
          <w:sz w:val="36"/>
          <w:szCs w:val="36"/>
          <w:lang w:val="it-IT" w:eastAsia="it-IT"/>
        </w:rPr>
        <w:drawing>
          <wp:inline distT="0" distB="0" distL="0" distR="0" wp14:anchorId="3107CE73" wp14:editId="1387D9C9">
            <wp:extent cx="685800" cy="781050"/>
            <wp:effectExtent l="19050" t="0" r="0" b="0"/>
            <wp:docPr id="4" name="Immagine 3" descr="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SE.png"/>
                    <pic:cNvPicPr>
                      <a:picLocks noChangeAspect="1" noChangeArrowheads="1"/>
                    </pic:cNvPicPr>
                  </pic:nvPicPr>
                  <pic:blipFill>
                    <a:blip r:embed="rId26"/>
                    <a:srcRect/>
                    <a:stretch>
                      <a:fillRect/>
                    </a:stretch>
                  </pic:blipFill>
                  <pic:spPr bwMode="auto">
                    <a:xfrm>
                      <a:off x="0" y="0"/>
                      <a:ext cx="685800" cy="781050"/>
                    </a:xfrm>
                    <a:prstGeom prst="rect">
                      <a:avLst/>
                    </a:prstGeom>
                    <a:noFill/>
                    <a:ln w="9525">
                      <a:noFill/>
                      <a:miter lim="800000"/>
                      <a:headEnd/>
                      <a:tailEnd/>
                    </a:ln>
                  </pic:spPr>
                </pic:pic>
              </a:graphicData>
            </a:graphic>
          </wp:inline>
        </w:drawing>
      </w:r>
      <w:r w:rsidRPr="006C319E">
        <w:rPr>
          <w:b w:val="0"/>
          <w:sz w:val="36"/>
          <w:szCs w:val="36"/>
          <w:lang w:val="it-IT"/>
        </w:rPr>
        <w:t xml:space="preserve">    </w:t>
      </w:r>
      <w:r>
        <w:rPr>
          <w:b w:val="0"/>
          <w:noProof/>
          <w:sz w:val="36"/>
          <w:szCs w:val="36"/>
          <w:lang w:val="it-IT" w:eastAsia="it-IT"/>
        </w:rPr>
        <w:drawing>
          <wp:inline distT="0" distB="0" distL="0" distR="0" wp14:anchorId="5DBABCD9" wp14:editId="5FEBBFF3">
            <wp:extent cx="561975" cy="742950"/>
            <wp:effectExtent l="19050" t="0" r="9525"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7"/>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rsidR="006C319E" w:rsidRPr="006C319E" w:rsidRDefault="006C319E" w:rsidP="006C319E">
      <w:pPr>
        <w:jc w:val="center"/>
        <w:rPr>
          <w:lang w:val="it-IT"/>
        </w:rPr>
      </w:pPr>
    </w:p>
    <w:p w:rsidR="006C319E" w:rsidRPr="006C319E" w:rsidRDefault="006C319E" w:rsidP="006C319E">
      <w:pPr>
        <w:pStyle w:val="Titolo1"/>
        <w:jc w:val="center"/>
        <w:rPr>
          <w:b w:val="0"/>
          <w:bCs w:val="0"/>
          <w:color w:val="333399"/>
          <w:sz w:val="24"/>
          <w:szCs w:val="24"/>
          <w:lang w:val="it-IT"/>
        </w:rPr>
      </w:pPr>
      <w:r w:rsidRPr="006C319E">
        <w:rPr>
          <w:rFonts w:ascii="Helvetica" w:hAnsi="Helvetica"/>
          <w:bCs w:val="0"/>
          <w:i/>
          <w:color w:val="333399"/>
          <w:sz w:val="24"/>
          <w:szCs w:val="24"/>
          <w:lang w:val="it-IT"/>
        </w:rPr>
        <w:t xml:space="preserve"> </w:t>
      </w:r>
      <w:r w:rsidRPr="006C319E">
        <w:rPr>
          <w:bCs w:val="0"/>
          <w:color w:val="333399"/>
          <w:sz w:val="24"/>
          <w:szCs w:val="24"/>
          <w:lang w:val="it-IT"/>
        </w:rPr>
        <w:t>PROVINCIA DI TARANTO</w:t>
      </w:r>
    </w:p>
    <w:p w:rsidR="006C319E" w:rsidRPr="006C319E" w:rsidRDefault="006C319E" w:rsidP="006C319E">
      <w:pPr>
        <w:widowControl w:val="0"/>
        <w:ind w:left="425" w:right="425"/>
        <w:jc w:val="center"/>
        <w:rPr>
          <w:rFonts w:ascii="Helvetica" w:hAnsi="Helvetica" w:cs="Arial"/>
          <w:b/>
          <w:lang w:val="it-IT"/>
        </w:rPr>
      </w:pPr>
    </w:p>
    <w:p w:rsidR="006C319E" w:rsidRPr="006C319E" w:rsidRDefault="006C319E" w:rsidP="006C319E">
      <w:pPr>
        <w:widowControl w:val="0"/>
        <w:spacing w:line="360" w:lineRule="auto"/>
        <w:ind w:left="425" w:right="425"/>
        <w:jc w:val="center"/>
        <w:rPr>
          <w:rFonts w:ascii="Helvetica" w:hAnsi="Helvetica" w:cs="Arial"/>
          <w:b/>
          <w:sz w:val="28"/>
          <w:szCs w:val="28"/>
          <w:u w:val="single"/>
          <w:lang w:val="it-IT"/>
        </w:rPr>
      </w:pPr>
      <w:r w:rsidRPr="006C319E">
        <w:rPr>
          <w:rFonts w:ascii="Helvetica" w:hAnsi="Helvetica" w:cs="Arial"/>
          <w:b/>
          <w:sz w:val="28"/>
          <w:szCs w:val="28"/>
          <w:u w:val="single"/>
          <w:lang w:val="it-IT"/>
        </w:rPr>
        <w:t>Formulario per la presentazione di progetti</w:t>
      </w:r>
    </w:p>
    <w:p w:rsidR="006C319E" w:rsidRDefault="006C319E" w:rsidP="006C319E">
      <w:pPr>
        <w:widowControl w:val="0"/>
        <w:spacing w:line="360" w:lineRule="auto"/>
        <w:ind w:left="426" w:right="425"/>
        <w:jc w:val="center"/>
        <w:rPr>
          <w:rFonts w:ascii="Helvetica" w:hAnsi="Helvetica" w:cs="Arial"/>
          <w:b/>
          <w:bCs/>
          <w:sz w:val="24"/>
          <w:szCs w:val="24"/>
        </w:rPr>
      </w:pPr>
      <w:r w:rsidRPr="006C319E">
        <w:rPr>
          <w:rFonts w:ascii="Helvetica" w:hAnsi="Helvetica" w:cs="Arial"/>
          <w:b/>
          <w:bCs/>
          <w:sz w:val="24"/>
          <w:szCs w:val="24"/>
          <w:lang w:val="it-IT"/>
        </w:rPr>
        <w:t xml:space="preserve"> </w:t>
      </w:r>
      <w:proofErr w:type="spellStart"/>
      <w:r w:rsidR="00DA57DB">
        <w:rPr>
          <w:rFonts w:ascii="Helvetica" w:hAnsi="Helvetica" w:cs="Arial"/>
          <w:b/>
          <w:bCs/>
          <w:sz w:val="24"/>
          <w:szCs w:val="24"/>
        </w:rPr>
        <w:t>Avviso</w:t>
      </w:r>
      <w:proofErr w:type="spellEnd"/>
      <w:r w:rsidR="00DA57DB">
        <w:rPr>
          <w:rFonts w:ascii="Helvetica" w:hAnsi="Helvetica" w:cs="Arial"/>
          <w:b/>
          <w:bCs/>
          <w:sz w:val="24"/>
          <w:szCs w:val="24"/>
        </w:rPr>
        <w:t xml:space="preserve"> n. TA/05</w:t>
      </w:r>
      <w:r>
        <w:rPr>
          <w:rFonts w:ascii="Helvetica" w:hAnsi="Helvetica" w:cs="Arial"/>
          <w:b/>
          <w:bCs/>
          <w:sz w:val="24"/>
          <w:szCs w:val="24"/>
        </w:rPr>
        <w:t xml:space="preserve">/2014 </w:t>
      </w:r>
    </w:p>
    <w:tbl>
      <w:tblPr>
        <w:tblW w:w="8805" w:type="dxa"/>
        <w:jc w:val="center"/>
        <w:tblLayout w:type="fixed"/>
        <w:tblLook w:val="04A0" w:firstRow="1" w:lastRow="0" w:firstColumn="1" w:lastColumn="0" w:noHBand="0" w:noVBand="1"/>
      </w:tblPr>
      <w:tblGrid>
        <w:gridCol w:w="2392"/>
        <w:gridCol w:w="6413"/>
      </w:tblGrid>
      <w:tr w:rsidR="006C319E" w:rsidTr="00AE6212">
        <w:trPr>
          <w:jc w:val="center"/>
        </w:trPr>
        <w:tc>
          <w:tcPr>
            <w:tcW w:w="880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jc w:val="center"/>
              <w:rPr>
                <w:rFonts w:ascii="Helvetica" w:hAnsi="Helvetica" w:cs="Arial"/>
                <w:b/>
              </w:rPr>
            </w:pPr>
            <w:r>
              <w:rPr>
                <w:rFonts w:ascii="Helvetica" w:hAnsi="Helvetica" w:cs="Arial"/>
                <w:b/>
              </w:rPr>
              <w:t>PO PUGLIA FSE 2007-2013</w:t>
            </w:r>
          </w:p>
        </w:tc>
      </w:tr>
      <w:tr w:rsidR="006C319E" w:rsidTr="00AE6212">
        <w:trPr>
          <w:trHeight w:val="340"/>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Asse</w:t>
            </w:r>
            <w:proofErr w:type="spellEnd"/>
          </w:p>
        </w:tc>
        <w:tc>
          <w:tcPr>
            <w:tcW w:w="6413" w:type="dxa"/>
            <w:tcBorders>
              <w:top w:val="single" w:sz="4" w:space="0" w:color="000000"/>
              <w:left w:val="single" w:sz="4" w:space="0" w:color="000000"/>
              <w:bottom w:val="single" w:sz="4" w:space="0" w:color="000000"/>
              <w:right w:val="single" w:sz="4" w:space="0" w:color="000000"/>
            </w:tcBorders>
            <w:hideMark/>
          </w:tcPr>
          <w:p w:rsidR="006C319E" w:rsidRDefault="006C319E" w:rsidP="00AE6212">
            <w:pPr>
              <w:suppressAutoHyphens/>
              <w:snapToGrid w:val="0"/>
              <w:ind w:left="170" w:right="-10"/>
              <w:jc w:val="both"/>
              <w:rPr>
                <w:rFonts w:ascii="Verdana" w:hAnsi="Verdana" w:cs="Arial"/>
                <w:sz w:val="18"/>
                <w:lang w:eastAsia="ar-SA"/>
              </w:rPr>
            </w:pPr>
            <w:r>
              <w:rPr>
                <w:rFonts w:ascii="Verdana" w:hAnsi="Verdana" w:cs="Arial"/>
                <w:sz w:val="18"/>
                <w:lang w:eastAsia="ar-SA"/>
              </w:rPr>
              <w:t>II- OCCUPABILITA’</w:t>
            </w:r>
          </w:p>
        </w:tc>
      </w:tr>
      <w:tr w:rsidR="006C319E" w:rsidTr="00AE6212">
        <w:trPr>
          <w:trHeight w:val="386"/>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Obiettivo</w:t>
            </w:r>
            <w:proofErr w:type="spellEnd"/>
            <w:r>
              <w:rPr>
                <w:rFonts w:ascii="Helvetica" w:hAnsi="Helvetica" w:cs="Arial"/>
              </w:rPr>
              <w:t xml:space="preserve"> </w:t>
            </w:r>
            <w:proofErr w:type="spellStart"/>
            <w:r>
              <w:rPr>
                <w:rFonts w:ascii="Helvetica" w:hAnsi="Helvetica" w:cs="Arial"/>
              </w:rPr>
              <w:t>specifico</w:t>
            </w:r>
            <w:proofErr w:type="spellEnd"/>
          </w:p>
        </w:tc>
        <w:tc>
          <w:tcPr>
            <w:tcW w:w="6413" w:type="dxa"/>
            <w:tcBorders>
              <w:top w:val="single" w:sz="4" w:space="0" w:color="000000"/>
              <w:left w:val="single" w:sz="4" w:space="0" w:color="000000"/>
              <w:bottom w:val="single" w:sz="4" w:space="0" w:color="000000"/>
              <w:right w:val="single" w:sz="4" w:space="0" w:color="000000"/>
            </w:tcBorders>
            <w:hideMark/>
          </w:tcPr>
          <w:p w:rsidR="006C319E" w:rsidRPr="006B3144" w:rsidRDefault="006C319E" w:rsidP="00AE6212">
            <w:pPr>
              <w:spacing w:line="276" w:lineRule="auto"/>
              <w:jc w:val="both"/>
              <w:rPr>
                <w:spacing w:val="-4"/>
              </w:rPr>
            </w:pPr>
          </w:p>
        </w:tc>
      </w:tr>
      <w:tr w:rsidR="006C319E" w:rsidTr="00AE6212">
        <w:trPr>
          <w:trHeight w:val="290"/>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Obiettivo</w:t>
            </w:r>
            <w:proofErr w:type="spellEnd"/>
            <w:r>
              <w:rPr>
                <w:rFonts w:ascii="Helvetica" w:hAnsi="Helvetica" w:cs="Arial"/>
              </w:rPr>
              <w:t xml:space="preserve"> </w:t>
            </w:r>
            <w:proofErr w:type="spellStart"/>
            <w:r>
              <w:rPr>
                <w:rFonts w:ascii="Helvetica" w:hAnsi="Helvetica" w:cs="Arial"/>
              </w:rPr>
              <w:t>operativo</w:t>
            </w:r>
            <w:proofErr w:type="spellEnd"/>
          </w:p>
        </w:tc>
        <w:tc>
          <w:tcPr>
            <w:tcW w:w="6413" w:type="dxa"/>
            <w:tcBorders>
              <w:top w:val="single" w:sz="4" w:space="0" w:color="000000"/>
              <w:left w:val="single" w:sz="4" w:space="0" w:color="000000"/>
              <w:bottom w:val="single" w:sz="4" w:space="0" w:color="000000"/>
              <w:right w:val="single" w:sz="4" w:space="0" w:color="000000"/>
            </w:tcBorders>
            <w:hideMark/>
          </w:tcPr>
          <w:p w:rsidR="006C319E" w:rsidRPr="006B3144" w:rsidRDefault="006C319E" w:rsidP="00AE6212">
            <w:pPr>
              <w:jc w:val="both"/>
              <w:rPr>
                <w:spacing w:val="-4"/>
              </w:rPr>
            </w:pPr>
          </w:p>
        </w:tc>
      </w:tr>
      <w:tr w:rsidR="006C319E" w:rsidTr="00AE6212">
        <w:trPr>
          <w:trHeight w:val="335"/>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Categoria</w:t>
            </w:r>
            <w:proofErr w:type="spellEnd"/>
            <w:r>
              <w:rPr>
                <w:rFonts w:ascii="Helvetica" w:hAnsi="Helvetica" w:cs="Arial"/>
              </w:rPr>
              <w:t xml:space="preserve"> di </w:t>
            </w:r>
            <w:proofErr w:type="spellStart"/>
            <w:r>
              <w:rPr>
                <w:rFonts w:ascii="Helvetica" w:hAnsi="Helvetica" w:cs="Arial"/>
              </w:rPr>
              <w:t>spesa</w:t>
            </w:r>
            <w:proofErr w:type="spellEnd"/>
            <w:r>
              <w:rPr>
                <w:rFonts w:ascii="Helvetica" w:hAnsi="Helvetica" w:cs="Arial"/>
              </w:rPr>
              <w:t xml:space="preserve"> </w:t>
            </w:r>
          </w:p>
        </w:tc>
        <w:tc>
          <w:tcPr>
            <w:tcW w:w="6413" w:type="dxa"/>
            <w:tcBorders>
              <w:top w:val="single" w:sz="4" w:space="0" w:color="000000"/>
              <w:left w:val="single" w:sz="4" w:space="0" w:color="000000"/>
              <w:bottom w:val="single" w:sz="4" w:space="0" w:color="000000"/>
              <w:right w:val="single" w:sz="4" w:space="0" w:color="000000"/>
            </w:tcBorders>
            <w:hideMark/>
          </w:tcPr>
          <w:p w:rsidR="006C319E" w:rsidRPr="002573E6" w:rsidRDefault="006C319E" w:rsidP="00AE6212">
            <w:pPr>
              <w:spacing w:before="80" w:line="360" w:lineRule="auto"/>
              <w:ind w:right="141"/>
              <w:jc w:val="both"/>
              <w:rPr>
                <w:b/>
              </w:rPr>
            </w:pPr>
          </w:p>
        </w:tc>
      </w:tr>
      <w:tr w:rsidR="006C319E" w:rsidTr="00AE6212">
        <w:trPr>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Tipologia</w:t>
            </w:r>
            <w:proofErr w:type="spellEnd"/>
            <w:r>
              <w:rPr>
                <w:rFonts w:ascii="Helvetica" w:hAnsi="Helvetica" w:cs="Arial"/>
              </w:rPr>
              <w:t xml:space="preserve"> di </w:t>
            </w:r>
            <w:proofErr w:type="spellStart"/>
            <w:r>
              <w:rPr>
                <w:rFonts w:ascii="Helvetica" w:hAnsi="Helvetica" w:cs="Arial"/>
              </w:rPr>
              <w:t>attività</w:t>
            </w:r>
            <w:proofErr w:type="spellEnd"/>
          </w:p>
        </w:tc>
        <w:tc>
          <w:tcPr>
            <w:tcW w:w="6413" w:type="dxa"/>
            <w:tcBorders>
              <w:top w:val="single" w:sz="4" w:space="0" w:color="000000"/>
              <w:left w:val="single" w:sz="4" w:space="0" w:color="000000"/>
              <w:bottom w:val="single" w:sz="4" w:space="0" w:color="000000"/>
              <w:right w:val="single" w:sz="4" w:space="0" w:color="000000"/>
            </w:tcBorders>
            <w:hideMark/>
          </w:tcPr>
          <w:p w:rsidR="006C319E" w:rsidRDefault="006C319E" w:rsidP="00AE6212">
            <w:pPr>
              <w:suppressAutoHyphens/>
              <w:snapToGrid w:val="0"/>
              <w:jc w:val="both"/>
              <w:rPr>
                <w:rFonts w:ascii="Verdana" w:hAnsi="Verdana" w:cs="Arial"/>
                <w:sz w:val="18"/>
                <w:lang w:eastAsia="ar-SA"/>
              </w:rPr>
            </w:pPr>
          </w:p>
          <w:p w:rsidR="006C319E" w:rsidRDefault="006C319E" w:rsidP="00AE6212">
            <w:pPr>
              <w:suppressAutoHyphens/>
              <w:snapToGrid w:val="0"/>
              <w:jc w:val="both"/>
              <w:rPr>
                <w:rFonts w:ascii="Verdana" w:hAnsi="Verdana" w:cs="Arial"/>
                <w:sz w:val="18"/>
                <w:lang w:eastAsia="ar-SA"/>
              </w:rPr>
            </w:pPr>
          </w:p>
        </w:tc>
      </w:tr>
      <w:tr w:rsidR="006C319E" w:rsidTr="00AE6212">
        <w:trPr>
          <w:trHeight w:val="337"/>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Azione</w:t>
            </w:r>
            <w:proofErr w:type="spellEnd"/>
          </w:p>
        </w:tc>
        <w:tc>
          <w:tcPr>
            <w:tcW w:w="6413" w:type="dxa"/>
            <w:tcBorders>
              <w:top w:val="single" w:sz="4" w:space="0" w:color="000000"/>
              <w:left w:val="single" w:sz="4" w:space="0" w:color="000000"/>
              <w:bottom w:val="single" w:sz="4" w:space="0" w:color="000000"/>
              <w:right w:val="single" w:sz="4" w:space="0" w:color="000000"/>
            </w:tcBorders>
            <w:hideMark/>
          </w:tcPr>
          <w:p w:rsidR="006C319E" w:rsidRPr="006F2910" w:rsidRDefault="006C319E" w:rsidP="00AE6212">
            <w:pPr>
              <w:suppressAutoHyphens/>
              <w:snapToGrid w:val="0"/>
              <w:jc w:val="both"/>
              <w:rPr>
                <w:rFonts w:ascii="Verdana" w:hAnsi="Verdana" w:cs="Arial"/>
                <w:i/>
                <w:sz w:val="18"/>
                <w:lang w:eastAsia="ar-SA"/>
              </w:rPr>
            </w:pPr>
            <w:proofErr w:type="spellStart"/>
            <w:r w:rsidRPr="006F2910">
              <w:rPr>
                <w:rFonts w:ascii="Verdana" w:hAnsi="Verdana" w:cs="Arial"/>
                <w:i/>
                <w:sz w:val="18"/>
                <w:lang w:eastAsia="ar-SA"/>
              </w:rPr>
              <w:t>specificare</w:t>
            </w:r>
            <w:proofErr w:type="spellEnd"/>
          </w:p>
        </w:tc>
      </w:tr>
      <w:tr w:rsidR="006C319E" w:rsidTr="00AE6212">
        <w:trPr>
          <w:trHeight w:val="571"/>
          <w:jc w:val="center"/>
        </w:trPr>
        <w:tc>
          <w:tcPr>
            <w:tcW w:w="2392" w:type="dxa"/>
            <w:tcBorders>
              <w:top w:val="single" w:sz="4" w:space="0" w:color="000000"/>
              <w:left w:val="single" w:sz="4" w:space="0" w:color="000000"/>
              <w:bottom w:val="single" w:sz="4" w:space="0" w:color="000000"/>
              <w:right w:val="nil"/>
            </w:tcBorders>
            <w:hideMark/>
          </w:tcPr>
          <w:p w:rsidR="006C319E" w:rsidRDefault="006C319E" w:rsidP="00AE6212">
            <w:pPr>
              <w:suppressAutoHyphens/>
              <w:snapToGrid w:val="0"/>
              <w:rPr>
                <w:rFonts w:ascii="Helvetica" w:hAnsi="Helvetica" w:cs="Arial"/>
              </w:rPr>
            </w:pPr>
            <w:proofErr w:type="spellStart"/>
            <w:r>
              <w:rPr>
                <w:rFonts w:ascii="Helvetica" w:hAnsi="Helvetica" w:cs="Arial"/>
              </w:rPr>
              <w:t>Obiettivo</w:t>
            </w:r>
            <w:proofErr w:type="spellEnd"/>
            <w:r>
              <w:rPr>
                <w:rFonts w:ascii="Helvetica" w:hAnsi="Helvetica" w:cs="Arial"/>
              </w:rPr>
              <w:t xml:space="preserve"> </w:t>
            </w:r>
            <w:proofErr w:type="spellStart"/>
            <w:r>
              <w:rPr>
                <w:rFonts w:ascii="Helvetica" w:hAnsi="Helvetica" w:cs="Arial"/>
              </w:rPr>
              <w:t>specifico</w:t>
            </w:r>
            <w:proofErr w:type="spellEnd"/>
            <w:r>
              <w:rPr>
                <w:rFonts w:ascii="Helvetica" w:hAnsi="Helvetica" w:cs="Arial"/>
              </w:rPr>
              <w:t xml:space="preserve"> QSN 2007/2013</w:t>
            </w:r>
          </w:p>
        </w:tc>
        <w:tc>
          <w:tcPr>
            <w:tcW w:w="6413" w:type="dxa"/>
            <w:tcBorders>
              <w:top w:val="single" w:sz="4" w:space="0" w:color="000000"/>
              <w:left w:val="single" w:sz="4" w:space="0" w:color="000000"/>
              <w:bottom w:val="single" w:sz="4" w:space="0" w:color="000000"/>
              <w:right w:val="single" w:sz="4" w:space="0" w:color="000000"/>
            </w:tcBorders>
            <w:hideMark/>
          </w:tcPr>
          <w:p w:rsidR="006C319E" w:rsidRDefault="006C319E" w:rsidP="00AE6212">
            <w:pPr>
              <w:suppressAutoHyphens/>
              <w:snapToGrid w:val="0"/>
              <w:jc w:val="both"/>
              <w:rPr>
                <w:rFonts w:ascii="Verdana" w:hAnsi="Verdana" w:cs="Arial"/>
                <w:sz w:val="18"/>
                <w:lang w:eastAsia="ar-SA"/>
              </w:rPr>
            </w:pPr>
          </w:p>
        </w:tc>
      </w:tr>
    </w:tbl>
    <w:p w:rsidR="006C319E" w:rsidRDefault="006C319E" w:rsidP="006C319E">
      <w:pPr>
        <w:rPr>
          <w:rFonts w:ascii="Helvetica" w:hAnsi="Helvetica" w:cs="Arial"/>
          <w:sz w:val="14"/>
          <w:szCs w:val="14"/>
          <w:lang w:eastAsia="ar-SA"/>
        </w:rPr>
      </w:pPr>
    </w:p>
    <w:p w:rsidR="006C319E" w:rsidRDefault="006C319E" w:rsidP="006C319E">
      <w:pPr>
        <w:rPr>
          <w:rFonts w:ascii="Helvetica" w:hAnsi="Helvetica" w:cs="Arial"/>
          <w:sz w:val="14"/>
          <w:szCs w:val="14"/>
          <w:lang w:eastAsia="ar-SA"/>
        </w:rPr>
      </w:pPr>
    </w:p>
    <w:p w:rsidR="006C319E" w:rsidRDefault="006C319E" w:rsidP="006C319E">
      <w:pPr>
        <w:rPr>
          <w:rFonts w:ascii="Helvetica" w:hAnsi="Helvetica" w:cs="Arial"/>
          <w:sz w:val="14"/>
          <w:szCs w:val="14"/>
          <w:lang w:eastAsia="ar-SA"/>
        </w:rPr>
      </w:pPr>
    </w:p>
    <w:tbl>
      <w:tblPr>
        <w:tblW w:w="8811" w:type="dxa"/>
        <w:jc w:val="center"/>
        <w:tblLayout w:type="fixed"/>
        <w:tblLook w:val="04A0" w:firstRow="1" w:lastRow="0" w:firstColumn="1" w:lastColumn="0" w:noHBand="0" w:noVBand="1"/>
      </w:tblPr>
      <w:tblGrid>
        <w:gridCol w:w="2281"/>
        <w:gridCol w:w="6530"/>
      </w:tblGrid>
      <w:tr w:rsidR="006C319E" w:rsidTr="00AE6212">
        <w:trPr>
          <w:jc w:val="center"/>
        </w:trPr>
        <w:tc>
          <w:tcPr>
            <w:tcW w:w="8811"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6C319E" w:rsidRDefault="006C319E" w:rsidP="00AE6212">
            <w:pPr>
              <w:suppressAutoHyphens/>
              <w:snapToGrid w:val="0"/>
              <w:jc w:val="center"/>
              <w:rPr>
                <w:rFonts w:ascii="Helvetica" w:hAnsi="Helvetica" w:cs="Arial"/>
                <w:b/>
              </w:rPr>
            </w:pPr>
            <w:r>
              <w:rPr>
                <w:rFonts w:ascii="Helvetica" w:hAnsi="Helvetica" w:cs="Arial"/>
                <w:b/>
              </w:rPr>
              <w:t>CORSO</w:t>
            </w:r>
          </w:p>
          <w:p w:rsidR="006C319E" w:rsidRDefault="006C319E" w:rsidP="00AE6212">
            <w:pPr>
              <w:suppressAutoHyphens/>
              <w:snapToGrid w:val="0"/>
              <w:jc w:val="center"/>
              <w:rPr>
                <w:rFonts w:ascii="Helvetica" w:hAnsi="Helvetica" w:cs="Arial"/>
                <w:b/>
                <w:lang w:eastAsia="ar-SA"/>
              </w:rPr>
            </w:pPr>
          </w:p>
        </w:tc>
      </w:tr>
      <w:tr w:rsidR="006C319E" w:rsidRPr="00324992" w:rsidTr="00AE6212">
        <w:trPr>
          <w:jc w:val="center"/>
        </w:trPr>
        <w:tc>
          <w:tcPr>
            <w:tcW w:w="881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Pr="006C319E" w:rsidRDefault="006C319E" w:rsidP="00AE6212">
            <w:pPr>
              <w:suppressAutoHyphens/>
              <w:snapToGrid w:val="0"/>
              <w:spacing w:before="120" w:after="120"/>
              <w:rPr>
                <w:rFonts w:ascii="Helvetica" w:hAnsi="Helvetica" w:cs="Arial"/>
                <w:lang w:val="it-IT"/>
              </w:rPr>
            </w:pPr>
            <w:r w:rsidRPr="006C319E">
              <w:rPr>
                <w:rFonts w:ascii="Helvetica" w:hAnsi="Helvetica" w:cs="Arial"/>
                <w:lang w:val="it-IT"/>
              </w:rPr>
              <w:t xml:space="preserve"> DENOMINAZIONE: </w:t>
            </w:r>
            <w:r w:rsidRPr="006C319E">
              <w:rPr>
                <w:rFonts w:ascii="Helvetica" w:hAnsi="Helvetica" w:cs="Arial"/>
                <w:i/>
                <w:lang w:val="it-IT"/>
              </w:rPr>
              <w:t>(corrispondente alla figura del Repertorio Regionale)</w:t>
            </w:r>
          </w:p>
        </w:tc>
      </w:tr>
      <w:tr w:rsidR="006C319E" w:rsidTr="00AE6212">
        <w:trPr>
          <w:jc w:val="center"/>
        </w:trPr>
        <w:tc>
          <w:tcPr>
            <w:tcW w:w="2281"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Soggetto</w:t>
            </w:r>
            <w:proofErr w:type="spellEnd"/>
            <w:r>
              <w:rPr>
                <w:rFonts w:ascii="Helvetica" w:hAnsi="Helvetica" w:cs="Arial"/>
              </w:rPr>
              <w:t xml:space="preserve"> </w:t>
            </w:r>
            <w:proofErr w:type="spellStart"/>
            <w:r>
              <w:rPr>
                <w:rFonts w:ascii="Helvetica" w:hAnsi="Helvetica" w:cs="Arial"/>
              </w:rPr>
              <w:t>attuatore</w:t>
            </w:r>
            <w:proofErr w:type="spellEnd"/>
          </w:p>
        </w:tc>
        <w:tc>
          <w:tcPr>
            <w:tcW w:w="6530" w:type="dxa"/>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uppressAutoHyphens/>
              <w:snapToGrid w:val="0"/>
              <w:rPr>
                <w:rFonts w:ascii="Helvetica" w:hAnsi="Helvetica" w:cs="Arial"/>
                <w:lang w:eastAsia="ar-SA"/>
              </w:rPr>
            </w:pPr>
          </w:p>
          <w:p w:rsidR="006C319E" w:rsidRDefault="006C319E" w:rsidP="00AE6212">
            <w:pPr>
              <w:suppressAutoHyphens/>
              <w:snapToGrid w:val="0"/>
              <w:rPr>
                <w:rFonts w:ascii="Helvetica" w:hAnsi="Helvetica" w:cs="Arial"/>
                <w:lang w:eastAsia="ar-SA"/>
              </w:rPr>
            </w:pPr>
          </w:p>
        </w:tc>
      </w:tr>
      <w:tr w:rsidR="006C319E" w:rsidTr="00AE6212">
        <w:trPr>
          <w:jc w:val="center"/>
        </w:trPr>
        <w:tc>
          <w:tcPr>
            <w:tcW w:w="2281"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Sede</w:t>
            </w:r>
            <w:proofErr w:type="spellEnd"/>
            <w:r>
              <w:rPr>
                <w:rFonts w:ascii="Helvetica" w:hAnsi="Helvetica" w:cs="Arial"/>
              </w:rPr>
              <w:t xml:space="preserve"> di </w:t>
            </w:r>
            <w:proofErr w:type="spellStart"/>
            <w:r>
              <w:rPr>
                <w:rFonts w:ascii="Helvetica" w:hAnsi="Helvetica" w:cs="Arial"/>
              </w:rPr>
              <w:t>svolgimento</w:t>
            </w:r>
            <w:proofErr w:type="spellEnd"/>
          </w:p>
        </w:tc>
        <w:tc>
          <w:tcPr>
            <w:tcW w:w="6530" w:type="dxa"/>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uppressAutoHyphens/>
              <w:snapToGrid w:val="0"/>
              <w:rPr>
                <w:rFonts w:ascii="Helvetica" w:hAnsi="Helvetica" w:cs="Arial"/>
                <w:lang w:eastAsia="ar-SA"/>
              </w:rPr>
            </w:pPr>
          </w:p>
          <w:p w:rsidR="006C319E" w:rsidRDefault="006C319E" w:rsidP="00AE6212">
            <w:pPr>
              <w:suppressAutoHyphens/>
              <w:snapToGrid w:val="0"/>
              <w:rPr>
                <w:rFonts w:ascii="Helvetica" w:hAnsi="Helvetica" w:cs="Arial"/>
                <w:lang w:eastAsia="ar-SA"/>
              </w:rPr>
            </w:pPr>
          </w:p>
        </w:tc>
      </w:tr>
    </w:tbl>
    <w:p w:rsidR="006C319E" w:rsidRDefault="006C319E" w:rsidP="006C319E">
      <w:pPr>
        <w:rPr>
          <w:rFonts w:ascii="Helvetica" w:hAnsi="Helvetica"/>
        </w:rPr>
      </w:pPr>
    </w:p>
    <w:p w:rsidR="006C319E" w:rsidRPr="001F5166" w:rsidRDefault="006C319E" w:rsidP="006C319E">
      <w:pPr>
        <w:pStyle w:val="Titolo7"/>
        <w:widowControl w:val="0"/>
        <w:rPr>
          <w:rFonts w:ascii="Helvetica" w:hAnsi="Helvetica" w:cs="Arial"/>
          <w:b/>
          <w:i w:val="0"/>
          <w:iCs w:val="0"/>
          <w:sz w:val="20"/>
          <w:szCs w:val="20"/>
          <w:u w:val="single"/>
        </w:rPr>
      </w:pPr>
      <w:proofErr w:type="spellStart"/>
      <w:r w:rsidRPr="001F5166">
        <w:rPr>
          <w:rFonts w:ascii="Helvetica" w:hAnsi="Helvetica" w:cs="Arial"/>
          <w:b/>
          <w:i w:val="0"/>
          <w:iCs w:val="0"/>
          <w:sz w:val="20"/>
          <w:szCs w:val="20"/>
          <w:u w:val="single"/>
        </w:rPr>
        <w:t>Riservato</w:t>
      </w:r>
      <w:proofErr w:type="spellEnd"/>
      <w:r w:rsidRPr="001F5166">
        <w:rPr>
          <w:rFonts w:ascii="Helvetica" w:hAnsi="Helvetica" w:cs="Arial"/>
          <w:b/>
          <w:i w:val="0"/>
          <w:iCs w:val="0"/>
          <w:sz w:val="20"/>
          <w:szCs w:val="20"/>
          <w:u w:val="single"/>
        </w:rPr>
        <w:t xml:space="preserve"> </w:t>
      </w:r>
      <w:proofErr w:type="spellStart"/>
      <w:r w:rsidRPr="001F5166">
        <w:rPr>
          <w:rFonts w:ascii="Helvetica" w:hAnsi="Helvetica" w:cs="Arial"/>
          <w:b/>
          <w:i w:val="0"/>
          <w:iCs w:val="0"/>
          <w:sz w:val="20"/>
          <w:szCs w:val="20"/>
          <w:u w:val="single"/>
        </w:rPr>
        <w:t>all’ufficio</w:t>
      </w:r>
      <w:proofErr w:type="spellEnd"/>
    </w:p>
    <w:p w:rsidR="006C319E" w:rsidRPr="001F5166" w:rsidRDefault="00C263FF" w:rsidP="006C319E">
      <w:pPr>
        <w:widowControl w:val="0"/>
        <w:jc w:val="center"/>
        <w:rPr>
          <w:rFonts w:ascii="Helvetica" w:hAnsi="Helvetica" w:cs="Arial"/>
          <w:b/>
          <w:sz w:val="20"/>
          <w:szCs w:val="20"/>
        </w:rPr>
      </w:pPr>
      <w:r>
        <w:rPr>
          <w:rFonts w:ascii="Calibri" w:hAnsi="Calibri"/>
          <w:noProof/>
          <w:sz w:val="20"/>
          <w:szCs w:val="20"/>
          <w:lang w:val="it-IT" w:eastAsia="it-IT"/>
        </w:rPr>
        <mc:AlternateContent>
          <mc:Choice Requires="wps">
            <w:drawing>
              <wp:anchor distT="0" distB="0" distL="114300" distR="114300" simplePos="0" relativeHeight="251663360" behindDoc="0" locked="0" layoutInCell="1" allowOverlap="1" wp14:anchorId="54CC52F3" wp14:editId="3D971E60">
                <wp:simplePos x="0" y="0"/>
                <wp:positionH relativeFrom="margin">
                  <wp:posOffset>299085</wp:posOffset>
                </wp:positionH>
                <wp:positionV relativeFrom="paragraph">
                  <wp:posOffset>74295</wp:posOffset>
                </wp:positionV>
                <wp:extent cx="5534025" cy="713740"/>
                <wp:effectExtent l="0" t="0" r="28575" b="1016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1374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55pt;margin-top:5.85pt;width:435.75pt;height:56.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" filled="f" strokeweight=".26mm">
                <w10:wrap anchorx="margin"/>
              </v:rect>
            </w:pict>
          </mc:Fallback>
        </mc:AlternateContent>
      </w:r>
    </w:p>
    <w:p w:rsidR="006C319E" w:rsidRPr="001F5166" w:rsidRDefault="006C319E" w:rsidP="006C319E">
      <w:pPr>
        <w:widowControl w:val="0"/>
        <w:ind w:firstLine="708"/>
        <w:rPr>
          <w:rFonts w:ascii="Helvetica" w:hAnsi="Helvetica" w:cs="Arial"/>
          <w:b/>
          <w:sz w:val="20"/>
          <w:szCs w:val="20"/>
        </w:rPr>
      </w:pPr>
      <w:r w:rsidRPr="001F5166">
        <w:rPr>
          <w:rFonts w:ascii="Helvetica" w:hAnsi="Helvetica" w:cs="Arial"/>
          <w:i/>
          <w:sz w:val="20"/>
          <w:szCs w:val="20"/>
        </w:rPr>
        <w:t xml:space="preserve">       </w:t>
      </w:r>
      <w:proofErr w:type="spellStart"/>
      <w:r w:rsidRPr="001F5166">
        <w:rPr>
          <w:rFonts w:ascii="Helvetica" w:hAnsi="Helvetica" w:cs="Arial"/>
          <w:i/>
          <w:sz w:val="20"/>
          <w:szCs w:val="20"/>
        </w:rPr>
        <w:t>Protocollo</w:t>
      </w:r>
      <w:proofErr w:type="spellEnd"/>
      <w:r w:rsidRPr="001F5166">
        <w:rPr>
          <w:rFonts w:ascii="Helvetica" w:hAnsi="Helvetica" w:cs="Arial"/>
          <w:i/>
          <w:sz w:val="20"/>
          <w:szCs w:val="20"/>
        </w:rPr>
        <w:t xml:space="preserve"> </w:t>
      </w:r>
      <w:proofErr w:type="spellStart"/>
      <w:r w:rsidRPr="001F5166">
        <w:rPr>
          <w:rFonts w:ascii="Helvetica" w:hAnsi="Helvetica" w:cs="Arial"/>
          <w:i/>
          <w:sz w:val="20"/>
          <w:szCs w:val="20"/>
        </w:rPr>
        <w:t>d’arrivo</w:t>
      </w:r>
      <w:proofErr w:type="spellEnd"/>
      <w:r w:rsidRPr="001F5166">
        <w:rPr>
          <w:rFonts w:ascii="Helvetica" w:hAnsi="Helvetica" w:cs="Arial"/>
          <w:i/>
          <w:sz w:val="20"/>
          <w:szCs w:val="20"/>
        </w:rPr>
        <w:t>:</w:t>
      </w:r>
      <w:r w:rsidRPr="001F5166">
        <w:rPr>
          <w:rFonts w:ascii="Helvetica" w:hAnsi="Helvetica" w:cs="Arial"/>
          <w:b/>
          <w:sz w:val="20"/>
          <w:szCs w:val="20"/>
        </w:rPr>
        <w:t xml:space="preserve"> __/____________</w:t>
      </w:r>
      <w:r w:rsidRPr="001F5166">
        <w:rPr>
          <w:rFonts w:ascii="Helvetica" w:hAnsi="Helvetica" w:cs="Arial"/>
          <w:sz w:val="20"/>
          <w:szCs w:val="20"/>
        </w:rPr>
        <w:tab/>
      </w:r>
      <w:r w:rsidRPr="001F5166">
        <w:rPr>
          <w:rFonts w:ascii="Helvetica" w:hAnsi="Helvetica" w:cs="Arial"/>
          <w:b/>
          <w:sz w:val="20"/>
          <w:szCs w:val="20"/>
        </w:rPr>
        <w:tab/>
      </w:r>
      <w:r w:rsidRPr="001F5166">
        <w:rPr>
          <w:rFonts w:ascii="Helvetica" w:hAnsi="Helvetica" w:cs="Arial"/>
          <w:i/>
          <w:sz w:val="20"/>
          <w:szCs w:val="20"/>
        </w:rPr>
        <w:t>data</w:t>
      </w:r>
      <w:r w:rsidRPr="001F5166">
        <w:rPr>
          <w:rFonts w:ascii="Helvetica" w:hAnsi="Helvetica" w:cs="Arial"/>
          <w:b/>
          <w:sz w:val="20"/>
          <w:szCs w:val="20"/>
        </w:rPr>
        <w:tab/>
        <w:t>_______________</w:t>
      </w:r>
    </w:p>
    <w:p w:rsidR="006C319E" w:rsidRPr="001F5166" w:rsidRDefault="006C319E" w:rsidP="006C319E">
      <w:pPr>
        <w:widowControl w:val="0"/>
        <w:ind w:firstLine="708"/>
        <w:rPr>
          <w:rFonts w:ascii="Helvetica" w:hAnsi="Helvetica" w:cs="Arial"/>
          <w:b/>
          <w:sz w:val="20"/>
          <w:szCs w:val="20"/>
        </w:rPr>
      </w:pPr>
    </w:p>
    <w:tbl>
      <w:tblPr>
        <w:tblpPr w:leftFromText="141" w:rightFromText="141" w:vertAnchor="text" w:horzAnchor="margin" w:tblpXSpec="center" w:tblpY="39"/>
        <w:tblW w:w="0" w:type="auto"/>
        <w:tblLayout w:type="fixed"/>
        <w:tblCellMar>
          <w:left w:w="70" w:type="dxa"/>
          <w:right w:w="70" w:type="dxa"/>
        </w:tblCellMar>
        <w:tblLook w:val="04A0" w:firstRow="1" w:lastRow="0" w:firstColumn="1" w:lastColumn="0" w:noHBand="0" w:noVBand="1"/>
      </w:tblPr>
      <w:tblGrid>
        <w:gridCol w:w="1243"/>
        <w:gridCol w:w="429"/>
        <w:gridCol w:w="469"/>
        <w:gridCol w:w="456"/>
        <w:gridCol w:w="284"/>
        <w:gridCol w:w="284"/>
        <w:gridCol w:w="284"/>
        <w:gridCol w:w="284"/>
        <w:gridCol w:w="284"/>
        <w:gridCol w:w="284"/>
        <w:gridCol w:w="284"/>
        <w:gridCol w:w="284"/>
        <w:gridCol w:w="284"/>
        <w:gridCol w:w="284"/>
        <w:gridCol w:w="340"/>
        <w:gridCol w:w="340"/>
        <w:gridCol w:w="340"/>
        <w:gridCol w:w="545"/>
      </w:tblGrid>
      <w:tr w:rsidR="006C319E" w:rsidRPr="001F5166" w:rsidTr="00AE6212">
        <w:tc>
          <w:tcPr>
            <w:tcW w:w="1243"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jc w:val="both"/>
              <w:rPr>
                <w:rFonts w:ascii="Helvetica" w:hAnsi="Helvetica" w:cs="Arial"/>
                <w:b/>
                <w:sz w:val="20"/>
                <w:szCs w:val="20"/>
                <w:lang w:eastAsia="ar-SA"/>
              </w:rPr>
            </w:pPr>
            <w:proofErr w:type="spellStart"/>
            <w:r w:rsidRPr="001F5166">
              <w:rPr>
                <w:rFonts w:ascii="Helvetica" w:hAnsi="Helvetica" w:cs="Arial"/>
                <w:b/>
                <w:sz w:val="20"/>
                <w:szCs w:val="20"/>
              </w:rPr>
              <w:t>Codice</w:t>
            </w:r>
            <w:proofErr w:type="spellEnd"/>
            <w:r w:rsidRPr="001F5166">
              <w:rPr>
                <w:rFonts w:ascii="Helvetica" w:hAnsi="Helvetica" w:cs="Arial"/>
                <w:b/>
                <w:sz w:val="20"/>
                <w:szCs w:val="20"/>
              </w:rPr>
              <w:t xml:space="preserve"> n.</w:t>
            </w:r>
          </w:p>
        </w:tc>
        <w:tc>
          <w:tcPr>
            <w:tcW w:w="429" w:type="dxa"/>
            <w:tcBorders>
              <w:top w:val="single" w:sz="8" w:space="0" w:color="000000"/>
              <w:left w:val="single" w:sz="8" w:space="0" w:color="000000"/>
              <w:bottom w:val="single" w:sz="8" w:space="0" w:color="000000"/>
              <w:right w:val="nil"/>
            </w:tcBorders>
            <w:hideMark/>
          </w:tcPr>
          <w:p w:rsidR="006C319E" w:rsidRPr="001F5166" w:rsidRDefault="006C319E" w:rsidP="00AE6212">
            <w:pPr>
              <w:pStyle w:val="Titolo8"/>
              <w:widowControl w:val="0"/>
              <w:snapToGrid w:val="0"/>
              <w:ind w:hanging="142"/>
              <w:rPr>
                <w:rFonts w:ascii="Helvetica" w:hAnsi="Helvetica" w:cs="Arial"/>
              </w:rPr>
            </w:pPr>
          </w:p>
        </w:tc>
        <w:tc>
          <w:tcPr>
            <w:tcW w:w="469"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ind w:left="142" w:right="-49" w:hanging="142"/>
              <w:jc w:val="center"/>
              <w:rPr>
                <w:rFonts w:ascii="Helvetica" w:hAnsi="Helvetica" w:cs="Arial"/>
                <w:b/>
                <w:sz w:val="20"/>
                <w:szCs w:val="20"/>
                <w:lang w:eastAsia="ar-SA"/>
              </w:rPr>
            </w:pPr>
          </w:p>
        </w:tc>
        <w:tc>
          <w:tcPr>
            <w:tcW w:w="456"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ind w:left="142" w:hanging="142"/>
              <w:jc w:val="center"/>
              <w:rPr>
                <w:rFonts w:ascii="Helvetica" w:hAnsi="Helvetica" w:cs="Arial"/>
                <w:b/>
                <w:sz w:val="20"/>
                <w:szCs w:val="20"/>
                <w:lang w:eastAsia="ar-SA"/>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pStyle w:val="Titolo8"/>
              <w:widowControl w:val="0"/>
              <w:snapToGrid w:val="0"/>
              <w:ind w:right="-18"/>
              <w:rPr>
                <w:rFonts w:ascii="Helvetica" w:hAnsi="Helvetica" w:cs="Arial"/>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pStyle w:val="Titolo8"/>
              <w:widowControl w:val="0"/>
              <w:snapToGrid w:val="0"/>
              <w:ind w:right="-17"/>
              <w:rPr>
                <w:rFonts w:ascii="Helvetica" w:hAnsi="Helvetica" w:cs="Arial"/>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pStyle w:val="Titolo8"/>
              <w:widowControl w:val="0"/>
              <w:snapToGrid w:val="0"/>
              <w:rPr>
                <w:rFonts w:ascii="Helvetica" w:hAnsi="Helvetica" w:cs="Arial"/>
              </w:rPr>
            </w:pPr>
          </w:p>
        </w:tc>
        <w:tc>
          <w:tcPr>
            <w:tcW w:w="284" w:type="dxa"/>
            <w:tcBorders>
              <w:top w:val="single" w:sz="8" w:space="0" w:color="000000"/>
              <w:left w:val="single" w:sz="4" w:space="0" w:color="000000"/>
              <w:bottom w:val="single" w:sz="8" w:space="0" w:color="000000"/>
              <w:right w:val="nil"/>
            </w:tcBorders>
            <w:hideMark/>
          </w:tcPr>
          <w:p w:rsidR="006C319E" w:rsidRPr="001F5166" w:rsidRDefault="006C319E" w:rsidP="00AE6212">
            <w:pPr>
              <w:pStyle w:val="Titolo8"/>
              <w:widowControl w:val="0"/>
              <w:snapToGrid w:val="0"/>
              <w:rPr>
                <w:rFonts w:ascii="Helvetica" w:hAnsi="Helvetica" w:cs="Arial"/>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pStyle w:val="Titolo8"/>
              <w:widowControl w:val="0"/>
              <w:snapToGrid w:val="0"/>
              <w:rPr>
                <w:rFonts w:ascii="Helvetica" w:hAnsi="Helvetica" w:cs="Arial"/>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rPr>
                <w:rFonts w:ascii="Helvetica" w:hAnsi="Helvetica" w:cs="Arial"/>
                <w:b/>
                <w:sz w:val="20"/>
                <w:szCs w:val="20"/>
                <w:lang w:eastAsia="ar-SA"/>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rPr>
                <w:rFonts w:ascii="Helvetica" w:hAnsi="Helvetica" w:cs="Arial"/>
                <w:b/>
                <w:sz w:val="20"/>
                <w:szCs w:val="20"/>
                <w:lang w:eastAsia="ar-SA"/>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rPr>
                <w:rFonts w:ascii="Helvetica" w:hAnsi="Helvetica" w:cs="Arial"/>
                <w:b/>
                <w:sz w:val="20"/>
                <w:szCs w:val="20"/>
                <w:lang w:eastAsia="ar-SA"/>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rPr>
                <w:rFonts w:ascii="Helvetica" w:hAnsi="Helvetica" w:cs="Arial"/>
                <w:b/>
                <w:sz w:val="20"/>
                <w:szCs w:val="20"/>
                <w:lang w:eastAsia="ar-SA"/>
              </w:rPr>
            </w:pPr>
          </w:p>
        </w:tc>
        <w:tc>
          <w:tcPr>
            <w:tcW w:w="284" w:type="dxa"/>
            <w:tcBorders>
              <w:top w:val="single" w:sz="8" w:space="0" w:color="000000"/>
              <w:left w:val="single" w:sz="8" w:space="0" w:color="000000"/>
              <w:bottom w:val="single" w:sz="8" w:space="0" w:color="000000"/>
              <w:right w:val="nil"/>
            </w:tcBorders>
            <w:hideMark/>
          </w:tcPr>
          <w:p w:rsidR="006C319E" w:rsidRPr="001F5166" w:rsidRDefault="006C319E" w:rsidP="00AE6212">
            <w:pPr>
              <w:widowControl w:val="0"/>
              <w:suppressAutoHyphens/>
              <w:snapToGrid w:val="0"/>
              <w:rPr>
                <w:rFonts w:ascii="Helvetica" w:hAnsi="Helvetica" w:cs="Arial"/>
                <w:b/>
                <w:sz w:val="20"/>
                <w:szCs w:val="20"/>
                <w:lang w:eastAsia="ar-SA"/>
              </w:rPr>
            </w:pPr>
          </w:p>
        </w:tc>
        <w:tc>
          <w:tcPr>
            <w:tcW w:w="340" w:type="dxa"/>
            <w:tcBorders>
              <w:top w:val="single" w:sz="8" w:space="0" w:color="000000"/>
              <w:left w:val="single" w:sz="8" w:space="0" w:color="000000"/>
              <w:bottom w:val="single" w:sz="8" w:space="0" w:color="000000"/>
              <w:right w:val="nil"/>
            </w:tcBorders>
          </w:tcPr>
          <w:p w:rsidR="006C319E" w:rsidRPr="001F5166" w:rsidRDefault="006C319E" w:rsidP="00AE6212">
            <w:pPr>
              <w:widowControl w:val="0"/>
              <w:suppressAutoHyphens/>
              <w:snapToGrid w:val="0"/>
              <w:ind w:left="142"/>
              <w:rPr>
                <w:rFonts w:ascii="Helvetica" w:hAnsi="Helvetica" w:cs="Arial"/>
                <w:b/>
                <w:sz w:val="20"/>
                <w:szCs w:val="20"/>
                <w:lang w:eastAsia="ar-SA"/>
              </w:rPr>
            </w:pPr>
          </w:p>
        </w:tc>
        <w:tc>
          <w:tcPr>
            <w:tcW w:w="340" w:type="dxa"/>
            <w:tcBorders>
              <w:top w:val="single" w:sz="8" w:space="0" w:color="000000"/>
              <w:left w:val="single" w:sz="8" w:space="0" w:color="000000"/>
              <w:bottom w:val="single" w:sz="8" w:space="0" w:color="000000"/>
              <w:right w:val="nil"/>
            </w:tcBorders>
          </w:tcPr>
          <w:p w:rsidR="006C319E" w:rsidRPr="001F5166" w:rsidRDefault="006C319E" w:rsidP="00AE6212">
            <w:pPr>
              <w:widowControl w:val="0"/>
              <w:suppressAutoHyphens/>
              <w:snapToGrid w:val="0"/>
              <w:ind w:left="142"/>
              <w:rPr>
                <w:rFonts w:ascii="Helvetica" w:hAnsi="Helvetica" w:cs="Arial"/>
                <w:b/>
                <w:sz w:val="20"/>
                <w:szCs w:val="20"/>
                <w:lang w:eastAsia="ar-SA"/>
              </w:rPr>
            </w:pPr>
          </w:p>
        </w:tc>
        <w:tc>
          <w:tcPr>
            <w:tcW w:w="340" w:type="dxa"/>
            <w:tcBorders>
              <w:top w:val="single" w:sz="8" w:space="0" w:color="000000"/>
              <w:left w:val="single" w:sz="8" w:space="0" w:color="000000"/>
              <w:bottom w:val="single" w:sz="8" w:space="0" w:color="000000"/>
              <w:right w:val="nil"/>
            </w:tcBorders>
          </w:tcPr>
          <w:p w:rsidR="006C319E" w:rsidRPr="001F5166" w:rsidRDefault="006C319E" w:rsidP="00AE6212">
            <w:pPr>
              <w:widowControl w:val="0"/>
              <w:suppressAutoHyphens/>
              <w:snapToGrid w:val="0"/>
              <w:ind w:left="142"/>
              <w:rPr>
                <w:rFonts w:ascii="Helvetica" w:hAnsi="Helvetica" w:cs="Arial"/>
                <w:b/>
                <w:sz w:val="20"/>
                <w:szCs w:val="20"/>
                <w:lang w:eastAsia="ar-SA"/>
              </w:rPr>
            </w:pPr>
          </w:p>
        </w:tc>
        <w:tc>
          <w:tcPr>
            <w:tcW w:w="545" w:type="dxa"/>
            <w:tcBorders>
              <w:top w:val="single" w:sz="8" w:space="0" w:color="000000"/>
              <w:left w:val="single" w:sz="8" w:space="0" w:color="000000"/>
              <w:bottom w:val="single" w:sz="8" w:space="0" w:color="000000"/>
              <w:right w:val="single" w:sz="8" w:space="0" w:color="000000"/>
            </w:tcBorders>
          </w:tcPr>
          <w:p w:rsidR="006C319E" w:rsidRPr="001F5166" w:rsidRDefault="006C319E" w:rsidP="00AE6212">
            <w:pPr>
              <w:widowControl w:val="0"/>
              <w:suppressAutoHyphens/>
              <w:snapToGrid w:val="0"/>
              <w:ind w:left="142"/>
              <w:rPr>
                <w:rFonts w:ascii="Helvetica" w:hAnsi="Helvetica" w:cs="Arial"/>
                <w:b/>
                <w:sz w:val="20"/>
                <w:szCs w:val="20"/>
                <w:lang w:eastAsia="ar-SA"/>
              </w:rPr>
            </w:pPr>
          </w:p>
        </w:tc>
      </w:tr>
    </w:tbl>
    <w:p w:rsidR="006C319E" w:rsidRPr="001F5166" w:rsidRDefault="006C319E" w:rsidP="006C319E">
      <w:pPr>
        <w:widowControl w:val="0"/>
        <w:ind w:firstLine="708"/>
        <w:rPr>
          <w:rFonts w:ascii="Helvetica" w:hAnsi="Helvetica" w:cs="Arial"/>
          <w:b/>
          <w:sz w:val="20"/>
          <w:szCs w:val="20"/>
          <w:lang w:eastAsia="ar-SA"/>
        </w:rPr>
      </w:pPr>
    </w:p>
    <w:p w:rsidR="006C319E" w:rsidRPr="001F5166" w:rsidRDefault="006C319E" w:rsidP="006C319E">
      <w:pPr>
        <w:widowControl w:val="0"/>
        <w:rPr>
          <w:sz w:val="20"/>
          <w:szCs w:val="20"/>
        </w:rPr>
      </w:pPr>
    </w:p>
    <w:p w:rsidR="006C319E" w:rsidRDefault="006C319E" w:rsidP="006C319E">
      <w:pPr>
        <w:widowControl w:val="0"/>
        <w:spacing w:line="480" w:lineRule="auto"/>
        <w:jc w:val="center"/>
        <w:rPr>
          <w:rFonts w:ascii="Helvetica" w:hAnsi="Helvetica" w:cs="Arial"/>
        </w:rPr>
      </w:pPr>
      <w:r>
        <w:rPr>
          <w:rFonts w:ascii="Helvetica" w:hAnsi="Helvetica" w:cs="Arial"/>
        </w:rPr>
        <w:t xml:space="preserve">                                                                             </w:t>
      </w:r>
    </w:p>
    <w:p w:rsidR="006C319E" w:rsidRDefault="006C319E" w:rsidP="006C319E">
      <w:pPr>
        <w:widowControl w:val="0"/>
        <w:spacing w:line="480" w:lineRule="auto"/>
        <w:jc w:val="center"/>
        <w:rPr>
          <w:rFonts w:ascii="Helvetica" w:hAnsi="Helvetica" w:cs="Arial"/>
        </w:rPr>
      </w:pPr>
      <w:r>
        <w:rPr>
          <w:rFonts w:ascii="Helvetica" w:hAnsi="Helvetica" w:cs="Arial"/>
        </w:rPr>
        <w:t xml:space="preserve">                                                                             Il </w:t>
      </w:r>
      <w:proofErr w:type="spellStart"/>
      <w:r>
        <w:rPr>
          <w:rFonts w:ascii="Helvetica" w:hAnsi="Helvetica" w:cs="Arial"/>
        </w:rPr>
        <w:t>funzionario</w:t>
      </w:r>
      <w:proofErr w:type="spellEnd"/>
    </w:p>
    <w:p w:rsidR="006C319E" w:rsidRDefault="006C319E" w:rsidP="006C319E">
      <w:pPr>
        <w:widowControl w:val="0"/>
        <w:spacing w:line="480" w:lineRule="auto"/>
        <w:jc w:val="center"/>
        <w:rPr>
          <w:rFonts w:ascii="Helvetica" w:hAnsi="Helvetica" w:cs="Arial"/>
        </w:rPr>
      </w:pPr>
      <w:r>
        <w:rPr>
          <w:rFonts w:ascii="Helvetica" w:hAnsi="Helvetica" w:cs="Arial"/>
        </w:rPr>
        <w:t xml:space="preserve">                                                                               ___________________________</w:t>
      </w:r>
    </w:p>
    <w:p w:rsidR="006C319E" w:rsidRDefault="006C319E" w:rsidP="006C319E">
      <w:pPr>
        <w:spacing w:line="480" w:lineRule="auto"/>
        <w:rPr>
          <w:rFonts w:ascii="Helvetica" w:hAnsi="Helvetica" w:cs="Arial"/>
        </w:rPr>
        <w:sectPr w:rsidR="006C319E" w:rsidSect="00AE6212">
          <w:footerReference w:type="default" r:id="rId28"/>
          <w:pgSz w:w="11906" w:h="16838"/>
          <w:pgMar w:top="1417" w:right="1134" w:bottom="1134" w:left="1134" w:header="1418" w:footer="1418" w:gutter="0"/>
          <w:cols w:space="720"/>
          <w:docGrid w:linePitch="272"/>
        </w:sectPr>
      </w:pPr>
    </w:p>
    <w:p w:rsidR="006C319E" w:rsidRDefault="006C319E" w:rsidP="006C319E">
      <w:pPr>
        <w:widowControl w:val="0"/>
        <w:rPr>
          <w:rFonts w:ascii="Helvetica" w:hAnsi="Helvetica" w:cs="Arial"/>
          <w:b/>
          <w:sz w:val="24"/>
          <w:szCs w:val="24"/>
        </w:rPr>
      </w:pPr>
      <w:r>
        <w:rPr>
          <w:rFonts w:ascii="Helvetica" w:hAnsi="Helvetica" w:cs="Arial"/>
          <w:b/>
          <w:sz w:val="24"/>
          <w:szCs w:val="24"/>
        </w:rPr>
        <w:lastRenderedPageBreak/>
        <w:t xml:space="preserve">1.  SOGGETTI </w:t>
      </w:r>
    </w:p>
    <w:p w:rsidR="006C319E" w:rsidRPr="006C319E" w:rsidRDefault="006C319E" w:rsidP="006C319E">
      <w:pPr>
        <w:widowControl w:val="0"/>
        <w:rPr>
          <w:rFonts w:ascii="Helvetica" w:hAnsi="Helvetica" w:cs="Arial"/>
          <w:b/>
          <w:sz w:val="24"/>
          <w:szCs w:val="24"/>
          <w:lang w:val="it-IT"/>
        </w:rPr>
      </w:pPr>
      <w:r w:rsidRPr="006C319E">
        <w:rPr>
          <w:rFonts w:ascii="Helvetica" w:hAnsi="Helvetica" w:cs="Arial"/>
          <w:b/>
          <w:sz w:val="24"/>
          <w:szCs w:val="24"/>
          <w:lang w:val="it-IT"/>
        </w:rPr>
        <w:t>1 a) SOGGETTO attuatore (o soggetto capofila nel caso di RTS)</w:t>
      </w:r>
    </w:p>
    <w:p w:rsidR="006C319E" w:rsidRPr="006C319E" w:rsidRDefault="006C319E" w:rsidP="006C319E">
      <w:pPr>
        <w:widowControl w:val="0"/>
        <w:rPr>
          <w:rFonts w:ascii="Helvetica" w:hAnsi="Helvetica" w:cs="Arial"/>
          <w:b/>
          <w:sz w:val="24"/>
          <w:szCs w:val="24"/>
          <w:lang w:val="it-IT"/>
        </w:rPr>
      </w:pPr>
    </w:p>
    <w:tbl>
      <w:tblPr>
        <w:tblW w:w="0" w:type="auto"/>
        <w:tblInd w:w="28" w:type="dxa"/>
        <w:tblLayout w:type="fixed"/>
        <w:tblCellMar>
          <w:left w:w="28" w:type="dxa"/>
          <w:right w:w="28" w:type="dxa"/>
        </w:tblCellMar>
        <w:tblLook w:val="04A0" w:firstRow="1" w:lastRow="0" w:firstColumn="1" w:lastColumn="0" w:noHBand="0" w:noVBand="1"/>
      </w:tblPr>
      <w:tblGrid>
        <w:gridCol w:w="760"/>
        <w:gridCol w:w="2987"/>
        <w:gridCol w:w="1260"/>
        <w:gridCol w:w="1440"/>
        <w:gridCol w:w="2533"/>
      </w:tblGrid>
      <w:tr w:rsidR="006C319E" w:rsidTr="00AE6212">
        <w:trPr>
          <w:cantSplit/>
          <w:trHeight w:val="23"/>
        </w:trPr>
        <w:tc>
          <w:tcPr>
            <w:tcW w:w="760" w:type="dxa"/>
            <w:vMerge w:val="restart"/>
            <w:tcBorders>
              <w:top w:val="single" w:sz="4" w:space="0" w:color="000000"/>
              <w:left w:val="single" w:sz="4" w:space="0" w:color="000000"/>
              <w:right w:val="nil"/>
            </w:tcBorders>
            <w:shd w:val="clear" w:color="auto" w:fill="E6E6E6"/>
            <w:vAlign w:val="center"/>
            <w:hideMark/>
          </w:tcPr>
          <w:p w:rsidR="006C319E" w:rsidRPr="006C319E" w:rsidRDefault="006C319E" w:rsidP="00AE6212">
            <w:pPr>
              <w:suppressAutoHyphens/>
              <w:snapToGrid w:val="0"/>
              <w:jc w:val="center"/>
              <w:rPr>
                <w:rFonts w:ascii="Helvetica" w:hAnsi="Helvetica" w:cs="Arial"/>
                <w:sz w:val="24"/>
                <w:szCs w:val="24"/>
                <w:lang w:val="it-IT" w:eastAsia="ar-SA"/>
              </w:rPr>
            </w:pP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sz w:val="24"/>
                <w:szCs w:val="24"/>
                <w:lang w:eastAsia="ar-SA"/>
              </w:rPr>
            </w:pPr>
            <w:proofErr w:type="spellStart"/>
            <w:r>
              <w:rPr>
                <w:rFonts w:ascii="Helvetica" w:hAnsi="Helvetica" w:cs="Arial"/>
                <w:b/>
                <w:sz w:val="24"/>
                <w:szCs w:val="24"/>
              </w:rPr>
              <w:t>Denominazione</w:t>
            </w:r>
            <w:proofErr w:type="spellEnd"/>
            <w:r>
              <w:rPr>
                <w:rFonts w:ascii="Helvetica" w:hAnsi="Helvetica" w:cs="Arial"/>
                <w:b/>
                <w:sz w:val="24"/>
                <w:szCs w:val="24"/>
              </w:rPr>
              <w:t xml:space="preserve"> o </w:t>
            </w:r>
            <w:proofErr w:type="spellStart"/>
            <w:r>
              <w:rPr>
                <w:rFonts w:ascii="Helvetica" w:hAnsi="Helvetica" w:cs="Arial"/>
                <w:b/>
                <w:sz w:val="24"/>
                <w:szCs w:val="24"/>
              </w:rPr>
              <w:t>Ragione</w:t>
            </w:r>
            <w:proofErr w:type="spellEnd"/>
            <w:r>
              <w:rPr>
                <w:rFonts w:ascii="Helvetica" w:hAnsi="Helvetica" w:cs="Arial"/>
                <w:b/>
                <w:sz w:val="24"/>
                <w:szCs w:val="24"/>
              </w:rPr>
              <w:t xml:space="preserve"> </w:t>
            </w:r>
            <w:proofErr w:type="spellStart"/>
            <w:r>
              <w:rPr>
                <w:rFonts w:ascii="Helvetica" w:hAnsi="Helvetica" w:cs="Arial"/>
                <w:b/>
                <w:sz w:val="24"/>
                <w:szCs w:val="24"/>
              </w:rPr>
              <w:t>Sociale</w:t>
            </w:r>
            <w:proofErr w:type="spellEnd"/>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b/>
                <w:sz w:val="24"/>
                <w:szCs w:val="24"/>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napToGrid w:val="0"/>
              <w:rPr>
                <w:rFonts w:ascii="Helvetica" w:hAnsi="Helvetica" w:cs="Arial"/>
                <w:sz w:val="18"/>
                <w:szCs w:val="18"/>
                <w:lang w:eastAsia="ar-SA"/>
              </w:rPr>
            </w:pPr>
          </w:p>
          <w:p w:rsidR="006C319E" w:rsidRDefault="006C319E" w:rsidP="00AE6212">
            <w:pPr>
              <w:suppressAutoHyphens/>
              <w:rPr>
                <w:rFonts w:ascii="Helvetica" w:hAnsi="Helvetica" w:cs="Arial"/>
                <w:sz w:val="18"/>
                <w:szCs w:val="18"/>
                <w:lang w:eastAsia="ar-SA"/>
              </w:rPr>
            </w:pPr>
          </w:p>
        </w:tc>
      </w:tr>
      <w:tr w:rsidR="006C319E" w:rsidTr="00AE6212">
        <w:trPr>
          <w:cantSplit/>
          <w:trHeight w:val="23"/>
        </w:trPr>
        <w:tc>
          <w:tcPr>
            <w:tcW w:w="760"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Natura</w:t>
            </w:r>
            <w:proofErr w:type="spellEnd"/>
            <w:r>
              <w:rPr>
                <w:rFonts w:ascii="Helvetica" w:hAnsi="Helvetica" w:cs="Arial"/>
                <w:b/>
              </w:rPr>
              <w:t xml:space="preserve"> </w:t>
            </w:r>
            <w:proofErr w:type="spellStart"/>
            <w:r>
              <w:rPr>
                <w:rFonts w:ascii="Helvetica" w:hAnsi="Helvetica" w:cs="Arial"/>
                <w:b/>
              </w:rPr>
              <w:t>giuridica</w:t>
            </w:r>
            <w:proofErr w:type="spellEnd"/>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uppressAutoHyphens/>
              <w:rPr>
                <w:rFonts w:ascii="Helvetica" w:hAnsi="Helvetica" w:cs="Arial"/>
                <w:b/>
                <w:lang w:eastAsia="ar-SA"/>
              </w:rPr>
            </w:pPr>
          </w:p>
        </w:tc>
      </w:tr>
      <w:tr w:rsidR="006C319E" w:rsidTr="00AE6212">
        <w:trPr>
          <w:cantSplit/>
          <w:trHeight w:val="23"/>
        </w:trPr>
        <w:tc>
          <w:tcPr>
            <w:tcW w:w="760"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Sede</w:t>
            </w:r>
            <w:proofErr w:type="spellEnd"/>
            <w:r>
              <w:rPr>
                <w:rFonts w:ascii="Helvetica" w:hAnsi="Helvetica" w:cs="Arial"/>
                <w:b/>
              </w:rPr>
              <w:t xml:space="preserve"> </w:t>
            </w:r>
            <w:proofErr w:type="spellStart"/>
            <w:r>
              <w:rPr>
                <w:rFonts w:ascii="Helvetica" w:hAnsi="Helvetica" w:cs="Arial"/>
                <w:b/>
              </w:rPr>
              <w:t>legale</w:t>
            </w:r>
            <w:proofErr w:type="spellEnd"/>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Indirizzo</w:t>
            </w:r>
            <w:proofErr w:type="spellEnd"/>
          </w:p>
        </w:tc>
      </w:tr>
      <w:tr w:rsidR="006C319E" w:rsidTr="00AE6212">
        <w:trPr>
          <w:cantSplit/>
          <w:trHeight w:val="17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2987"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Cap</w:t>
            </w:r>
          </w:p>
        </w:tc>
        <w:tc>
          <w:tcPr>
            <w:tcW w:w="2700"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Città</w:t>
            </w:r>
            <w:proofErr w:type="spellEnd"/>
          </w:p>
        </w:tc>
        <w:tc>
          <w:tcPr>
            <w:tcW w:w="2533"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Prov.</w:t>
            </w:r>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2987"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Tel.</w:t>
            </w:r>
          </w:p>
        </w:tc>
        <w:tc>
          <w:tcPr>
            <w:tcW w:w="2700"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Fax</w:t>
            </w:r>
          </w:p>
        </w:tc>
        <w:tc>
          <w:tcPr>
            <w:tcW w:w="2533"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E-mail</w:t>
            </w:r>
          </w:p>
        </w:tc>
      </w:tr>
      <w:tr w:rsidR="006C319E" w:rsidTr="00AE6212">
        <w:trPr>
          <w:cantSplit/>
          <w:trHeight w:val="23"/>
        </w:trPr>
        <w:tc>
          <w:tcPr>
            <w:tcW w:w="760" w:type="dxa"/>
            <w:vMerge/>
            <w:tcBorders>
              <w:left w:val="single" w:sz="4" w:space="0" w:color="000000"/>
              <w:right w:val="nil"/>
            </w:tcBorders>
            <w:vAlign w:val="center"/>
          </w:tcPr>
          <w:p w:rsidR="006C319E" w:rsidRDefault="006C319E" w:rsidP="00AE6212">
            <w:pP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uppressAutoHyphens/>
              <w:snapToGrid w:val="0"/>
              <w:rPr>
                <w:rFonts w:ascii="Helvetica" w:hAnsi="Helvetica" w:cs="Arial"/>
              </w:rPr>
            </w:pPr>
            <w:r>
              <w:rPr>
                <w:rFonts w:ascii="Helvetica" w:hAnsi="Helvetica" w:cs="Arial"/>
              </w:rPr>
              <w:t>PEC</w:t>
            </w:r>
          </w:p>
        </w:tc>
      </w:tr>
      <w:tr w:rsidR="006C319E" w:rsidTr="00AE6212">
        <w:trPr>
          <w:cantSplit/>
          <w:trHeight w:val="23"/>
        </w:trPr>
        <w:tc>
          <w:tcPr>
            <w:tcW w:w="760"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Rappresentante</w:t>
            </w:r>
            <w:proofErr w:type="spellEnd"/>
            <w:r>
              <w:rPr>
                <w:rFonts w:ascii="Helvetica" w:hAnsi="Helvetica" w:cs="Arial"/>
                <w:b/>
              </w:rPr>
              <w:t xml:space="preserve"> </w:t>
            </w:r>
            <w:proofErr w:type="spellStart"/>
            <w:r>
              <w:rPr>
                <w:rFonts w:ascii="Helvetica" w:hAnsi="Helvetica" w:cs="Arial"/>
                <w:b/>
              </w:rPr>
              <w:t>legale</w:t>
            </w:r>
            <w:proofErr w:type="spellEnd"/>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Cognome</w:t>
            </w:r>
            <w:proofErr w:type="spellEnd"/>
            <w:r>
              <w:rPr>
                <w:rFonts w:ascii="Helvetica" w:hAnsi="Helvetica" w:cs="Arial"/>
              </w:rPr>
              <w:t xml:space="preserve"> e Nome</w:t>
            </w:r>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Indirizzo</w:t>
            </w:r>
            <w:proofErr w:type="spellEnd"/>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2987"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Cap</w:t>
            </w:r>
          </w:p>
        </w:tc>
        <w:tc>
          <w:tcPr>
            <w:tcW w:w="2700"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Città</w:t>
            </w:r>
            <w:proofErr w:type="spellEnd"/>
          </w:p>
        </w:tc>
        <w:tc>
          <w:tcPr>
            <w:tcW w:w="2533"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Prov.</w:t>
            </w:r>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2987"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Tel.</w:t>
            </w:r>
          </w:p>
        </w:tc>
        <w:tc>
          <w:tcPr>
            <w:tcW w:w="2700"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Fax</w:t>
            </w:r>
          </w:p>
        </w:tc>
        <w:tc>
          <w:tcPr>
            <w:tcW w:w="2533"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E-mail</w:t>
            </w:r>
          </w:p>
        </w:tc>
      </w:tr>
      <w:tr w:rsidR="006C319E" w:rsidTr="00AE6212">
        <w:trPr>
          <w:cantSplit/>
          <w:trHeight w:val="23"/>
        </w:trPr>
        <w:tc>
          <w:tcPr>
            <w:tcW w:w="760"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Referente</w:t>
            </w:r>
            <w:proofErr w:type="spellEnd"/>
            <w:r>
              <w:rPr>
                <w:rFonts w:ascii="Helvetica" w:hAnsi="Helvetica" w:cs="Arial"/>
                <w:b/>
              </w:rPr>
              <w:t xml:space="preserve"> del </w:t>
            </w:r>
            <w:proofErr w:type="spellStart"/>
            <w:r>
              <w:rPr>
                <w:rFonts w:ascii="Helvetica" w:hAnsi="Helvetica" w:cs="Arial"/>
                <w:b/>
              </w:rPr>
              <w:t>progetto</w:t>
            </w:r>
            <w:proofErr w:type="spellEnd"/>
          </w:p>
        </w:tc>
      </w:tr>
      <w:tr w:rsidR="006C319E" w:rsidTr="00AE6212">
        <w:trPr>
          <w:cantSplit/>
          <w:trHeight w:val="23"/>
        </w:trPr>
        <w:tc>
          <w:tcPr>
            <w:tcW w:w="760"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4247"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Cognome</w:t>
            </w:r>
            <w:proofErr w:type="spellEnd"/>
            <w:r>
              <w:rPr>
                <w:rFonts w:ascii="Helvetica" w:hAnsi="Helvetica" w:cs="Arial"/>
              </w:rPr>
              <w:t xml:space="preserve"> e Nome</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Funzione</w:t>
            </w:r>
            <w:proofErr w:type="spellEnd"/>
          </w:p>
        </w:tc>
      </w:tr>
      <w:tr w:rsidR="006C319E" w:rsidTr="00AE6212">
        <w:trPr>
          <w:cantSplit/>
          <w:trHeight w:val="70"/>
        </w:trPr>
        <w:tc>
          <w:tcPr>
            <w:tcW w:w="760" w:type="dxa"/>
            <w:vMerge/>
            <w:tcBorders>
              <w:left w:val="single" w:sz="4" w:space="0" w:color="000000"/>
              <w:bottom w:val="single" w:sz="4" w:space="0" w:color="000000"/>
              <w:right w:val="nil"/>
            </w:tcBorders>
            <w:vAlign w:val="center"/>
            <w:hideMark/>
          </w:tcPr>
          <w:p w:rsidR="006C319E" w:rsidRDefault="006C319E" w:rsidP="00AE6212">
            <w:pPr>
              <w:rPr>
                <w:rFonts w:ascii="Helvetica" w:hAnsi="Helvetica" w:cs="Arial"/>
                <w:lang w:eastAsia="ar-SA"/>
              </w:rPr>
            </w:pPr>
          </w:p>
        </w:tc>
        <w:tc>
          <w:tcPr>
            <w:tcW w:w="2987" w:type="dxa"/>
            <w:tcBorders>
              <w:top w:val="single" w:sz="4" w:space="0" w:color="000000"/>
              <w:left w:val="single" w:sz="4" w:space="0" w:color="000000"/>
              <w:bottom w:val="single" w:sz="4" w:space="0" w:color="000000"/>
              <w:right w:val="nil"/>
            </w:tcBorders>
            <w:vAlign w:val="center"/>
          </w:tcPr>
          <w:p w:rsidR="006C319E" w:rsidRDefault="006C319E" w:rsidP="00AE6212">
            <w:pPr>
              <w:suppressAutoHyphens/>
              <w:snapToGrid w:val="0"/>
              <w:rPr>
                <w:rFonts w:ascii="Helvetica" w:hAnsi="Helvetica" w:cs="Arial"/>
                <w:lang w:eastAsia="ar-SA"/>
              </w:rPr>
            </w:pPr>
            <w:r>
              <w:rPr>
                <w:rFonts w:ascii="Helvetica" w:hAnsi="Helvetica" w:cs="Arial"/>
                <w:lang w:eastAsia="ar-SA"/>
              </w:rPr>
              <w:t>Tel.</w:t>
            </w:r>
          </w:p>
        </w:tc>
        <w:tc>
          <w:tcPr>
            <w:tcW w:w="2700"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Fax</w:t>
            </w:r>
          </w:p>
        </w:tc>
        <w:tc>
          <w:tcPr>
            <w:tcW w:w="2533"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E-mail</w:t>
            </w:r>
          </w:p>
        </w:tc>
      </w:tr>
    </w:tbl>
    <w:p w:rsidR="006C319E" w:rsidRDefault="006C319E" w:rsidP="006C319E">
      <w:pPr>
        <w:widowControl w:val="0"/>
        <w:spacing w:after="120"/>
        <w:rPr>
          <w:lang w:eastAsia="ar-SA"/>
        </w:rPr>
      </w:pPr>
    </w:p>
    <w:tbl>
      <w:tblPr>
        <w:tblW w:w="9072" w:type="dxa"/>
        <w:tblInd w:w="28" w:type="dxa"/>
        <w:tblLayout w:type="fixed"/>
        <w:tblCellMar>
          <w:left w:w="28" w:type="dxa"/>
          <w:right w:w="28" w:type="dxa"/>
        </w:tblCellMar>
        <w:tblLook w:val="04A0" w:firstRow="1" w:lastRow="0" w:firstColumn="1" w:lastColumn="0" w:noHBand="0" w:noVBand="1"/>
      </w:tblPr>
      <w:tblGrid>
        <w:gridCol w:w="426"/>
        <w:gridCol w:w="2835"/>
        <w:gridCol w:w="5811"/>
      </w:tblGrid>
      <w:tr w:rsidR="006C319E" w:rsidRPr="00372D97" w:rsidTr="00AE6212">
        <w:trPr>
          <w:cantSplit/>
          <w:trHeight w:val="708"/>
        </w:trPr>
        <w:tc>
          <w:tcPr>
            <w:tcW w:w="9072" w:type="dxa"/>
            <w:gridSpan w:val="3"/>
            <w:tcBorders>
              <w:top w:val="single" w:sz="4" w:space="0" w:color="000000"/>
              <w:left w:val="single" w:sz="4" w:space="0" w:color="000000"/>
              <w:right w:val="single" w:sz="4" w:space="0" w:color="000000"/>
            </w:tcBorders>
            <w:shd w:val="clear" w:color="auto" w:fill="D9D9D9"/>
            <w:vAlign w:val="center"/>
          </w:tcPr>
          <w:p w:rsidR="006C319E" w:rsidRPr="00C85431" w:rsidRDefault="006C319E" w:rsidP="00AE6212">
            <w:pPr>
              <w:widowControl w:val="0"/>
              <w:jc w:val="center"/>
              <w:rPr>
                <w:rFonts w:ascii="Helvetica" w:hAnsi="Helvetica" w:cs="Arial"/>
                <w:b/>
              </w:rPr>
            </w:pPr>
            <w:proofErr w:type="spellStart"/>
            <w:r w:rsidRPr="008B61B3">
              <w:rPr>
                <w:rFonts w:ascii="Helvetica" w:hAnsi="Helvetica" w:cs="Arial"/>
                <w:b/>
              </w:rPr>
              <w:t>Dati</w:t>
            </w:r>
            <w:proofErr w:type="spellEnd"/>
            <w:r w:rsidRPr="008B61B3">
              <w:rPr>
                <w:rFonts w:ascii="Helvetica" w:hAnsi="Helvetica" w:cs="Arial"/>
                <w:b/>
              </w:rPr>
              <w:t xml:space="preserve"> </w:t>
            </w:r>
            <w:proofErr w:type="spellStart"/>
            <w:r w:rsidRPr="008B61B3">
              <w:rPr>
                <w:rFonts w:ascii="Helvetica" w:hAnsi="Helvetica" w:cs="Arial"/>
                <w:b/>
              </w:rPr>
              <w:t>accreditamento</w:t>
            </w:r>
            <w:proofErr w:type="spellEnd"/>
          </w:p>
        </w:tc>
      </w:tr>
      <w:tr w:rsidR="006C319E" w:rsidRPr="00372D97" w:rsidTr="00AE6212">
        <w:trPr>
          <w:trHeight w:val="70"/>
        </w:trPr>
        <w:tc>
          <w:tcPr>
            <w:tcW w:w="426" w:type="dxa"/>
            <w:tcBorders>
              <w:top w:val="single" w:sz="4" w:space="0" w:color="000000"/>
              <w:left w:val="single" w:sz="4" w:space="0" w:color="000000"/>
              <w:bottom w:val="single" w:sz="4" w:space="0" w:color="000000"/>
              <w:right w:val="single" w:sz="4" w:space="0" w:color="000000"/>
            </w:tcBorders>
          </w:tcPr>
          <w:p w:rsidR="006C319E" w:rsidRPr="00372D97" w:rsidRDefault="006C319E" w:rsidP="00AE6212">
            <w:pPr>
              <w:snapToGrid w:val="0"/>
              <w:jc w:val="center"/>
              <w:rPr>
                <w:rFonts w:ascii="Arial Narrow" w:hAnsi="Arial Narrow" w:cs="Arial"/>
              </w:rPr>
            </w:pPr>
            <w:r>
              <w:rPr>
                <w:rFonts w:ascii="Arial Narrow" w:hAnsi="Arial Narrow" w:cs="Arial"/>
              </w:rPr>
              <w: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19E" w:rsidRPr="006C319E" w:rsidRDefault="006C319E" w:rsidP="00AE6212">
            <w:pPr>
              <w:snapToGrid w:val="0"/>
              <w:rPr>
                <w:rFonts w:ascii="Arial Narrow" w:hAnsi="Arial Narrow" w:cs="Arial"/>
                <w:lang w:val="it-IT"/>
              </w:rPr>
            </w:pPr>
            <w:r w:rsidRPr="006C319E">
              <w:rPr>
                <w:rFonts w:ascii="Arial Narrow" w:hAnsi="Arial Narrow" w:cs="Arial"/>
                <w:lang w:val="it-IT"/>
              </w:rPr>
              <w:t xml:space="preserve">Organismo accreditato secondo il vigente sistema (DGR 195/2012 e </w:t>
            </w:r>
            <w:proofErr w:type="spellStart"/>
            <w:r w:rsidRPr="006C319E">
              <w:rPr>
                <w:rFonts w:ascii="Arial Narrow" w:hAnsi="Arial Narrow" w:cs="Arial"/>
                <w:lang w:val="it-IT"/>
              </w:rPr>
              <w:t>s.m.i.</w:t>
            </w:r>
            <w:proofErr w:type="spellEnd"/>
            <w:r w:rsidRPr="006C319E">
              <w:rPr>
                <w:rFonts w:ascii="Arial Narrow" w:hAnsi="Arial Narrow" w:cs="Arial"/>
                <w:lang w:val="it-IT"/>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6C319E" w:rsidRPr="00372D97" w:rsidRDefault="006C319E" w:rsidP="00AE6212">
            <w:pPr>
              <w:snapToGrid w:val="0"/>
              <w:rPr>
                <w:rFonts w:ascii="Arial Narrow" w:hAnsi="Arial Narrow" w:cs="Arial"/>
              </w:rPr>
            </w:pPr>
            <w:proofErr w:type="spellStart"/>
            <w:r w:rsidRPr="00372D97">
              <w:rPr>
                <w:rFonts w:ascii="Arial Narrow" w:hAnsi="Arial Narrow" w:cs="Arial"/>
              </w:rPr>
              <w:t>Codice</w:t>
            </w:r>
            <w:proofErr w:type="spellEnd"/>
            <w:r w:rsidRPr="00372D97">
              <w:rPr>
                <w:rFonts w:ascii="Arial Narrow" w:hAnsi="Arial Narrow" w:cs="Arial"/>
              </w:rPr>
              <w:t xml:space="preserve"> </w:t>
            </w:r>
            <w:proofErr w:type="spellStart"/>
            <w:r w:rsidRPr="00372D97">
              <w:rPr>
                <w:rFonts w:ascii="Arial Narrow" w:hAnsi="Arial Narrow" w:cs="Arial"/>
              </w:rPr>
              <w:t>accreditamento</w:t>
            </w:r>
            <w:proofErr w:type="spellEnd"/>
            <w:r>
              <w:rPr>
                <w:rFonts w:ascii="Arial Narrow" w:hAnsi="Arial Narrow" w:cs="Arial"/>
              </w:rPr>
              <w:t xml:space="preserve">: </w:t>
            </w:r>
          </w:p>
          <w:p w:rsidR="006C319E" w:rsidRPr="00372D97" w:rsidRDefault="006C319E" w:rsidP="00AE6212">
            <w:pPr>
              <w:snapToGrid w:val="0"/>
              <w:rPr>
                <w:rFonts w:ascii="Arial Narrow" w:hAnsi="Arial Narrow" w:cs="Arial"/>
              </w:rPr>
            </w:pPr>
          </w:p>
        </w:tc>
      </w:tr>
      <w:tr w:rsidR="006C319E" w:rsidRPr="00324992" w:rsidTr="00AE6212">
        <w:trPr>
          <w:trHeight w:val="70"/>
        </w:trPr>
        <w:tc>
          <w:tcPr>
            <w:tcW w:w="426" w:type="dxa"/>
            <w:tcBorders>
              <w:top w:val="single" w:sz="4" w:space="0" w:color="000000"/>
              <w:left w:val="single" w:sz="4" w:space="0" w:color="000000"/>
              <w:bottom w:val="single" w:sz="4" w:space="0" w:color="000000"/>
              <w:right w:val="single" w:sz="4" w:space="0" w:color="000000"/>
            </w:tcBorders>
          </w:tcPr>
          <w:p w:rsidR="006C319E" w:rsidRPr="00372D97" w:rsidRDefault="006C319E" w:rsidP="00AE6212">
            <w:pPr>
              <w:snapToGrid w:val="0"/>
              <w:jc w:val="center"/>
              <w:rPr>
                <w:rFonts w:ascii="Arial Narrow" w:hAnsi="Arial Narrow" w:cs="Arial"/>
              </w:rPr>
            </w:pPr>
            <w:r>
              <w:rPr>
                <w:rFonts w:ascii="Arial Narrow" w:hAnsi="Arial Narrow" w:cs="Arial"/>
              </w:rPr>
              <w:t>B)</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9E" w:rsidRPr="006C319E" w:rsidRDefault="006C319E" w:rsidP="00AE6212">
            <w:pPr>
              <w:snapToGrid w:val="0"/>
              <w:rPr>
                <w:rFonts w:ascii="Arial Narrow" w:hAnsi="Arial Narrow" w:cs="Arial"/>
                <w:lang w:val="it-IT"/>
              </w:rPr>
            </w:pPr>
            <w:r w:rsidRPr="006C319E">
              <w:rPr>
                <w:rFonts w:ascii="Arial Narrow" w:hAnsi="Arial Narrow" w:cs="Arial"/>
                <w:lang w:val="it-IT"/>
              </w:rPr>
              <w:t xml:space="preserve">Organismo “accreditando” secondo il vigente sistema (DGR 195/2012 e </w:t>
            </w:r>
            <w:proofErr w:type="spellStart"/>
            <w:r w:rsidRPr="006C319E">
              <w:rPr>
                <w:rFonts w:ascii="Arial Narrow" w:hAnsi="Arial Narrow" w:cs="Arial"/>
                <w:lang w:val="it-IT"/>
              </w:rPr>
              <w:t>s.m.i.</w:t>
            </w:r>
            <w:proofErr w:type="spellEnd"/>
            <w:r w:rsidRPr="006C319E">
              <w:rPr>
                <w:rFonts w:ascii="Arial Narrow" w:hAnsi="Arial Narrow" w:cs="Arial"/>
                <w:lang w:val="it-IT"/>
              </w:rPr>
              <w:t>)</w:t>
            </w:r>
          </w:p>
        </w:tc>
        <w:tc>
          <w:tcPr>
            <w:tcW w:w="5811" w:type="dxa"/>
            <w:tcBorders>
              <w:top w:val="single" w:sz="4" w:space="0" w:color="000000"/>
              <w:left w:val="single" w:sz="4" w:space="0" w:color="000000"/>
              <w:bottom w:val="single" w:sz="4" w:space="0" w:color="000000"/>
              <w:right w:val="single" w:sz="4" w:space="0" w:color="000000"/>
            </w:tcBorders>
          </w:tcPr>
          <w:p w:rsidR="006C319E" w:rsidRPr="006C319E" w:rsidRDefault="006C319E" w:rsidP="00AE6212">
            <w:pPr>
              <w:snapToGrid w:val="0"/>
              <w:rPr>
                <w:rFonts w:ascii="Arial Narrow" w:hAnsi="Arial Narrow" w:cs="Arial"/>
                <w:lang w:val="it-IT"/>
              </w:rPr>
            </w:pPr>
            <w:r w:rsidRPr="006C319E">
              <w:rPr>
                <w:rFonts w:ascii="Arial Narrow" w:hAnsi="Arial Narrow" w:cs="Arial"/>
                <w:lang w:val="it-IT"/>
              </w:rPr>
              <w:t xml:space="preserve">Codice identificativo PEC attestante il completamento della domanda secondo procedura telematica: </w:t>
            </w:r>
          </w:p>
          <w:p w:rsidR="006C319E" w:rsidRPr="006C319E" w:rsidRDefault="006C319E" w:rsidP="00AE6212">
            <w:pPr>
              <w:snapToGrid w:val="0"/>
              <w:rPr>
                <w:rFonts w:ascii="Arial Narrow" w:hAnsi="Arial Narrow" w:cs="Arial"/>
                <w:lang w:val="it-IT"/>
              </w:rPr>
            </w:pPr>
          </w:p>
          <w:p w:rsidR="006C319E" w:rsidRPr="006C319E" w:rsidRDefault="006C319E" w:rsidP="00AE6212">
            <w:pPr>
              <w:snapToGrid w:val="0"/>
              <w:rPr>
                <w:rFonts w:ascii="Arial Narrow" w:hAnsi="Arial Narrow" w:cs="Arial"/>
                <w:lang w:val="it-IT"/>
              </w:rPr>
            </w:pPr>
          </w:p>
        </w:tc>
      </w:tr>
    </w:tbl>
    <w:p w:rsidR="006C319E" w:rsidRPr="006C319E" w:rsidRDefault="006C319E" w:rsidP="006C319E">
      <w:pPr>
        <w:autoSpaceDE w:val="0"/>
        <w:autoSpaceDN w:val="0"/>
        <w:adjustRightInd w:val="0"/>
        <w:jc w:val="both"/>
        <w:rPr>
          <w:rFonts w:ascii="Arial Narrow" w:hAnsi="Arial Narrow" w:cs="Arial"/>
          <w:lang w:val="it-IT"/>
        </w:rPr>
      </w:pPr>
    </w:p>
    <w:tbl>
      <w:tblPr>
        <w:tblW w:w="0" w:type="auto"/>
        <w:tblInd w:w="28" w:type="dxa"/>
        <w:tblLayout w:type="fixed"/>
        <w:tblCellMar>
          <w:left w:w="28" w:type="dxa"/>
          <w:right w:w="28" w:type="dxa"/>
        </w:tblCellMar>
        <w:tblLook w:val="04A0" w:firstRow="1" w:lastRow="0" w:firstColumn="1" w:lastColumn="0" w:noHBand="0" w:noVBand="1"/>
      </w:tblPr>
      <w:tblGrid>
        <w:gridCol w:w="2865"/>
        <w:gridCol w:w="2895"/>
        <w:gridCol w:w="3312"/>
      </w:tblGrid>
      <w:tr w:rsidR="006C319E" w:rsidRPr="0014410A" w:rsidTr="00AE6212">
        <w:trPr>
          <w:cantSplit/>
          <w:trHeight w:val="2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C319E" w:rsidRPr="0014410A" w:rsidRDefault="006C319E" w:rsidP="00AE6212">
            <w:pPr>
              <w:suppressAutoHyphens/>
              <w:snapToGrid w:val="0"/>
              <w:ind w:left="720"/>
              <w:rPr>
                <w:rFonts w:ascii="Arial Narrow" w:hAnsi="Arial Narrow" w:cs="Arial"/>
              </w:rPr>
            </w:pPr>
            <w:r w:rsidRPr="006C319E">
              <w:rPr>
                <w:rFonts w:ascii="Arial Narrow" w:hAnsi="Arial Narrow" w:cs="Arial"/>
                <w:b/>
                <w:lang w:val="it-IT"/>
              </w:rPr>
              <w:t xml:space="preserve">                                                                     </w:t>
            </w:r>
            <w:proofErr w:type="spellStart"/>
            <w:r w:rsidRPr="0014410A">
              <w:rPr>
                <w:rFonts w:ascii="Arial Narrow" w:hAnsi="Arial Narrow" w:cs="Arial"/>
                <w:b/>
              </w:rPr>
              <w:t>Unità</w:t>
            </w:r>
            <w:proofErr w:type="spellEnd"/>
            <w:r w:rsidRPr="0014410A">
              <w:rPr>
                <w:rFonts w:ascii="Arial Narrow" w:hAnsi="Arial Narrow" w:cs="Arial"/>
                <w:b/>
              </w:rPr>
              <w:t xml:space="preserve"> locale</w:t>
            </w:r>
          </w:p>
        </w:tc>
      </w:tr>
      <w:tr w:rsidR="006C319E" w:rsidRPr="0014410A" w:rsidTr="00AE6212">
        <w:trPr>
          <w:cantSplit/>
          <w:trHeight w:val="511"/>
        </w:trPr>
        <w:tc>
          <w:tcPr>
            <w:tcW w:w="9072" w:type="dxa"/>
            <w:gridSpan w:val="3"/>
            <w:tcBorders>
              <w:top w:val="single" w:sz="4" w:space="0" w:color="000000"/>
              <w:left w:val="single" w:sz="4" w:space="0" w:color="000000"/>
              <w:bottom w:val="single" w:sz="4" w:space="0" w:color="000000"/>
              <w:right w:val="single" w:sz="4" w:space="0" w:color="000000"/>
            </w:tcBorders>
            <w:vAlign w:val="center"/>
            <w:hideMark/>
          </w:tcPr>
          <w:p w:rsidR="006C319E" w:rsidRPr="0014410A" w:rsidRDefault="006C319E" w:rsidP="004C5E7A">
            <w:pPr>
              <w:numPr>
                <w:ilvl w:val="0"/>
                <w:numId w:val="25"/>
              </w:numPr>
              <w:suppressAutoHyphens/>
              <w:snapToGrid w:val="0"/>
              <w:ind w:left="255" w:hanging="283"/>
              <w:contextualSpacing/>
              <w:rPr>
                <w:rFonts w:ascii="Arial Narrow" w:hAnsi="Arial Narrow" w:cs="Arial"/>
              </w:rPr>
            </w:pPr>
            <w:r w:rsidRPr="0014410A">
              <w:rPr>
                <w:rFonts w:ascii="Arial Narrow" w:hAnsi="Arial Narrow" w:cs="Arial"/>
              </w:rPr>
              <w:t xml:space="preserve">  Set </w:t>
            </w:r>
            <w:proofErr w:type="spellStart"/>
            <w:r w:rsidRPr="0014410A">
              <w:rPr>
                <w:rFonts w:ascii="Arial Narrow" w:hAnsi="Arial Narrow" w:cs="Arial"/>
              </w:rPr>
              <w:t>minimo</w:t>
            </w:r>
            <w:proofErr w:type="spellEnd"/>
            <w:r w:rsidRPr="0014410A">
              <w:rPr>
                <w:rFonts w:ascii="Arial Narrow" w:hAnsi="Arial Narrow" w:cs="Arial"/>
              </w:rPr>
              <w:t xml:space="preserve"> </w:t>
            </w:r>
          </w:p>
          <w:p w:rsidR="006C319E" w:rsidRPr="0014410A" w:rsidRDefault="006C319E" w:rsidP="004C5E7A">
            <w:pPr>
              <w:numPr>
                <w:ilvl w:val="0"/>
                <w:numId w:val="25"/>
              </w:numPr>
              <w:suppressAutoHyphens/>
              <w:snapToGrid w:val="0"/>
              <w:contextualSpacing/>
              <w:rPr>
                <w:rFonts w:ascii="Arial Narrow" w:hAnsi="Arial Narrow" w:cs="Arial"/>
                <w:lang w:eastAsia="ar-SA"/>
              </w:rPr>
            </w:pPr>
            <w:proofErr w:type="spellStart"/>
            <w:r w:rsidRPr="0014410A">
              <w:rPr>
                <w:rFonts w:ascii="Arial Narrow" w:hAnsi="Arial Narrow" w:cs="Arial"/>
              </w:rPr>
              <w:t>Complemento</w:t>
            </w:r>
            <w:proofErr w:type="spellEnd"/>
            <w:r w:rsidRPr="0014410A">
              <w:rPr>
                <w:rFonts w:ascii="Arial Narrow" w:hAnsi="Arial Narrow" w:cs="Arial"/>
              </w:rPr>
              <w:t xml:space="preserve"> </w:t>
            </w:r>
            <w:proofErr w:type="spellStart"/>
            <w:r w:rsidRPr="0014410A">
              <w:rPr>
                <w:rFonts w:ascii="Arial Narrow" w:hAnsi="Arial Narrow" w:cs="Arial"/>
              </w:rPr>
              <w:t>definitivo</w:t>
            </w:r>
            <w:proofErr w:type="spellEnd"/>
            <w:r w:rsidRPr="0014410A">
              <w:rPr>
                <w:rFonts w:ascii="Arial Narrow" w:hAnsi="Arial Narrow" w:cs="Arial"/>
              </w:rPr>
              <w:t xml:space="preserve"> </w:t>
            </w:r>
          </w:p>
        </w:tc>
      </w:tr>
      <w:tr w:rsidR="006C319E" w:rsidRPr="0014410A" w:rsidTr="00AE6212">
        <w:trPr>
          <w:cantSplit/>
          <w:trHeight w:val="23"/>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6C319E" w:rsidRPr="0014410A" w:rsidRDefault="006C319E" w:rsidP="00AE6212">
            <w:pPr>
              <w:snapToGrid w:val="0"/>
              <w:rPr>
                <w:rFonts w:ascii="Arial Narrow" w:hAnsi="Arial Narrow" w:cs="Arial"/>
              </w:rPr>
            </w:pPr>
            <w:proofErr w:type="spellStart"/>
            <w:r w:rsidRPr="0014410A">
              <w:rPr>
                <w:rFonts w:ascii="Arial Narrow" w:hAnsi="Arial Narrow" w:cs="Arial"/>
              </w:rPr>
              <w:t>Indirizzo</w:t>
            </w:r>
            <w:proofErr w:type="spellEnd"/>
          </w:p>
        </w:tc>
      </w:tr>
      <w:tr w:rsidR="006C319E" w:rsidRPr="0014410A" w:rsidTr="00AE6212">
        <w:trPr>
          <w:cantSplit/>
          <w:trHeight w:val="23"/>
        </w:trPr>
        <w:tc>
          <w:tcPr>
            <w:tcW w:w="2865" w:type="dxa"/>
            <w:tcBorders>
              <w:top w:val="single" w:sz="4" w:space="0" w:color="000000"/>
              <w:left w:val="single" w:sz="4" w:space="0" w:color="000000"/>
              <w:bottom w:val="single" w:sz="4" w:space="0" w:color="000000"/>
              <w:right w:val="single" w:sz="4" w:space="0" w:color="auto"/>
            </w:tcBorders>
            <w:vAlign w:val="center"/>
          </w:tcPr>
          <w:p w:rsidR="006C319E" w:rsidRPr="0014410A" w:rsidRDefault="006C319E" w:rsidP="00AE6212">
            <w:pPr>
              <w:snapToGrid w:val="0"/>
              <w:rPr>
                <w:rFonts w:ascii="Arial Narrow" w:hAnsi="Arial Narrow" w:cs="Arial"/>
              </w:rPr>
            </w:pPr>
            <w:r w:rsidRPr="0014410A">
              <w:rPr>
                <w:rFonts w:ascii="Arial Narrow" w:hAnsi="Arial Narrow" w:cs="Arial"/>
              </w:rPr>
              <w:t>Cap</w:t>
            </w:r>
          </w:p>
        </w:tc>
        <w:tc>
          <w:tcPr>
            <w:tcW w:w="2895" w:type="dxa"/>
            <w:tcBorders>
              <w:top w:val="single" w:sz="4" w:space="0" w:color="000000"/>
              <w:left w:val="single" w:sz="4" w:space="0" w:color="auto"/>
              <w:bottom w:val="single" w:sz="4" w:space="0" w:color="000000"/>
              <w:right w:val="single" w:sz="4" w:space="0" w:color="auto"/>
            </w:tcBorders>
            <w:vAlign w:val="center"/>
          </w:tcPr>
          <w:p w:rsidR="006C319E" w:rsidRPr="0014410A" w:rsidRDefault="006C319E" w:rsidP="00AE6212">
            <w:pPr>
              <w:snapToGrid w:val="0"/>
              <w:rPr>
                <w:rFonts w:ascii="Arial Narrow" w:hAnsi="Arial Narrow" w:cs="Arial"/>
              </w:rPr>
            </w:pPr>
            <w:proofErr w:type="spellStart"/>
            <w:r w:rsidRPr="0014410A">
              <w:rPr>
                <w:rFonts w:ascii="Arial Narrow" w:hAnsi="Arial Narrow" w:cs="Arial"/>
              </w:rPr>
              <w:t>Città</w:t>
            </w:r>
            <w:proofErr w:type="spellEnd"/>
          </w:p>
        </w:tc>
        <w:tc>
          <w:tcPr>
            <w:tcW w:w="3312" w:type="dxa"/>
            <w:tcBorders>
              <w:top w:val="single" w:sz="4" w:space="0" w:color="000000"/>
              <w:left w:val="single" w:sz="4" w:space="0" w:color="auto"/>
              <w:bottom w:val="single" w:sz="4" w:space="0" w:color="000000"/>
              <w:right w:val="single" w:sz="4" w:space="0" w:color="000000"/>
            </w:tcBorders>
            <w:vAlign w:val="center"/>
          </w:tcPr>
          <w:p w:rsidR="006C319E" w:rsidRPr="0014410A" w:rsidRDefault="006C319E" w:rsidP="00AE6212">
            <w:pPr>
              <w:snapToGrid w:val="0"/>
              <w:rPr>
                <w:rFonts w:ascii="Arial Narrow" w:hAnsi="Arial Narrow" w:cs="Arial"/>
              </w:rPr>
            </w:pPr>
            <w:r w:rsidRPr="0014410A">
              <w:rPr>
                <w:rFonts w:ascii="Arial Narrow" w:hAnsi="Arial Narrow" w:cs="Arial"/>
              </w:rPr>
              <w:t>Prov.</w:t>
            </w:r>
          </w:p>
        </w:tc>
      </w:tr>
      <w:tr w:rsidR="006C319E" w:rsidRPr="0014410A" w:rsidTr="00AE6212">
        <w:trPr>
          <w:cantSplit/>
          <w:trHeight w:val="278"/>
        </w:trPr>
        <w:tc>
          <w:tcPr>
            <w:tcW w:w="2865" w:type="dxa"/>
            <w:tcBorders>
              <w:top w:val="single" w:sz="4" w:space="0" w:color="000000"/>
              <w:left w:val="single" w:sz="4" w:space="0" w:color="000000"/>
              <w:bottom w:val="single" w:sz="4" w:space="0" w:color="000000"/>
              <w:right w:val="single" w:sz="4" w:space="0" w:color="auto"/>
            </w:tcBorders>
            <w:vAlign w:val="center"/>
            <w:hideMark/>
          </w:tcPr>
          <w:p w:rsidR="006C319E" w:rsidRPr="0014410A" w:rsidRDefault="006C319E" w:rsidP="00AE6212">
            <w:pPr>
              <w:snapToGrid w:val="0"/>
              <w:rPr>
                <w:rFonts w:ascii="Arial Narrow" w:hAnsi="Arial Narrow" w:cs="Arial"/>
              </w:rPr>
            </w:pPr>
            <w:r w:rsidRPr="0014410A">
              <w:rPr>
                <w:rFonts w:ascii="Arial Narrow" w:hAnsi="Arial Narrow" w:cs="Arial"/>
              </w:rPr>
              <w:t>Tel</w:t>
            </w:r>
          </w:p>
        </w:tc>
        <w:tc>
          <w:tcPr>
            <w:tcW w:w="2895" w:type="dxa"/>
            <w:tcBorders>
              <w:top w:val="single" w:sz="4" w:space="0" w:color="000000"/>
              <w:left w:val="single" w:sz="4" w:space="0" w:color="auto"/>
              <w:bottom w:val="single" w:sz="4" w:space="0" w:color="000000"/>
              <w:right w:val="single" w:sz="4" w:space="0" w:color="auto"/>
            </w:tcBorders>
            <w:vAlign w:val="center"/>
          </w:tcPr>
          <w:p w:rsidR="006C319E" w:rsidRPr="0014410A" w:rsidRDefault="006C319E" w:rsidP="00AE6212">
            <w:pPr>
              <w:snapToGrid w:val="0"/>
              <w:rPr>
                <w:rFonts w:ascii="Arial Narrow" w:hAnsi="Arial Narrow" w:cs="Arial"/>
              </w:rPr>
            </w:pPr>
            <w:r w:rsidRPr="0014410A">
              <w:rPr>
                <w:rFonts w:ascii="Arial Narrow" w:hAnsi="Arial Narrow" w:cs="Arial"/>
              </w:rPr>
              <w:t>Fax</w:t>
            </w:r>
          </w:p>
        </w:tc>
        <w:tc>
          <w:tcPr>
            <w:tcW w:w="3312" w:type="dxa"/>
            <w:tcBorders>
              <w:top w:val="single" w:sz="4" w:space="0" w:color="000000"/>
              <w:left w:val="single" w:sz="4" w:space="0" w:color="auto"/>
              <w:bottom w:val="single" w:sz="4" w:space="0" w:color="000000"/>
              <w:right w:val="single" w:sz="4" w:space="0" w:color="000000"/>
            </w:tcBorders>
            <w:vAlign w:val="center"/>
          </w:tcPr>
          <w:p w:rsidR="006C319E" w:rsidRPr="0014410A" w:rsidRDefault="006C319E" w:rsidP="00AE6212">
            <w:pPr>
              <w:snapToGrid w:val="0"/>
              <w:rPr>
                <w:rFonts w:ascii="Arial Narrow" w:hAnsi="Arial Narrow" w:cs="Arial"/>
              </w:rPr>
            </w:pPr>
            <w:r w:rsidRPr="0014410A">
              <w:rPr>
                <w:rFonts w:ascii="Arial Narrow" w:hAnsi="Arial Narrow" w:cs="Arial"/>
              </w:rPr>
              <w:t>Mail</w:t>
            </w:r>
          </w:p>
        </w:tc>
      </w:tr>
    </w:tbl>
    <w:p w:rsidR="006C319E" w:rsidRDefault="006C319E" w:rsidP="006C319E">
      <w:pPr>
        <w:widowControl w:val="0"/>
        <w:rPr>
          <w:rFonts w:ascii="Helvetica" w:hAnsi="Helvetica" w:cs="Arial"/>
          <w:b/>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1"/>
        <w:gridCol w:w="744"/>
        <w:gridCol w:w="2494"/>
        <w:gridCol w:w="3743"/>
      </w:tblGrid>
      <w:tr w:rsidR="006C319E" w:rsidRPr="0014410A" w:rsidTr="00AE6212">
        <w:trPr>
          <w:cantSplit/>
          <w:trHeight w:val="23"/>
        </w:trPr>
        <w:tc>
          <w:tcPr>
            <w:tcW w:w="9072" w:type="dxa"/>
            <w:gridSpan w:val="4"/>
            <w:shd w:val="clear" w:color="auto" w:fill="D9D9D9"/>
            <w:vAlign w:val="center"/>
            <w:hideMark/>
          </w:tcPr>
          <w:p w:rsidR="006C319E" w:rsidRPr="0014410A" w:rsidRDefault="006C319E" w:rsidP="00AE6212">
            <w:pPr>
              <w:suppressAutoHyphens/>
              <w:snapToGrid w:val="0"/>
              <w:ind w:left="720"/>
              <w:jc w:val="center"/>
              <w:rPr>
                <w:rFonts w:ascii="Arial Narrow" w:hAnsi="Arial Narrow" w:cs="Arial"/>
              </w:rPr>
            </w:pPr>
            <w:proofErr w:type="spellStart"/>
            <w:r w:rsidRPr="00643CE2">
              <w:rPr>
                <w:rFonts w:ascii="Arial Narrow" w:hAnsi="Arial Narrow" w:cs="Arial"/>
                <w:b/>
              </w:rPr>
              <w:t>Complemento</w:t>
            </w:r>
            <w:proofErr w:type="spellEnd"/>
            <w:r w:rsidRPr="00643CE2">
              <w:rPr>
                <w:rFonts w:ascii="Arial Narrow" w:hAnsi="Arial Narrow" w:cs="Arial"/>
                <w:b/>
              </w:rPr>
              <w:t xml:space="preserve"> </w:t>
            </w:r>
            <w:proofErr w:type="spellStart"/>
            <w:r w:rsidRPr="00643CE2">
              <w:rPr>
                <w:rFonts w:ascii="Arial Narrow" w:hAnsi="Arial Narrow" w:cs="Arial"/>
                <w:b/>
              </w:rPr>
              <w:t>temporaneo</w:t>
            </w:r>
            <w:proofErr w:type="spellEnd"/>
            <w:r w:rsidRPr="0014410A">
              <w:rPr>
                <w:rFonts w:ascii="Arial Narrow" w:hAnsi="Arial Narrow" w:cs="Arial"/>
                <w:b/>
              </w:rPr>
              <w:t xml:space="preserve"> </w:t>
            </w:r>
          </w:p>
        </w:tc>
      </w:tr>
      <w:tr w:rsidR="006C319E" w:rsidRPr="0014410A" w:rsidTr="00AE6212">
        <w:trPr>
          <w:cantSplit/>
          <w:trHeight w:val="569"/>
        </w:trPr>
        <w:tc>
          <w:tcPr>
            <w:tcW w:w="2835" w:type="dxa"/>
            <w:gridSpan w:val="2"/>
            <w:vAlign w:val="center"/>
            <w:hideMark/>
          </w:tcPr>
          <w:p w:rsidR="006C319E" w:rsidRPr="0014410A" w:rsidRDefault="006C319E" w:rsidP="004C5E7A">
            <w:pPr>
              <w:numPr>
                <w:ilvl w:val="0"/>
                <w:numId w:val="26"/>
              </w:numPr>
              <w:suppressAutoHyphens/>
              <w:snapToGrid w:val="0"/>
              <w:spacing w:after="200" w:line="276" w:lineRule="auto"/>
              <w:ind w:left="256" w:hanging="256"/>
              <w:contextualSpacing/>
              <w:rPr>
                <w:rFonts w:ascii="Arial Narrow" w:hAnsi="Arial Narrow" w:cs="Arial"/>
              </w:rPr>
            </w:pPr>
            <w:proofErr w:type="spellStart"/>
            <w:r w:rsidRPr="0014410A">
              <w:rPr>
                <w:rFonts w:ascii="Arial Narrow" w:hAnsi="Arial Narrow" w:cs="Arial"/>
              </w:rPr>
              <w:t>Complemento</w:t>
            </w:r>
            <w:proofErr w:type="spellEnd"/>
            <w:r w:rsidRPr="0014410A">
              <w:rPr>
                <w:rFonts w:ascii="Arial Narrow" w:hAnsi="Arial Narrow" w:cs="Arial"/>
              </w:rPr>
              <w:t xml:space="preserve"> </w:t>
            </w:r>
            <w:proofErr w:type="spellStart"/>
            <w:r w:rsidRPr="0014410A">
              <w:rPr>
                <w:rFonts w:ascii="Arial Narrow" w:hAnsi="Arial Narrow" w:cs="Arial"/>
              </w:rPr>
              <w:t>temporaneo</w:t>
            </w:r>
            <w:proofErr w:type="spellEnd"/>
          </w:p>
        </w:tc>
        <w:tc>
          <w:tcPr>
            <w:tcW w:w="6237" w:type="dxa"/>
            <w:gridSpan w:val="2"/>
            <w:vAlign w:val="center"/>
          </w:tcPr>
          <w:p w:rsidR="006C319E" w:rsidRPr="0014410A" w:rsidRDefault="006C319E" w:rsidP="004C5E7A">
            <w:pPr>
              <w:numPr>
                <w:ilvl w:val="0"/>
                <w:numId w:val="27"/>
              </w:numPr>
              <w:suppressAutoHyphens/>
              <w:snapToGrid w:val="0"/>
              <w:rPr>
                <w:rFonts w:ascii="Arial Narrow" w:hAnsi="Arial Narrow" w:cs="Arial"/>
              </w:rPr>
            </w:pPr>
            <w:proofErr w:type="spellStart"/>
            <w:r w:rsidRPr="0014410A">
              <w:rPr>
                <w:rFonts w:ascii="Arial Narrow" w:hAnsi="Arial Narrow" w:cs="Arial"/>
              </w:rPr>
              <w:t>Laboratorio</w:t>
            </w:r>
            <w:proofErr w:type="spellEnd"/>
            <w:r w:rsidRPr="0014410A">
              <w:rPr>
                <w:rFonts w:ascii="Arial Narrow" w:hAnsi="Arial Narrow" w:cs="Arial"/>
              </w:rPr>
              <w:t xml:space="preserve"> </w:t>
            </w:r>
            <w:r>
              <w:rPr>
                <w:rFonts w:ascii="Arial Narrow" w:hAnsi="Arial Narrow" w:cs="Arial"/>
              </w:rPr>
              <w:t>/i</w:t>
            </w:r>
            <w:r w:rsidRPr="0014410A">
              <w:rPr>
                <w:rFonts w:ascii="Arial Narrow" w:hAnsi="Arial Narrow" w:cs="Arial"/>
              </w:rPr>
              <w:t>………(</w:t>
            </w:r>
            <w:proofErr w:type="spellStart"/>
            <w:r w:rsidRPr="0014410A">
              <w:rPr>
                <w:rFonts w:ascii="Arial Narrow" w:hAnsi="Arial Narrow" w:cs="Arial"/>
              </w:rPr>
              <w:t>specificare</w:t>
            </w:r>
            <w:proofErr w:type="spellEnd"/>
            <w:r w:rsidRPr="0014410A">
              <w:rPr>
                <w:rFonts w:ascii="Arial Narrow" w:hAnsi="Arial Narrow" w:cs="Arial"/>
              </w:rPr>
              <w:t xml:space="preserve"> </w:t>
            </w:r>
            <w:proofErr w:type="spellStart"/>
            <w:r w:rsidRPr="0014410A">
              <w:rPr>
                <w:rFonts w:ascii="Arial Narrow" w:hAnsi="Arial Narrow" w:cs="Arial"/>
              </w:rPr>
              <w:t>tipologia</w:t>
            </w:r>
            <w:proofErr w:type="spellEnd"/>
            <w:r w:rsidRPr="0014410A">
              <w:rPr>
                <w:rFonts w:ascii="Arial Narrow" w:hAnsi="Arial Narrow" w:cs="Arial"/>
              </w:rPr>
              <w:t>)</w:t>
            </w:r>
          </w:p>
        </w:tc>
      </w:tr>
      <w:tr w:rsidR="006C319E" w:rsidRPr="0014410A" w:rsidTr="00AE6212">
        <w:trPr>
          <w:cantSplit/>
          <w:trHeight w:val="282"/>
        </w:trPr>
        <w:tc>
          <w:tcPr>
            <w:tcW w:w="9072" w:type="dxa"/>
            <w:gridSpan w:val="4"/>
            <w:vAlign w:val="center"/>
          </w:tcPr>
          <w:p w:rsidR="006C319E" w:rsidRPr="0014410A" w:rsidRDefault="006C319E" w:rsidP="00AE6212">
            <w:pPr>
              <w:snapToGrid w:val="0"/>
              <w:rPr>
                <w:rFonts w:ascii="Arial Narrow" w:hAnsi="Arial Narrow" w:cs="Arial"/>
              </w:rPr>
            </w:pPr>
            <w:proofErr w:type="spellStart"/>
            <w:r w:rsidRPr="0014410A">
              <w:rPr>
                <w:rFonts w:ascii="Arial Narrow" w:hAnsi="Arial Narrow" w:cs="Arial"/>
              </w:rPr>
              <w:t>Indirizzo</w:t>
            </w:r>
            <w:proofErr w:type="spellEnd"/>
          </w:p>
        </w:tc>
      </w:tr>
      <w:tr w:rsidR="006C319E" w:rsidRPr="0014410A" w:rsidTr="00AE6212">
        <w:trPr>
          <w:cantSplit/>
          <w:trHeight w:val="282"/>
        </w:trPr>
        <w:tc>
          <w:tcPr>
            <w:tcW w:w="2091" w:type="dxa"/>
            <w:vAlign w:val="center"/>
          </w:tcPr>
          <w:p w:rsidR="006C319E" w:rsidRPr="0014410A" w:rsidRDefault="006C319E" w:rsidP="00AE6212">
            <w:pPr>
              <w:snapToGrid w:val="0"/>
              <w:rPr>
                <w:rFonts w:ascii="Arial Narrow" w:hAnsi="Arial Narrow" w:cs="Arial"/>
              </w:rPr>
            </w:pPr>
            <w:r w:rsidRPr="0014410A">
              <w:rPr>
                <w:rFonts w:ascii="Arial Narrow" w:hAnsi="Arial Narrow" w:cs="Arial"/>
              </w:rPr>
              <w:t>Cap</w:t>
            </w:r>
          </w:p>
        </w:tc>
        <w:tc>
          <w:tcPr>
            <w:tcW w:w="3238" w:type="dxa"/>
            <w:gridSpan w:val="2"/>
            <w:vAlign w:val="center"/>
          </w:tcPr>
          <w:p w:rsidR="006C319E" w:rsidRPr="0014410A" w:rsidRDefault="006C319E" w:rsidP="00AE6212">
            <w:pPr>
              <w:snapToGrid w:val="0"/>
              <w:rPr>
                <w:rFonts w:ascii="Arial Narrow" w:hAnsi="Arial Narrow" w:cs="Arial"/>
              </w:rPr>
            </w:pPr>
            <w:proofErr w:type="spellStart"/>
            <w:r w:rsidRPr="0014410A">
              <w:rPr>
                <w:rFonts w:ascii="Arial Narrow" w:hAnsi="Arial Narrow" w:cs="Arial"/>
              </w:rPr>
              <w:t>Città</w:t>
            </w:r>
            <w:proofErr w:type="spellEnd"/>
          </w:p>
        </w:tc>
        <w:tc>
          <w:tcPr>
            <w:tcW w:w="3743" w:type="dxa"/>
            <w:vAlign w:val="center"/>
          </w:tcPr>
          <w:p w:rsidR="006C319E" w:rsidRPr="0014410A" w:rsidRDefault="006C319E" w:rsidP="00AE6212">
            <w:pPr>
              <w:snapToGrid w:val="0"/>
              <w:rPr>
                <w:rFonts w:ascii="Arial Narrow" w:hAnsi="Arial Narrow" w:cs="Arial"/>
              </w:rPr>
            </w:pPr>
            <w:r w:rsidRPr="0014410A">
              <w:rPr>
                <w:rFonts w:ascii="Arial Narrow" w:hAnsi="Arial Narrow" w:cs="Arial"/>
              </w:rPr>
              <w:t>Prov.</w:t>
            </w:r>
          </w:p>
        </w:tc>
      </w:tr>
      <w:tr w:rsidR="006C319E" w:rsidRPr="0014410A" w:rsidTr="00AE6212">
        <w:trPr>
          <w:cantSplit/>
          <w:trHeight w:val="282"/>
        </w:trPr>
        <w:tc>
          <w:tcPr>
            <w:tcW w:w="2091" w:type="dxa"/>
            <w:vAlign w:val="center"/>
          </w:tcPr>
          <w:p w:rsidR="006C319E" w:rsidRPr="0014410A" w:rsidRDefault="006C319E" w:rsidP="00AE6212">
            <w:pPr>
              <w:snapToGrid w:val="0"/>
              <w:rPr>
                <w:rFonts w:ascii="Arial Narrow" w:hAnsi="Arial Narrow" w:cs="Arial"/>
              </w:rPr>
            </w:pPr>
            <w:r w:rsidRPr="0014410A">
              <w:rPr>
                <w:rFonts w:ascii="Arial Narrow" w:hAnsi="Arial Narrow" w:cs="Arial"/>
              </w:rPr>
              <w:t>Tel.</w:t>
            </w:r>
          </w:p>
        </w:tc>
        <w:tc>
          <w:tcPr>
            <w:tcW w:w="3238" w:type="dxa"/>
            <w:gridSpan w:val="2"/>
            <w:vAlign w:val="center"/>
          </w:tcPr>
          <w:p w:rsidR="006C319E" w:rsidRPr="0014410A" w:rsidRDefault="006C319E" w:rsidP="00AE6212">
            <w:pPr>
              <w:snapToGrid w:val="0"/>
              <w:rPr>
                <w:rFonts w:ascii="Arial Narrow" w:hAnsi="Arial Narrow" w:cs="Arial"/>
              </w:rPr>
            </w:pPr>
            <w:r w:rsidRPr="0014410A">
              <w:rPr>
                <w:rFonts w:ascii="Arial Narrow" w:hAnsi="Arial Narrow" w:cs="Arial"/>
              </w:rPr>
              <w:t>Fax</w:t>
            </w:r>
          </w:p>
        </w:tc>
        <w:tc>
          <w:tcPr>
            <w:tcW w:w="3743" w:type="dxa"/>
            <w:vAlign w:val="center"/>
          </w:tcPr>
          <w:p w:rsidR="006C319E" w:rsidRPr="0014410A" w:rsidRDefault="006C319E" w:rsidP="00AE6212">
            <w:pPr>
              <w:snapToGrid w:val="0"/>
              <w:rPr>
                <w:rFonts w:ascii="Arial Narrow" w:hAnsi="Arial Narrow" w:cs="Arial"/>
              </w:rPr>
            </w:pPr>
            <w:r w:rsidRPr="0014410A">
              <w:rPr>
                <w:rFonts w:ascii="Arial Narrow" w:hAnsi="Arial Narrow" w:cs="Arial"/>
              </w:rPr>
              <w:t>Mail</w:t>
            </w:r>
          </w:p>
        </w:tc>
      </w:tr>
    </w:tbl>
    <w:p w:rsidR="006C319E" w:rsidRDefault="006C319E" w:rsidP="006C319E">
      <w:pPr>
        <w:widowControl w:val="0"/>
        <w:rPr>
          <w:rFonts w:ascii="Helvetica" w:hAnsi="Helvetica" w:cs="Arial"/>
          <w:b/>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760"/>
        <w:gridCol w:w="8312"/>
      </w:tblGrid>
      <w:tr w:rsidR="006C319E" w:rsidTr="00AE6212">
        <w:trPr>
          <w:cantSplit/>
          <w:trHeight w:val="23"/>
        </w:trPr>
        <w:tc>
          <w:tcPr>
            <w:tcW w:w="760" w:type="dxa"/>
            <w:vMerge w:val="restart"/>
            <w:tcBorders>
              <w:top w:val="single" w:sz="4" w:space="0" w:color="auto"/>
              <w:left w:val="single" w:sz="4" w:space="0" w:color="auto"/>
              <w:right w:val="single" w:sz="4" w:space="0" w:color="auto"/>
            </w:tcBorders>
            <w:vAlign w:val="center"/>
          </w:tcPr>
          <w:p w:rsidR="006C319E" w:rsidRDefault="006C319E" w:rsidP="00AE6212">
            <w:pPr>
              <w:rPr>
                <w:rFonts w:ascii="Helvetica" w:hAnsi="Helvetica" w:cs="Arial"/>
                <w:lang w:eastAsia="ar-SA"/>
              </w:rPr>
            </w:pPr>
          </w:p>
        </w:tc>
        <w:tc>
          <w:tcPr>
            <w:tcW w:w="8312" w:type="dxa"/>
            <w:tcBorders>
              <w:top w:val="single" w:sz="4" w:space="0" w:color="auto"/>
              <w:left w:val="single" w:sz="4" w:space="0" w:color="auto"/>
              <w:bottom w:val="single" w:sz="4" w:space="0" w:color="auto"/>
              <w:right w:val="single" w:sz="4" w:space="0" w:color="auto"/>
            </w:tcBorders>
            <w:shd w:val="clear" w:color="auto" w:fill="E6E6E6"/>
            <w:vAlign w:val="center"/>
          </w:tcPr>
          <w:p w:rsidR="006C319E" w:rsidRPr="00372479" w:rsidRDefault="006C319E" w:rsidP="00AE6212">
            <w:pPr>
              <w:suppressAutoHyphens/>
              <w:snapToGrid w:val="0"/>
              <w:rPr>
                <w:rFonts w:ascii="Helvetica" w:hAnsi="Helvetica" w:cs="Arial"/>
              </w:rPr>
            </w:pPr>
            <w:proofErr w:type="spellStart"/>
            <w:r>
              <w:rPr>
                <w:rFonts w:ascii="Helvetica" w:hAnsi="Helvetica" w:cs="Arial"/>
                <w:b/>
                <w:sz w:val="24"/>
                <w:szCs w:val="24"/>
              </w:rPr>
              <w:t>Compiti</w:t>
            </w:r>
            <w:proofErr w:type="spellEnd"/>
            <w:r>
              <w:rPr>
                <w:rFonts w:ascii="Helvetica" w:hAnsi="Helvetica" w:cs="Arial"/>
                <w:b/>
                <w:sz w:val="24"/>
                <w:szCs w:val="24"/>
              </w:rPr>
              <w:t xml:space="preserve"> </w:t>
            </w:r>
            <w:proofErr w:type="spellStart"/>
            <w:r>
              <w:rPr>
                <w:rFonts w:ascii="Helvetica" w:hAnsi="Helvetica" w:cs="Arial"/>
                <w:b/>
                <w:sz w:val="24"/>
                <w:szCs w:val="24"/>
              </w:rPr>
              <w:t>istituzionali</w:t>
            </w:r>
            <w:proofErr w:type="spellEnd"/>
            <w:r>
              <w:rPr>
                <w:rFonts w:ascii="Helvetica" w:hAnsi="Helvetica" w:cs="Arial"/>
                <w:b/>
                <w:sz w:val="24"/>
                <w:szCs w:val="24"/>
              </w:rPr>
              <w:t xml:space="preserve"> </w:t>
            </w:r>
          </w:p>
        </w:tc>
      </w:tr>
      <w:tr w:rsidR="006C319E" w:rsidTr="00AE6212">
        <w:trPr>
          <w:cantSplit/>
          <w:trHeight w:val="23"/>
        </w:trPr>
        <w:tc>
          <w:tcPr>
            <w:tcW w:w="760" w:type="dxa"/>
            <w:vMerge/>
            <w:tcBorders>
              <w:left w:val="single" w:sz="4" w:space="0" w:color="auto"/>
              <w:right w:val="single" w:sz="4" w:space="0" w:color="auto"/>
            </w:tcBorders>
            <w:vAlign w:val="center"/>
          </w:tcPr>
          <w:p w:rsidR="006C319E" w:rsidRDefault="006C319E" w:rsidP="00AE6212">
            <w:pPr>
              <w:rPr>
                <w:rFonts w:ascii="Helvetica" w:hAnsi="Helvetica" w:cs="Arial"/>
                <w:lang w:eastAsia="ar-SA"/>
              </w:rPr>
            </w:pPr>
          </w:p>
        </w:tc>
        <w:tc>
          <w:tcPr>
            <w:tcW w:w="8312" w:type="dxa"/>
            <w:tcBorders>
              <w:top w:val="single" w:sz="4" w:space="0" w:color="auto"/>
              <w:left w:val="single" w:sz="4" w:space="0" w:color="auto"/>
              <w:bottom w:val="single" w:sz="4" w:space="0" w:color="000000"/>
              <w:right w:val="single" w:sz="4" w:space="0" w:color="000000"/>
            </w:tcBorders>
            <w:vAlign w:val="center"/>
          </w:tcPr>
          <w:p w:rsidR="006C319E" w:rsidRDefault="00C263FF" w:rsidP="00AE6212">
            <w:pPr>
              <w:widowControl w:val="0"/>
              <w:tabs>
                <w:tab w:val="left" w:pos="312"/>
                <w:tab w:val="left" w:pos="993"/>
              </w:tabs>
              <w:snapToGrid w:val="0"/>
              <w:ind w:left="488"/>
              <w:rPr>
                <w:rFonts w:ascii="Helvetica" w:hAnsi="Helvetica" w:cs="Arial"/>
                <w:lang w:eastAsia="ar-SA"/>
              </w:rPr>
            </w:pPr>
            <w:r>
              <w:rPr>
                <w:rFonts w:ascii="Calibri" w:hAnsi="Calibri"/>
                <w:noProof/>
                <w:lang w:val="it-IT" w:eastAsia="it-IT"/>
              </w:rPr>
              <mc:AlternateContent>
                <mc:Choice Requires="wps">
                  <w:drawing>
                    <wp:anchor distT="0" distB="0" distL="114300" distR="114300" simplePos="0" relativeHeight="251664384" behindDoc="0" locked="0" layoutInCell="1" allowOverlap="1" wp14:anchorId="40C798C7" wp14:editId="443CE40F">
                      <wp:simplePos x="0" y="0"/>
                      <wp:positionH relativeFrom="column">
                        <wp:posOffset>121920</wp:posOffset>
                      </wp:positionH>
                      <wp:positionV relativeFrom="paragraph">
                        <wp:posOffset>18415</wp:posOffset>
                      </wp:positionV>
                      <wp:extent cx="90805" cy="90805"/>
                      <wp:effectExtent l="0" t="0" r="23495" b="2349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4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"/>
                  </w:pict>
                </mc:Fallback>
              </mc:AlternateContent>
            </w:r>
            <w:proofErr w:type="spellStart"/>
            <w:r w:rsidR="006C319E">
              <w:rPr>
                <w:rFonts w:ascii="Helvetica" w:hAnsi="Helvetica" w:cs="Arial"/>
              </w:rPr>
              <w:t>Formazione</w:t>
            </w:r>
            <w:proofErr w:type="spellEnd"/>
            <w:r w:rsidR="006C319E">
              <w:rPr>
                <w:rFonts w:ascii="Helvetica" w:hAnsi="Helvetica" w:cs="Arial"/>
              </w:rPr>
              <w:t xml:space="preserve"> </w:t>
            </w:r>
            <w:proofErr w:type="spellStart"/>
            <w:r w:rsidR="006C319E">
              <w:rPr>
                <w:rFonts w:ascii="Helvetica" w:hAnsi="Helvetica" w:cs="Arial"/>
              </w:rPr>
              <w:t>professionale</w:t>
            </w:r>
            <w:proofErr w:type="spellEnd"/>
          </w:p>
          <w:p w:rsidR="006C319E" w:rsidRPr="00372479" w:rsidRDefault="00C263FF" w:rsidP="00AE6212">
            <w:pPr>
              <w:suppressAutoHyphens/>
              <w:snapToGrid w:val="0"/>
              <w:rPr>
                <w:rFonts w:ascii="Helvetica" w:hAnsi="Helvetica" w:cs="Arial"/>
              </w:rPr>
            </w:pPr>
            <w:r>
              <w:rPr>
                <w:rFonts w:ascii="Calibri" w:hAnsi="Calibri"/>
                <w:noProof/>
                <w:lang w:val="it-IT" w:eastAsia="it-IT"/>
              </w:rPr>
              <mc:AlternateContent>
                <mc:Choice Requires="wps">
                  <w:drawing>
                    <wp:anchor distT="0" distB="0" distL="114300" distR="114300" simplePos="0" relativeHeight="251670528" behindDoc="0" locked="0" layoutInCell="1" allowOverlap="1" wp14:anchorId="6F05DE26" wp14:editId="4F285BAE">
                      <wp:simplePos x="0" y="0"/>
                      <wp:positionH relativeFrom="column">
                        <wp:posOffset>121920</wp:posOffset>
                      </wp:positionH>
                      <wp:positionV relativeFrom="paragraph">
                        <wp:posOffset>40005</wp:posOffset>
                      </wp:positionV>
                      <wp:extent cx="90805" cy="90805"/>
                      <wp:effectExtent l="0" t="0" r="23495" b="2349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3.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rHAIAADo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"/>
                  </w:pict>
                </mc:Fallback>
              </mc:AlternateContent>
            </w:r>
            <w:r w:rsidR="006C319E">
              <w:rPr>
                <w:rFonts w:ascii="Helvetica" w:hAnsi="Helvetica" w:cs="Arial"/>
              </w:rPr>
              <w:t xml:space="preserve">         </w:t>
            </w:r>
            <w:proofErr w:type="spellStart"/>
            <w:r w:rsidR="006C319E">
              <w:rPr>
                <w:rFonts w:ascii="Helvetica" w:hAnsi="Helvetica" w:cs="Arial"/>
              </w:rPr>
              <w:t>Altro</w:t>
            </w:r>
            <w:proofErr w:type="spellEnd"/>
          </w:p>
        </w:tc>
      </w:tr>
      <w:tr w:rsidR="006C319E" w:rsidRPr="00324992" w:rsidTr="00AE6212">
        <w:trPr>
          <w:cantSplit/>
          <w:trHeight w:val="23"/>
        </w:trPr>
        <w:tc>
          <w:tcPr>
            <w:tcW w:w="760" w:type="dxa"/>
            <w:vMerge/>
            <w:tcBorders>
              <w:left w:val="single" w:sz="4" w:space="0" w:color="auto"/>
              <w:right w:val="single" w:sz="4" w:space="0" w:color="auto"/>
            </w:tcBorders>
            <w:vAlign w:val="center"/>
          </w:tcPr>
          <w:p w:rsidR="006C319E" w:rsidRDefault="006C319E" w:rsidP="00AE6212">
            <w:pPr>
              <w:rPr>
                <w:rFonts w:ascii="Helvetica" w:hAnsi="Helvetica" w:cs="Arial"/>
                <w:lang w:eastAsia="ar-SA"/>
              </w:rPr>
            </w:pPr>
          </w:p>
        </w:tc>
        <w:tc>
          <w:tcPr>
            <w:tcW w:w="8312" w:type="dxa"/>
            <w:tcBorders>
              <w:top w:val="single" w:sz="4" w:space="0" w:color="000000"/>
              <w:left w:val="single" w:sz="4" w:space="0" w:color="auto"/>
              <w:bottom w:val="single" w:sz="4" w:space="0" w:color="000000"/>
              <w:right w:val="single" w:sz="4" w:space="0" w:color="000000"/>
            </w:tcBorders>
            <w:shd w:val="clear" w:color="auto" w:fill="E6E6E6"/>
            <w:vAlign w:val="center"/>
          </w:tcPr>
          <w:p w:rsidR="006C319E" w:rsidRPr="006C319E" w:rsidRDefault="006C319E" w:rsidP="00AE6212">
            <w:pPr>
              <w:suppressAutoHyphens/>
              <w:snapToGrid w:val="0"/>
              <w:rPr>
                <w:rFonts w:ascii="Helvetica" w:hAnsi="Helvetica" w:cs="Arial"/>
                <w:lang w:val="it-IT"/>
              </w:rPr>
            </w:pPr>
            <w:r w:rsidRPr="006C319E">
              <w:rPr>
                <w:rFonts w:ascii="Helvetica" w:hAnsi="Helvetica" w:cs="Arial"/>
                <w:b/>
                <w:lang w:val="it-IT"/>
              </w:rPr>
              <w:t xml:space="preserve">Aree di attività </w:t>
            </w:r>
            <w:r w:rsidRPr="006C319E">
              <w:rPr>
                <w:rFonts w:ascii="Helvetica" w:hAnsi="Helvetica" w:cs="Arial"/>
                <w:lang w:val="it-IT"/>
              </w:rPr>
              <w:t>(in particolare quelle inerenti al progetto)</w:t>
            </w:r>
          </w:p>
        </w:tc>
      </w:tr>
      <w:tr w:rsidR="006C319E" w:rsidRPr="00324992" w:rsidTr="00AE6212">
        <w:trPr>
          <w:cantSplit/>
          <w:trHeight w:val="23"/>
        </w:trPr>
        <w:tc>
          <w:tcPr>
            <w:tcW w:w="760" w:type="dxa"/>
            <w:vMerge/>
            <w:tcBorders>
              <w:left w:val="single" w:sz="4" w:space="0" w:color="auto"/>
              <w:right w:val="single" w:sz="4" w:space="0" w:color="auto"/>
            </w:tcBorders>
            <w:shd w:val="clear" w:color="auto" w:fill="E6E6E6"/>
            <w:vAlign w:val="center"/>
            <w:hideMark/>
          </w:tcPr>
          <w:p w:rsidR="006C319E" w:rsidRPr="006C319E" w:rsidRDefault="006C319E" w:rsidP="00AE6212">
            <w:pPr>
              <w:widowControl w:val="0"/>
              <w:suppressAutoHyphens/>
              <w:snapToGrid w:val="0"/>
              <w:ind w:right="-70"/>
              <w:jc w:val="center"/>
              <w:rPr>
                <w:rFonts w:ascii="Helvetica" w:hAnsi="Helvetica" w:cs="Arial"/>
                <w:b/>
                <w:sz w:val="24"/>
                <w:szCs w:val="24"/>
                <w:lang w:val="it-IT" w:eastAsia="ar-SA"/>
              </w:rPr>
            </w:pPr>
          </w:p>
        </w:tc>
        <w:tc>
          <w:tcPr>
            <w:tcW w:w="8312" w:type="dxa"/>
            <w:tcBorders>
              <w:top w:val="single" w:sz="4" w:space="0" w:color="000000"/>
              <w:left w:val="single" w:sz="4" w:space="0" w:color="auto"/>
              <w:bottom w:val="single" w:sz="4" w:space="0" w:color="000000"/>
              <w:right w:val="single" w:sz="4" w:space="0" w:color="000000"/>
            </w:tcBorders>
            <w:vAlign w:val="center"/>
            <w:hideMark/>
          </w:tcPr>
          <w:p w:rsidR="006C319E" w:rsidRPr="006C319E" w:rsidRDefault="006C319E" w:rsidP="00AE6212">
            <w:pPr>
              <w:widowControl w:val="0"/>
              <w:snapToGrid w:val="0"/>
              <w:jc w:val="center"/>
              <w:rPr>
                <w:rFonts w:ascii="Helvetica" w:hAnsi="Helvetica" w:cs="Arial"/>
                <w:b/>
                <w:sz w:val="24"/>
                <w:szCs w:val="24"/>
                <w:lang w:val="it-IT" w:eastAsia="ar-SA"/>
              </w:rPr>
            </w:pPr>
          </w:p>
          <w:p w:rsidR="006C319E" w:rsidRPr="006C319E" w:rsidRDefault="006C319E" w:rsidP="00AE6212">
            <w:pPr>
              <w:widowControl w:val="0"/>
              <w:suppressAutoHyphens/>
              <w:snapToGrid w:val="0"/>
              <w:rPr>
                <w:rFonts w:ascii="Helvetica" w:hAnsi="Helvetica" w:cs="Arial"/>
                <w:b/>
                <w:sz w:val="24"/>
                <w:szCs w:val="24"/>
                <w:lang w:val="it-IT" w:eastAsia="ar-SA"/>
              </w:rPr>
            </w:pPr>
          </w:p>
        </w:tc>
      </w:tr>
      <w:tr w:rsidR="006C319E" w:rsidRPr="00324992" w:rsidTr="00AE6212">
        <w:trPr>
          <w:cantSplit/>
          <w:trHeight w:val="113"/>
        </w:trPr>
        <w:tc>
          <w:tcPr>
            <w:tcW w:w="760" w:type="dxa"/>
            <w:vMerge/>
            <w:tcBorders>
              <w:left w:val="single" w:sz="4" w:space="0" w:color="auto"/>
              <w:right w:val="single" w:sz="4" w:space="0" w:color="auto"/>
            </w:tcBorders>
            <w:vAlign w:val="center"/>
            <w:hideMark/>
          </w:tcPr>
          <w:p w:rsidR="006C319E" w:rsidRPr="006C319E" w:rsidRDefault="006C319E" w:rsidP="00AE6212">
            <w:pPr>
              <w:rPr>
                <w:rFonts w:ascii="Helvetica" w:hAnsi="Helvetica" w:cs="Arial"/>
                <w:b/>
                <w:sz w:val="24"/>
                <w:szCs w:val="24"/>
                <w:lang w:val="it-IT" w:eastAsia="ar-SA"/>
              </w:rPr>
            </w:pPr>
          </w:p>
        </w:tc>
        <w:tc>
          <w:tcPr>
            <w:tcW w:w="8312" w:type="dxa"/>
            <w:tcBorders>
              <w:top w:val="single" w:sz="4" w:space="0" w:color="000000"/>
              <w:left w:val="single" w:sz="4" w:space="0" w:color="auto"/>
              <w:bottom w:val="single" w:sz="4" w:space="0" w:color="000000"/>
              <w:right w:val="single" w:sz="4" w:space="0" w:color="000000"/>
            </w:tcBorders>
            <w:shd w:val="clear" w:color="auto" w:fill="E6E6E6"/>
            <w:vAlign w:val="center"/>
            <w:hideMark/>
          </w:tcPr>
          <w:p w:rsidR="006C319E" w:rsidRPr="006C319E" w:rsidRDefault="006C319E" w:rsidP="00AE6212">
            <w:pPr>
              <w:widowControl w:val="0"/>
              <w:tabs>
                <w:tab w:val="left" w:pos="312"/>
              </w:tabs>
              <w:suppressAutoHyphens/>
              <w:snapToGrid w:val="0"/>
              <w:rPr>
                <w:rFonts w:ascii="Helvetica" w:hAnsi="Helvetica" w:cs="Arial"/>
                <w:lang w:val="it-IT" w:eastAsia="ar-SA"/>
              </w:rPr>
            </w:pPr>
            <w:r w:rsidRPr="006C319E">
              <w:rPr>
                <w:rFonts w:ascii="Helvetica" w:hAnsi="Helvetica" w:cs="Arial"/>
                <w:b/>
                <w:lang w:val="it-IT"/>
              </w:rPr>
              <w:t xml:space="preserve">Competenze </w:t>
            </w:r>
            <w:r w:rsidRPr="006C319E">
              <w:rPr>
                <w:rFonts w:ascii="Helvetica" w:hAnsi="Helvetica" w:cs="Arial"/>
                <w:lang w:val="it-IT"/>
              </w:rPr>
              <w:t>(complessive ed in particolare quelle riferite all’ambito di riferimento del progetto)</w:t>
            </w:r>
          </w:p>
        </w:tc>
      </w:tr>
      <w:tr w:rsidR="006C319E" w:rsidRPr="00324992" w:rsidTr="00AE6212">
        <w:trPr>
          <w:cantSplit/>
          <w:trHeight w:val="23"/>
        </w:trPr>
        <w:tc>
          <w:tcPr>
            <w:tcW w:w="760" w:type="dxa"/>
            <w:vMerge/>
            <w:tcBorders>
              <w:left w:val="single" w:sz="4" w:space="0" w:color="auto"/>
              <w:right w:val="single" w:sz="4" w:space="0" w:color="auto"/>
            </w:tcBorders>
            <w:shd w:val="clear" w:color="auto" w:fill="E6E6E6"/>
            <w:vAlign w:val="center"/>
            <w:hideMark/>
          </w:tcPr>
          <w:p w:rsidR="006C319E" w:rsidRPr="006C319E" w:rsidRDefault="006C319E" w:rsidP="00AE6212">
            <w:pPr>
              <w:widowControl w:val="0"/>
              <w:suppressAutoHyphens/>
              <w:snapToGrid w:val="0"/>
              <w:ind w:right="-70"/>
              <w:jc w:val="center"/>
              <w:rPr>
                <w:rFonts w:ascii="Helvetica" w:hAnsi="Helvetica" w:cs="Arial"/>
                <w:lang w:val="it-IT" w:eastAsia="ar-SA"/>
              </w:rPr>
            </w:pPr>
          </w:p>
        </w:tc>
        <w:tc>
          <w:tcPr>
            <w:tcW w:w="8312" w:type="dxa"/>
            <w:tcBorders>
              <w:top w:val="single" w:sz="4" w:space="0" w:color="000000"/>
              <w:left w:val="single" w:sz="4" w:space="0" w:color="auto"/>
              <w:bottom w:val="single" w:sz="4" w:space="0" w:color="000000"/>
              <w:right w:val="single" w:sz="4" w:space="0" w:color="000000"/>
            </w:tcBorders>
            <w:vAlign w:val="center"/>
            <w:hideMark/>
          </w:tcPr>
          <w:p w:rsidR="006C319E" w:rsidRPr="006C319E" w:rsidRDefault="006C319E" w:rsidP="00AE6212">
            <w:pPr>
              <w:snapToGrid w:val="0"/>
              <w:rPr>
                <w:rFonts w:ascii="Helvetica" w:hAnsi="Helvetica" w:cs="Arial"/>
                <w:lang w:val="it-IT" w:eastAsia="ar-SA"/>
              </w:rPr>
            </w:pPr>
          </w:p>
          <w:p w:rsidR="006C319E" w:rsidRPr="006C319E" w:rsidRDefault="006C319E" w:rsidP="00AE6212">
            <w:pPr>
              <w:widowControl w:val="0"/>
              <w:suppressAutoHyphens/>
              <w:snapToGrid w:val="0"/>
              <w:rPr>
                <w:rFonts w:ascii="Helvetica" w:hAnsi="Helvetica" w:cs="Arial"/>
                <w:lang w:val="it-IT" w:eastAsia="ar-SA"/>
              </w:rPr>
            </w:pPr>
          </w:p>
        </w:tc>
      </w:tr>
      <w:tr w:rsidR="006C319E" w:rsidRPr="00324992" w:rsidTr="00AE6212">
        <w:trPr>
          <w:cantSplit/>
          <w:trHeight w:val="23"/>
        </w:trPr>
        <w:tc>
          <w:tcPr>
            <w:tcW w:w="760" w:type="dxa"/>
            <w:vMerge/>
            <w:tcBorders>
              <w:left w:val="single" w:sz="4" w:space="0" w:color="auto"/>
              <w:right w:val="single" w:sz="4" w:space="0" w:color="auto"/>
            </w:tcBorders>
            <w:vAlign w:val="center"/>
            <w:hideMark/>
          </w:tcPr>
          <w:p w:rsidR="006C319E" w:rsidRPr="006C319E" w:rsidRDefault="006C319E" w:rsidP="00AE6212">
            <w:pPr>
              <w:rPr>
                <w:rFonts w:ascii="Helvetica" w:hAnsi="Helvetica" w:cs="Arial"/>
                <w:lang w:val="it-IT" w:eastAsia="ar-SA"/>
              </w:rPr>
            </w:pPr>
          </w:p>
        </w:tc>
        <w:tc>
          <w:tcPr>
            <w:tcW w:w="8312" w:type="dxa"/>
            <w:tcBorders>
              <w:top w:val="single" w:sz="4" w:space="0" w:color="000000"/>
              <w:left w:val="single" w:sz="4" w:space="0" w:color="auto"/>
              <w:bottom w:val="single" w:sz="4" w:space="0" w:color="000000"/>
              <w:right w:val="single" w:sz="4" w:space="0" w:color="000000"/>
            </w:tcBorders>
            <w:shd w:val="clear" w:color="auto" w:fill="E6E6E6"/>
            <w:vAlign w:val="center"/>
          </w:tcPr>
          <w:p w:rsidR="006C319E" w:rsidRPr="006C319E" w:rsidRDefault="006C319E" w:rsidP="00AE6212">
            <w:pPr>
              <w:widowControl w:val="0"/>
              <w:suppressAutoHyphens/>
              <w:rPr>
                <w:rFonts w:ascii="Helvetica" w:hAnsi="Helvetica" w:cs="Arial"/>
                <w:b/>
                <w:sz w:val="24"/>
                <w:szCs w:val="24"/>
                <w:lang w:val="it-IT" w:eastAsia="ar-SA"/>
              </w:rPr>
            </w:pPr>
            <w:r w:rsidRPr="006C319E">
              <w:rPr>
                <w:rFonts w:ascii="Helvetica" w:hAnsi="Helvetica" w:cs="Arial"/>
                <w:b/>
                <w:lang w:val="it-IT"/>
              </w:rPr>
              <w:t xml:space="preserve">Esperienze </w:t>
            </w:r>
            <w:r w:rsidRPr="006C319E">
              <w:rPr>
                <w:rFonts w:ascii="Helvetica" w:hAnsi="Helvetica" w:cs="Arial"/>
                <w:lang w:val="it-IT"/>
              </w:rPr>
              <w:t>(pregresse ed in particolare quelle riferite all’ambito di riferimento del progetto)</w:t>
            </w:r>
          </w:p>
        </w:tc>
      </w:tr>
      <w:tr w:rsidR="006C319E" w:rsidRPr="00324992" w:rsidTr="00AE6212">
        <w:trPr>
          <w:cantSplit/>
          <w:trHeight w:val="630"/>
        </w:trPr>
        <w:tc>
          <w:tcPr>
            <w:tcW w:w="760" w:type="dxa"/>
            <w:vMerge/>
            <w:tcBorders>
              <w:left w:val="single" w:sz="4" w:space="0" w:color="auto"/>
              <w:bottom w:val="single" w:sz="4" w:space="0" w:color="000000"/>
              <w:right w:val="single" w:sz="4" w:space="0" w:color="auto"/>
            </w:tcBorders>
            <w:vAlign w:val="center"/>
            <w:hideMark/>
          </w:tcPr>
          <w:p w:rsidR="006C319E" w:rsidRPr="006C319E" w:rsidRDefault="006C319E" w:rsidP="00AE6212">
            <w:pPr>
              <w:rPr>
                <w:rFonts w:ascii="Helvetica" w:hAnsi="Helvetica" w:cs="Arial"/>
                <w:lang w:val="it-IT" w:eastAsia="ar-SA"/>
              </w:rPr>
            </w:pPr>
          </w:p>
        </w:tc>
        <w:tc>
          <w:tcPr>
            <w:tcW w:w="8312" w:type="dxa"/>
            <w:tcBorders>
              <w:top w:val="single" w:sz="4" w:space="0" w:color="000000"/>
              <w:left w:val="single" w:sz="4" w:space="0" w:color="auto"/>
              <w:bottom w:val="single" w:sz="4" w:space="0" w:color="000000"/>
              <w:right w:val="single" w:sz="4" w:space="0" w:color="000000"/>
            </w:tcBorders>
            <w:vAlign w:val="center"/>
          </w:tcPr>
          <w:p w:rsidR="006C319E" w:rsidRPr="006C319E" w:rsidRDefault="006C319E" w:rsidP="00AE6212">
            <w:pPr>
              <w:suppressAutoHyphens/>
              <w:rPr>
                <w:rFonts w:ascii="Helvetica" w:hAnsi="Helvetica" w:cs="Arial"/>
                <w:lang w:val="it-IT" w:eastAsia="ar-SA"/>
              </w:rPr>
            </w:pPr>
          </w:p>
        </w:tc>
      </w:tr>
    </w:tbl>
    <w:p w:rsidR="006C319E" w:rsidRPr="006C319E" w:rsidRDefault="006C319E" w:rsidP="006C319E">
      <w:pPr>
        <w:widowControl w:val="0"/>
        <w:rPr>
          <w:rFonts w:ascii="Helvetica" w:hAnsi="Helvetica" w:cs="Arial"/>
          <w:b/>
          <w:sz w:val="24"/>
          <w:szCs w:val="24"/>
          <w:lang w:val="it-IT"/>
        </w:rPr>
      </w:pPr>
    </w:p>
    <w:p w:rsidR="006C319E" w:rsidRPr="006C319E" w:rsidRDefault="006C319E" w:rsidP="006C319E">
      <w:pPr>
        <w:widowControl w:val="0"/>
        <w:rPr>
          <w:rFonts w:ascii="Helvetica" w:hAnsi="Helvetica" w:cs="Arial"/>
          <w:b/>
          <w:sz w:val="24"/>
          <w:szCs w:val="24"/>
          <w:lang w:val="it-IT"/>
        </w:rPr>
      </w:pPr>
      <w:r w:rsidRPr="006C319E">
        <w:rPr>
          <w:rFonts w:ascii="Helvetica" w:hAnsi="Helvetica" w:cs="Arial"/>
          <w:b/>
          <w:sz w:val="24"/>
          <w:szCs w:val="24"/>
          <w:lang w:val="it-IT"/>
        </w:rPr>
        <w:t>1b) SOGGETTO dell’ RTS</w:t>
      </w:r>
    </w:p>
    <w:p w:rsidR="006C319E" w:rsidRPr="006C319E" w:rsidRDefault="006C319E" w:rsidP="006C319E">
      <w:pPr>
        <w:rPr>
          <w:rFonts w:ascii="Helvetica" w:hAnsi="Helvetica" w:cs="Arial"/>
          <w:b/>
          <w:lang w:val="it-IT"/>
        </w:rPr>
      </w:pPr>
      <w:r w:rsidRPr="006C319E">
        <w:rPr>
          <w:rFonts w:ascii="Helvetica" w:hAnsi="Helvetica" w:cs="Arial"/>
          <w:b/>
          <w:lang w:val="it-IT"/>
        </w:rPr>
        <w:t>(da utilizzare se nel progetto presentato sono previsti Raggruppamenti Temporanei di Scopo)</w:t>
      </w:r>
    </w:p>
    <w:tbl>
      <w:tblPr>
        <w:tblW w:w="9072" w:type="dxa"/>
        <w:tblInd w:w="28" w:type="dxa"/>
        <w:tblLayout w:type="fixed"/>
        <w:tblCellMar>
          <w:left w:w="28" w:type="dxa"/>
          <w:right w:w="28" w:type="dxa"/>
        </w:tblCellMar>
        <w:tblLook w:val="04A0" w:firstRow="1" w:lastRow="0" w:firstColumn="1" w:lastColumn="0" w:noHBand="0" w:noVBand="1"/>
      </w:tblPr>
      <w:tblGrid>
        <w:gridCol w:w="709"/>
        <w:gridCol w:w="3143"/>
        <w:gridCol w:w="1259"/>
        <w:gridCol w:w="1439"/>
        <w:gridCol w:w="2522"/>
      </w:tblGrid>
      <w:tr w:rsidR="006C319E" w:rsidTr="00AE6212">
        <w:trPr>
          <w:cantSplit/>
          <w:trHeight w:val="23"/>
        </w:trPr>
        <w:tc>
          <w:tcPr>
            <w:tcW w:w="709" w:type="dxa"/>
            <w:vMerge w:val="restart"/>
            <w:tcBorders>
              <w:top w:val="single" w:sz="4" w:space="0" w:color="000000"/>
              <w:left w:val="single" w:sz="4" w:space="0" w:color="000000"/>
              <w:right w:val="nil"/>
            </w:tcBorders>
            <w:shd w:val="clear" w:color="auto" w:fill="E6E6E6"/>
            <w:vAlign w:val="center"/>
            <w:hideMark/>
          </w:tcPr>
          <w:p w:rsidR="006C319E" w:rsidRPr="006C319E" w:rsidRDefault="006C319E" w:rsidP="00AE6212">
            <w:pPr>
              <w:suppressAutoHyphens/>
              <w:snapToGrid w:val="0"/>
              <w:jc w:val="center"/>
              <w:rPr>
                <w:rFonts w:ascii="Helvetica" w:hAnsi="Helvetica" w:cs="Arial"/>
                <w:b/>
                <w:sz w:val="24"/>
                <w:szCs w:val="24"/>
                <w:lang w:val="it-IT" w:eastAsia="ar-SA"/>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jc w:val="center"/>
              <w:rPr>
                <w:rFonts w:ascii="Helvetica" w:hAnsi="Helvetica" w:cs="Arial"/>
                <w:b/>
                <w:sz w:val="24"/>
                <w:szCs w:val="24"/>
                <w:lang w:eastAsia="ar-SA"/>
              </w:rPr>
            </w:pPr>
            <w:proofErr w:type="spellStart"/>
            <w:r>
              <w:rPr>
                <w:rFonts w:ascii="Helvetica" w:hAnsi="Helvetica" w:cs="Arial"/>
                <w:b/>
                <w:sz w:val="24"/>
                <w:szCs w:val="24"/>
              </w:rPr>
              <w:t>Denominazione</w:t>
            </w:r>
            <w:proofErr w:type="spellEnd"/>
            <w:r>
              <w:rPr>
                <w:rFonts w:ascii="Helvetica" w:hAnsi="Helvetica" w:cs="Arial"/>
                <w:b/>
                <w:sz w:val="24"/>
                <w:szCs w:val="24"/>
              </w:rPr>
              <w:t xml:space="preserve"> o </w:t>
            </w:r>
            <w:proofErr w:type="spellStart"/>
            <w:r>
              <w:rPr>
                <w:rFonts w:ascii="Helvetica" w:hAnsi="Helvetica" w:cs="Arial"/>
                <w:b/>
                <w:sz w:val="24"/>
                <w:szCs w:val="24"/>
              </w:rPr>
              <w:t>Ragione</w:t>
            </w:r>
            <w:proofErr w:type="spellEnd"/>
            <w:r>
              <w:rPr>
                <w:rFonts w:ascii="Helvetica" w:hAnsi="Helvetica" w:cs="Arial"/>
                <w:b/>
                <w:sz w:val="24"/>
                <w:szCs w:val="24"/>
              </w:rPr>
              <w:t xml:space="preserve"> </w:t>
            </w:r>
            <w:proofErr w:type="spellStart"/>
            <w:r>
              <w:rPr>
                <w:rFonts w:ascii="Helvetica" w:hAnsi="Helvetica" w:cs="Arial"/>
                <w:b/>
                <w:sz w:val="24"/>
                <w:szCs w:val="24"/>
              </w:rPr>
              <w:t>Sociale</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b/>
                <w:sz w:val="24"/>
                <w:szCs w:val="24"/>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napToGrid w:val="0"/>
              <w:rPr>
                <w:rFonts w:ascii="Helvetica" w:hAnsi="Helvetica" w:cs="Arial"/>
                <w:sz w:val="18"/>
                <w:szCs w:val="18"/>
                <w:lang w:eastAsia="ar-SA"/>
              </w:rPr>
            </w:pPr>
          </w:p>
          <w:p w:rsidR="006C319E" w:rsidRDefault="006C319E" w:rsidP="00AE6212">
            <w:pPr>
              <w:suppressAutoHyphens/>
              <w:rPr>
                <w:rFonts w:ascii="Helvetica" w:hAnsi="Helvetica" w:cs="Arial"/>
                <w:sz w:val="18"/>
                <w:szCs w:val="18"/>
                <w:lang w:eastAsia="ar-SA"/>
              </w:rPr>
            </w:pPr>
          </w:p>
        </w:tc>
      </w:tr>
      <w:tr w:rsidR="006C319E" w:rsidTr="00AE6212">
        <w:trPr>
          <w:cantSplit/>
          <w:trHeight w:val="23"/>
        </w:trPr>
        <w:tc>
          <w:tcPr>
            <w:tcW w:w="709"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Natura</w:t>
            </w:r>
            <w:proofErr w:type="spellEnd"/>
            <w:r>
              <w:rPr>
                <w:rFonts w:ascii="Helvetica" w:hAnsi="Helvetica" w:cs="Arial"/>
                <w:b/>
              </w:rPr>
              <w:t xml:space="preserve"> </w:t>
            </w:r>
            <w:proofErr w:type="spellStart"/>
            <w:r>
              <w:rPr>
                <w:rFonts w:ascii="Helvetica" w:hAnsi="Helvetica" w:cs="Arial"/>
                <w:b/>
              </w:rPr>
              <w:t>giuridica</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napToGrid w:val="0"/>
              <w:rPr>
                <w:rFonts w:ascii="Helvetica" w:hAnsi="Helvetica" w:cs="Arial"/>
                <w:b/>
                <w:lang w:eastAsia="ar-SA"/>
              </w:rPr>
            </w:pPr>
          </w:p>
          <w:p w:rsidR="006C319E" w:rsidRDefault="006C319E" w:rsidP="00AE6212">
            <w:pPr>
              <w:suppressAutoHyphens/>
              <w:rPr>
                <w:rFonts w:ascii="Helvetica" w:hAnsi="Helvetica" w:cs="Arial"/>
                <w:b/>
                <w:lang w:eastAsia="ar-SA"/>
              </w:rPr>
            </w:pPr>
          </w:p>
        </w:tc>
      </w:tr>
      <w:tr w:rsidR="006C319E" w:rsidTr="00AE6212">
        <w:trPr>
          <w:cantSplit/>
          <w:trHeight w:val="23"/>
        </w:trPr>
        <w:tc>
          <w:tcPr>
            <w:tcW w:w="709"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Sede</w:t>
            </w:r>
            <w:proofErr w:type="spellEnd"/>
            <w:r>
              <w:rPr>
                <w:rFonts w:ascii="Helvetica" w:hAnsi="Helvetica" w:cs="Arial"/>
                <w:b/>
              </w:rPr>
              <w:t xml:space="preserve"> </w:t>
            </w:r>
            <w:proofErr w:type="spellStart"/>
            <w:r>
              <w:rPr>
                <w:rFonts w:ascii="Helvetica" w:hAnsi="Helvetica" w:cs="Arial"/>
                <w:b/>
              </w:rPr>
              <w:t>legale</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Indirizzo</w:t>
            </w:r>
            <w:proofErr w:type="spellEnd"/>
          </w:p>
        </w:tc>
      </w:tr>
      <w:tr w:rsidR="006C319E" w:rsidTr="00AE6212">
        <w:trPr>
          <w:cantSplit/>
          <w:trHeight w:val="17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3143"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Cap</w:t>
            </w:r>
          </w:p>
        </w:tc>
        <w:tc>
          <w:tcPr>
            <w:tcW w:w="2698"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Città</w:t>
            </w:r>
            <w:proofErr w:type="spellEnd"/>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Prov.</w:t>
            </w:r>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3143"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Tel.</w:t>
            </w:r>
          </w:p>
        </w:tc>
        <w:tc>
          <w:tcPr>
            <w:tcW w:w="2698"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Fax</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E-mail</w:t>
            </w:r>
          </w:p>
        </w:tc>
      </w:tr>
      <w:tr w:rsidR="006C319E" w:rsidTr="00AE6212">
        <w:trPr>
          <w:cantSplit/>
          <w:trHeight w:val="23"/>
        </w:trPr>
        <w:tc>
          <w:tcPr>
            <w:tcW w:w="709"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Rappresentante</w:t>
            </w:r>
            <w:proofErr w:type="spellEnd"/>
            <w:r>
              <w:rPr>
                <w:rFonts w:ascii="Helvetica" w:hAnsi="Helvetica" w:cs="Arial"/>
                <w:b/>
              </w:rPr>
              <w:t xml:space="preserve"> </w:t>
            </w:r>
            <w:proofErr w:type="spellStart"/>
            <w:r>
              <w:rPr>
                <w:rFonts w:ascii="Helvetica" w:hAnsi="Helvetica" w:cs="Arial"/>
                <w:b/>
              </w:rPr>
              <w:t>legale</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4402"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Cognome</w:t>
            </w:r>
            <w:proofErr w:type="spellEnd"/>
            <w:r>
              <w:rPr>
                <w:rFonts w:ascii="Helvetica" w:hAnsi="Helvetica" w:cs="Arial"/>
              </w:rPr>
              <w:t xml:space="preserve"> e Nome</w:t>
            </w:r>
          </w:p>
        </w:tc>
        <w:tc>
          <w:tcPr>
            <w:tcW w:w="396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Titolo</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Indirizzo</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3143"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Cap</w:t>
            </w:r>
          </w:p>
        </w:tc>
        <w:tc>
          <w:tcPr>
            <w:tcW w:w="2698"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Città</w:t>
            </w:r>
            <w:proofErr w:type="spellEnd"/>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Prov.</w:t>
            </w:r>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3143"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Tel.</w:t>
            </w:r>
          </w:p>
        </w:tc>
        <w:tc>
          <w:tcPr>
            <w:tcW w:w="2698"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Fax</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E-mail</w:t>
            </w:r>
          </w:p>
        </w:tc>
      </w:tr>
      <w:tr w:rsidR="006C319E" w:rsidTr="00AE6212">
        <w:trPr>
          <w:cantSplit/>
          <w:trHeight w:val="23"/>
        </w:trPr>
        <w:tc>
          <w:tcPr>
            <w:tcW w:w="709"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rPr>
                <w:rFonts w:ascii="Helvetica" w:hAnsi="Helvetica" w:cs="Arial"/>
                <w:b/>
                <w:lang w:eastAsia="ar-SA"/>
              </w:rPr>
            </w:pPr>
            <w:proofErr w:type="spellStart"/>
            <w:r>
              <w:rPr>
                <w:rFonts w:ascii="Helvetica" w:hAnsi="Helvetica" w:cs="Arial"/>
                <w:b/>
              </w:rPr>
              <w:t>Referente</w:t>
            </w:r>
            <w:proofErr w:type="spellEnd"/>
            <w:r>
              <w:rPr>
                <w:rFonts w:ascii="Helvetica" w:hAnsi="Helvetica" w:cs="Arial"/>
                <w:b/>
              </w:rPr>
              <w:t xml:space="preserve"> del </w:t>
            </w:r>
            <w:proofErr w:type="spellStart"/>
            <w:r>
              <w:rPr>
                <w:rFonts w:ascii="Helvetica" w:hAnsi="Helvetica" w:cs="Arial"/>
                <w:b/>
              </w:rPr>
              <w:t>progetto</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4402"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Cognome</w:t>
            </w:r>
            <w:proofErr w:type="spellEnd"/>
            <w:r>
              <w:rPr>
                <w:rFonts w:ascii="Helvetica" w:hAnsi="Helvetica" w:cs="Arial"/>
              </w:rPr>
              <w:t xml:space="preserve"> e Nome</w:t>
            </w:r>
          </w:p>
        </w:tc>
        <w:tc>
          <w:tcPr>
            <w:tcW w:w="396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Titolo</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Indirizzo</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3143"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Cap</w:t>
            </w:r>
          </w:p>
        </w:tc>
        <w:tc>
          <w:tcPr>
            <w:tcW w:w="2698"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proofErr w:type="spellStart"/>
            <w:r>
              <w:rPr>
                <w:rFonts w:ascii="Helvetica" w:hAnsi="Helvetica" w:cs="Arial"/>
              </w:rPr>
              <w:t>Città</w:t>
            </w:r>
            <w:proofErr w:type="spellEnd"/>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Prov.</w:t>
            </w:r>
          </w:p>
        </w:tc>
      </w:tr>
      <w:tr w:rsidR="006C319E" w:rsidTr="00AE6212">
        <w:trPr>
          <w:cantSplit/>
          <w:trHeight w:val="70"/>
        </w:trPr>
        <w:tc>
          <w:tcPr>
            <w:tcW w:w="709" w:type="dxa"/>
            <w:vMerge/>
            <w:tcBorders>
              <w:left w:val="single" w:sz="4" w:space="0" w:color="000000"/>
              <w:right w:val="nil"/>
            </w:tcBorders>
            <w:vAlign w:val="center"/>
            <w:hideMark/>
          </w:tcPr>
          <w:p w:rsidR="006C319E" w:rsidRDefault="006C319E" w:rsidP="00AE6212">
            <w:pPr>
              <w:rPr>
                <w:rFonts w:ascii="Helvetica" w:hAnsi="Helvetica" w:cs="Arial"/>
                <w:lang w:eastAsia="ar-SA"/>
              </w:rPr>
            </w:pPr>
          </w:p>
        </w:tc>
        <w:tc>
          <w:tcPr>
            <w:tcW w:w="3143" w:type="dxa"/>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Tel.</w:t>
            </w:r>
          </w:p>
        </w:tc>
        <w:tc>
          <w:tcPr>
            <w:tcW w:w="2698" w:type="dxa"/>
            <w:gridSpan w:val="2"/>
            <w:tcBorders>
              <w:top w:val="single" w:sz="4" w:space="0" w:color="000000"/>
              <w:left w:val="single" w:sz="4" w:space="0" w:color="000000"/>
              <w:bottom w:val="single" w:sz="4" w:space="0" w:color="000000"/>
              <w:right w:val="nil"/>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Fax</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E-mail</w:t>
            </w:r>
          </w:p>
        </w:tc>
      </w:tr>
      <w:tr w:rsidR="006C319E" w:rsidTr="00AE6212">
        <w:trPr>
          <w:cantSplit/>
          <w:trHeight w:val="23"/>
        </w:trPr>
        <w:tc>
          <w:tcPr>
            <w:tcW w:w="709" w:type="dxa"/>
            <w:vMerge/>
            <w:tcBorders>
              <w:left w:val="single" w:sz="4" w:space="0" w:color="000000"/>
              <w:right w:val="nil"/>
            </w:tcBorders>
            <w:shd w:val="clear" w:color="auto" w:fill="E6E6E6"/>
            <w:vAlign w:val="center"/>
            <w:hideMark/>
          </w:tcPr>
          <w:p w:rsidR="006C319E" w:rsidRDefault="006C319E" w:rsidP="00AE6212">
            <w:pPr>
              <w:suppressAutoHyphens/>
              <w:snapToGrid w:val="0"/>
              <w:jc w:val="center"/>
              <w:rPr>
                <w:rFonts w:ascii="Helvetica" w:hAnsi="Helvetica" w:cs="Arial"/>
                <w:b/>
                <w:sz w:val="24"/>
                <w:szCs w:val="24"/>
                <w:lang w:eastAsia="ar-SA"/>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6C319E" w:rsidRDefault="006C319E" w:rsidP="00AE6212">
            <w:pPr>
              <w:suppressAutoHyphens/>
              <w:snapToGrid w:val="0"/>
              <w:jc w:val="center"/>
              <w:rPr>
                <w:rFonts w:ascii="Helvetica" w:hAnsi="Helvetica" w:cs="Arial"/>
                <w:b/>
                <w:sz w:val="24"/>
                <w:szCs w:val="24"/>
                <w:lang w:eastAsia="ar-SA"/>
              </w:rPr>
            </w:pPr>
            <w:proofErr w:type="spellStart"/>
            <w:r>
              <w:rPr>
                <w:rFonts w:ascii="Helvetica" w:hAnsi="Helvetica" w:cs="Arial"/>
                <w:b/>
                <w:sz w:val="24"/>
                <w:szCs w:val="24"/>
              </w:rPr>
              <w:t>Tipologia</w:t>
            </w:r>
            <w:proofErr w:type="spellEnd"/>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b/>
                <w:sz w:val="24"/>
                <w:szCs w:val="24"/>
                <w:lang w:eastAsia="ar-SA"/>
              </w:rPr>
            </w:pPr>
          </w:p>
        </w:tc>
        <w:tc>
          <w:tcPr>
            <w:tcW w:w="4402" w:type="dxa"/>
            <w:gridSpan w:val="2"/>
            <w:tcBorders>
              <w:top w:val="single" w:sz="4" w:space="0" w:color="000000"/>
              <w:left w:val="single" w:sz="4" w:space="0" w:color="000000"/>
              <w:bottom w:val="single" w:sz="4" w:space="0" w:color="000000"/>
              <w:right w:val="nil"/>
            </w:tcBorders>
            <w:vAlign w:val="center"/>
            <w:hideMark/>
          </w:tcPr>
          <w:p w:rsidR="006C319E" w:rsidRDefault="00C263FF" w:rsidP="00AE6212">
            <w:pPr>
              <w:widowControl w:val="0"/>
              <w:suppressAutoHyphens/>
              <w:snapToGrid w:val="0"/>
              <w:jc w:val="center"/>
              <w:rPr>
                <w:rFonts w:ascii="Helvetica" w:hAnsi="Helvetica" w:cs="Arial"/>
                <w:b/>
                <w:sz w:val="24"/>
                <w:szCs w:val="24"/>
                <w:lang w:eastAsia="ar-SA"/>
              </w:rPr>
            </w:pPr>
            <w:r>
              <w:rPr>
                <w:rFonts w:ascii="Calibri" w:hAnsi="Calibri"/>
                <w:noProof/>
                <w:lang w:val="it-IT" w:eastAsia="it-IT"/>
              </w:rPr>
              <mc:AlternateContent>
                <mc:Choice Requires="wps">
                  <w:drawing>
                    <wp:anchor distT="0" distB="0" distL="114300" distR="114300" simplePos="0" relativeHeight="251665408" behindDoc="0" locked="0" layoutInCell="1" allowOverlap="1" wp14:anchorId="573B6476" wp14:editId="1C89E121">
                      <wp:simplePos x="0" y="0"/>
                      <wp:positionH relativeFrom="column">
                        <wp:posOffset>117475</wp:posOffset>
                      </wp:positionH>
                      <wp:positionV relativeFrom="paragraph">
                        <wp:posOffset>24765</wp:posOffset>
                      </wp:positionV>
                      <wp:extent cx="90805" cy="90805"/>
                      <wp:effectExtent l="0" t="0" r="23495" b="23495"/>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25pt;margin-top:1.9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sGHA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"/>
                  </w:pict>
                </mc:Fallback>
              </mc:AlternateContent>
            </w:r>
            <w:proofErr w:type="spellStart"/>
            <w:r w:rsidR="006C319E">
              <w:rPr>
                <w:rFonts w:ascii="Helvetica" w:hAnsi="Helvetica" w:cs="Arial"/>
              </w:rPr>
              <w:t>Organismo</w:t>
            </w:r>
            <w:proofErr w:type="spellEnd"/>
            <w:r w:rsidR="006C319E">
              <w:rPr>
                <w:rFonts w:ascii="Helvetica" w:hAnsi="Helvetica" w:cs="Arial"/>
              </w:rPr>
              <w:t xml:space="preserve"> con </w:t>
            </w:r>
            <w:proofErr w:type="spellStart"/>
            <w:r w:rsidR="006C319E">
              <w:rPr>
                <w:rFonts w:ascii="Helvetica" w:hAnsi="Helvetica" w:cs="Arial"/>
              </w:rPr>
              <w:t>sedi</w:t>
            </w:r>
            <w:proofErr w:type="spellEnd"/>
            <w:r w:rsidR="006C319E">
              <w:rPr>
                <w:rFonts w:ascii="Helvetica" w:hAnsi="Helvetica" w:cs="Arial"/>
              </w:rPr>
              <w:t xml:space="preserve"> </w:t>
            </w:r>
            <w:proofErr w:type="spellStart"/>
            <w:r w:rsidR="006C319E">
              <w:rPr>
                <w:rFonts w:ascii="Helvetica" w:hAnsi="Helvetica" w:cs="Arial"/>
              </w:rPr>
              <w:t>accreditate</w:t>
            </w:r>
            <w:proofErr w:type="spellEnd"/>
          </w:p>
        </w:tc>
        <w:tc>
          <w:tcPr>
            <w:tcW w:w="396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w:t>
            </w:r>
            <w:proofErr w:type="spellStart"/>
            <w:r>
              <w:rPr>
                <w:rFonts w:ascii="Helvetica" w:hAnsi="Helvetica" w:cs="Arial"/>
              </w:rPr>
              <w:t>specificare</w:t>
            </w:r>
            <w:proofErr w:type="spellEnd"/>
            <w:r>
              <w:rPr>
                <w:rFonts w:ascii="Helvetica" w:hAnsi="Helvetica" w:cs="Arial"/>
              </w:rPr>
              <w:t>)</w:t>
            </w:r>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b/>
                <w:sz w:val="24"/>
                <w:szCs w:val="24"/>
                <w:lang w:eastAsia="ar-SA"/>
              </w:rPr>
            </w:pPr>
          </w:p>
        </w:tc>
        <w:tc>
          <w:tcPr>
            <w:tcW w:w="4402" w:type="dxa"/>
            <w:gridSpan w:val="2"/>
            <w:tcBorders>
              <w:top w:val="single" w:sz="4" w:space="0" w:color="000000"/>
              <w:left w:val="single" w:sz="4" w:space="0" w:color="000000"/>
              <w:bottom w:val="single" w:sz="4" w:space="0" w:color="000000"/>
              <w:right w:val="nil"/>
            </w:tcBorders>
            <w:vAlign w:val="center"/>
            <w:hideMark/>
          </w:tcPr>
          <w:p w:rsidR="006C319E" w:rsidRDefault="00C263FF" w:rsidP="00AE6212">
            <w:pPr>
              <w:widowControl w:val="0"/>
              <w:tabs>
                <w:tab w:val="left" w:pos="312"/>
              </w:tabs>
              <w:suppressAutoHyphens/>
              <w:snapToGrid w:val="0"/>
              <w:ind w:left="488"/>
              <w:rPr>
                <w:rFonts w:ascii="Helvetica" w:hAnsi="Helvetica" w:cs="Arial"/>
                <w:lang w:eastAsia="ar-SA"/>
              </w:rPr>
            </w:pPr>
            <w:r>
              <w:rPr>
                <w:rFonts w:ascii="Calibri" w:hAnsi="Calibri"/>
                <w:noProof/>
                <w:lang w:val="it-IT" w:eastAsia="it-IT"/>
              </w:rPr>
              <mc:AlternateContent>
                <mc:Choice Requires="wps">
                  <w:drawing>
                    <wp:anchor distT="0" distB="0" distL="114300" distR="114300" simplePos="0" relativeHeight="251666432" behindDoc="0" locked="0" layoutInCell="1" allowOverlap="1" wp14:anchorId="708E75CB" wp14:editId="2449DF8A">
                      <wp:simplePos x="0" y="0"/>
                      <wp:positionH relativeFrom="column">
                        <wp:posOffset>117475</wp:posOffset>
                      </wp:positionH>
                      <wp:positionV relativeFrom="paragraph">
                        <wp:posOffset>24765</wp:posOffset>
                      </wp:positionV>
                      <wp:extent cx="90805" cy="90805"/>
                      <wp:effectExtent l="0" t="0" r="23495" b="23495"/>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25pt;margin-top:1.9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"/>
                  </w:pict>
                </mc:Fallback>
              </mc:AlternateContent>
            </w:r>
            <w:r w:rsidR="006C319E">
              <w:rPr>
                <w:rFonts w:ascii="Helvetica" w:hAnsi="Helvetica" w:cs="Arial"/>
              </w:rPr>
              <w:t xml:space="preserve">     </w:t>
            </w:r>
            <w:proofErr w:type="spellStart"/>
            <w:r w:rsidR="006C319E">
              <w:rPr>
                <w:rFonts w:ascii="Helvetica" w:hAnsi="Helvetica" w:cs="Arial"/>
              </w:rPr>
              <w:t>Associazione</w:t>
            </w:r>
            <w:proofErr w:type="spellEnd"/>
            <w:r w:rsidR="006C319E">
              <w:rPr>
                <w:rFonts w:ascii="Helvetica" w:hAnsi="Helvetica" w:cs="Arial"/>
              </w:rPr>
              <w:t xml:space="preserve"> di </w:t>
            </w:r>
            <w:proofErr w:type="spellStart"/>
            <w:r w:rsidR="006C319E">
              <w:rPr>
                <w:rFonts w:ascii="Helvetica" w:hAnsi="Helvetica" w:cs="Arial"/>
              </w:rPr>
              <w:t>categoria</w:t>
            </w:r>
            <w:proofErr w:type="spellEnd"/>
          </w:p>
        </w:tc>
        <w:tc>
          <w:tcPr>
            <w:tcW w:w="396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w:t>
            </w:r>
            <w:proofErr w:type="spellStart"/>
            <w:r>
              <w:rPr>
                <w:rFonts w:ascii="Helvetica" w:hAnsi="Helvetica" w:cs="Arial"/>
              </w:rPr>
              <w:t>specificare</w:t>
            </w:r>
            <w:proofErr w:type="spellEnd"/>
            <w:r>
              <w:rPr>
                <w:rFonts w:ascii="Helvetica" w:hAnsi="Helvetica" w:cs="Arial"/>
              </w:rPr>
              <w:t>)</w:t>
            </w:r>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b/>
                <w:sz w:val="24"/>
                <w:szCs w:val="24"/>
                <w:lang w:eastAsia="ar-SA"/>
              </w:rPr>
            </w:pPr>
          </w:p>
        </w:tc>
        <w:tc>
          <w:tcPr>
            <w:tcW w:w="4402" w:type="dxa"/>
            <w:gridSpan w:val="2"/>
            <w:tcBorders>
              <w:top w:val="single" w:sz="4" w:space="0" w:color="000000"/>
              <w:left w:val="single" w:sz="4" w:space="0" w:color="000000"/>
              <w:bottom w:val="single" w:sz="4" w:space="0" w:color="000000"/>
              <w:right w:val="nil"/>
            </w:tcBorders>
            <w:vAlign w:val="center"/>
            <w:hideMark/>
          </w:tcPr>
          <w:p w:rsidR="006C319E" w:rsidRDefault="00C263FF" w:rsidP="00AE6212">
            <w:pPr>
              <w:widowControl w:val="0"/>
              <w:tabs>
                <w:tab w:val="left" w:pos="312"/>
              </w:tabs>
              <w:suppressAutoHyphens/>
              <w:snapToGrid w:val="0"/>
              <w:ind w:left="488"/>
              <w:rPr>
                <w:rFonts w:ascii="Helvetica" w:hAnsi="Helvetica" w:cs="Arial"/>
                <w:lang w:eastAsia="ar-SA"/>
              </w:rPr>
            </w:pPr>
            <w:r>
              <w:rPr>
                <w:rFonts w:ascii="Calibri" w:hAnsi="Calibri"/>
                <w:noProof/>
                <w:lang w:val="it-IT" w:eastAsia="it-IT"/>
              </w:rPr>
              <mc:AlternateContent>
                <mc:Choice Requires="wps">
                  <w:drawing>
                    <wp:anchor distT="0" distB="0" distL="114300" distR="114300" simplePos="0" relativeHeight="251667456" behindDoc="0" locked="0" layoutInCell="1" allowOverlap="1" wp14:anchorId="41116F19" wp14:editId="54DFF43D">
                      <wp:simplePos x="0" y="0"/>
                      <wp:positionH relativeFrom="column">
                        <wp:posOffset>117475</wp:posOffset>
                      </wp:positionH>
                      <wp:positionV relativeFrom="paragraph">
                        <wp:posOffset>24765</wp:posOffset>
                      </wp:positionV>
                      <wp:extent cx="90805" cy="90805"/>
                      <wp:effectExtent l="0" t="0" r="23495" b="23495"/>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9.25pt;margin-top:1.9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yl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"/>
                  </w:pict>
                </mc:Fallback>
              </mc:AlternateContent>
            </w:r>
            <w:r w:rsidR="006C319E">
              <w:rPr>
                <w:rFonts w:ascii="Helvetica" w:hAnsi="Helvetica" w:cs="Arial"/>
              </w:rPr>
              <w:t xml:space="preserve">     </w:t>
            </w:r>
            <w:proofErr w:type="spellStart"/>
            <w:r w:rsidR="006C319E">
              <w:rPr>
                <w:rFonts w:ascii="Helvetica" w:hAnsi="Helvetica" w:cs="Arial"/>
              </w:rPr>
              <w:t>Impresa</w:t>
            </w:r>
            <w:proofErr w:type="spellEnd"/>
          </w:p>
        </w:tc>
        <w:tc>
          <w:tcPr>
            <w:tcW w:w="396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w:t>
            </w:r>
            <w:proofErr w:type="spellStart"/>
            <w:r>
              <w:rPr>
                <w:rFonts w:ascii="Helvetica" w:hAnsi="Helvetica" w:cs="Arial"/>
              </w:rPr>
              <w:t>specificare</w:t>
            </w:r>
            <w:proofErr w:type="spellEnd"/>
            <w:r>
              <w:rPr>
                <w:rFonts w:ascii="Helvetica" w:hAnsi="Helvetica" w:cs="Arial"/>
              </w:rPr>
              <w:t>)</w:t>
            </w:r>
          </w:p>
        </w:tc>
      </w:tr>
      <w:tr w:rsidR="006C319E" w:rsidTr="00AE6212">
        <w:trPr>
          <w:cantSplit/>
          <w:trHeight w:val="23"/>
        </w:trPr>
        <w:tc>
          <w:tcPr>
            <w:tcW w:w="709" w:type="dxa"/>
            <w:vMerge/>
            <w:tcBorders>
              <w:left w:val="single" w:sz="4" w:space="0" w:color="000000"/>
              <w:right w:val="nil"/>
            </w:tcBorders>
            <w:vAlign w:val="center"/>
            <w:hideMark/>
          </w:tcPr>
          <w:p w:rsidR="006C319E" w:rsidRDefault="006C319E" w:rsidP="00AE6212">
            <w:pPr>
              <w:rPr>
                <w:rFonts w:ascii="Helvetica" w:hAnsi="Helvetica" w:cs="Arial"/>
                <w:b/>
                <w:sz w:val="24"/>
                <w:szCs w:val="24"/>
                <w:lang w:eastAsia="ar-SA"/>
              </w:rPr>
            </w:pPr>
          </w:p>
        </w:tc>
        <w:tc>
          <w:tcPr>
            <w:tcW w:w="4402" w:type="dxa"/>
            <w:gridSpan w:val="2"/>
            <w:tcBorders>
              <w:top w:val="single" w:sz="4" w:space="0" w:color="000000"/>
              <w:left w:val="single" w:sz="4" w:space="0" w:color="000000"/>
              <w:bottom w:val="single" w:sz="4" w:space="0" w:color="000000"/>
              <w:right w:val="nil"/>
            </w:tcBorders>
            <w:vAlign w:val="center"/>
            <w:hideMark/>
          </w:tcPr>
          <w:p w:rsidR="006C319E" w:rsidRDefault="00C263FF" w:rsidP="00AE6212">
            <w:pPr>
              <w:widowControl w:val="0"/>
              <w:tabs>
                <w:tab w:val="left" w:pos="312"/>
              </w:tabs>
              <w:suppressAutoHyphens/>
              <w:snapToGrid w:val="0"/>
              <w:ind w:left="488"/>
              <w:rPr>
                <w:rFonts w:ascii="Helvetica" w:hAnsi="Helvetica" w:cs="Arial"/>
                <w:lang w:eastAsia="ar-SA"/>
              </w:rPr>
            </w:pPr>
            <w:r>
              <w:rPr>
                <w:rFonts w:ascii="Calibri" w:hAnsi="Calibri"/>
                <w:noProof/>
                <w:lang w:val="it-IT" w:eastAsia="it-IT"/>
              </w:rPr>
              <mc:AlternateContent>
                <mc:Choice Requires="wps">
                  <w:drawing>
                    <wp:anchor distT="0" distB="0" distL="114300" distR="114300" simplePos="0" relativeHeight="251668480" behindDoc="0" locked="0" layoutInCell="1" allowOverlap="1" wp14:anchorId="2EA9A00D" wp14:editId="3C6DEF09">
                      <wp:simplePos x="0" y="0"/>
                      <wp:positionH relativeFrom="column">
                        <wp:posOffset>117475</wp:posOffset>
                      </wp:positionH>
                      <wp:positionV relativeFrom="paragraph">
                        <wp:posOffset>24765</wp:posOffset>
                      </wp:positionV>
                      <wp:extent cx="90805" cy="90805"/>
                      <wp:effectExtent l="0" t="0" r="23495" b="2349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25pt;margin-top:1.9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0MHAIAADs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"/>
                  </w:pict>
                </mc:Fallback>
              </mc:AlternateContent>
            </w:r>
            <w:r w:rsidR="006C319E">
              <w:rPr>
                <w:rFonts w:ascii="Helvetica" w:hAnsi="Helvetica" w:cs="Arial"/>
              </w:rPr>
              <w:t xml:space="preserve">     </w:t>
            </w:r>
            <w:proofErr w:type="spellStart"/>
            <w:r w:rsidR="006C319E">
              <w:rPr>
                <w:rFonts w:ascii="Helvetica" w:hAnsi="Helvetica" w:cs="Arial"/>
              </w:rPr>
              <w:t>Altro</w:t>
            </w:r>
            <w:proofErr w:type="spellEnd"/>
          </w:p>
        </w:tc>
        <w:tc>
          <w:tcPr>
            <w:tcW w:w="3961" w:type="dxa"/>
            <w:gridSpan w:val="2"/>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suppressAutoHyphens/>
              <w:snapToGrid w:val="0"/>
              <w:rPr>
                <w:rFonts w:ascii="Helvetica" w:hAnsi="Helvetica" w:cs="Arial"/>
                <w:lang w:eastAsia="ar-SA"/>
              </w:rPr>
            </w:pPr>
            <w:r>
              <w:rPr>
                <w:rFonts w:ascii="Helvetica" w:hAnsi="Helvetica" w:cs="Arial"/>
              </w:rPr>
              <w:t>(</w:t>
            </w:r>
            <w:proofErr w:type="spellStart"/>
            <w:r>
              <w:rPr>
                <w:rFonts w:ascii="Helvetica" w:hAnsi="Helvetica" w:cs="Arial"/>
              </w:rPr>
              <w:t>specificare</w:t>
            </w:r>
            <w:proofErr w:type="spellEnd"/>
            <w:r>
              <w:rPr>
                <w:rFonts w:ascii="Helvetica" w:hAnsi="Helvetica" w:cs="Arial"/>
              </w:rPr>
              <w:t>)</w:t>
            </w:r>
          </w:p>
        </w:tc>
      </w:tr>
      <w:tr w:rsidR="006C319E" w:rsidTr="00AE6212">
        <w:trPr>
          <w:cantSplit/>
          <w:trHeight w:val="23"/>
        </w:trPr>
        <w:tc>
          <w:tcPr>
            <w:tcW w:w="709" w:type="dxa"/>
            <w:vMerge/>
            <w:tcBorders>
              <w:left w:val="single" w:sz="4" w:space="0" w:color="000000"/>
              <w:right w:val="single" w:sz="4" w:space="0" w:color="auto"/>
            </w:tcBorders>
            <w:vAlign w:val="center"/>
          </w:tcPr>
          <w:p w:rsidR="006C319E" w:rsidRDefault="006C319E" w:rsidP="00AE6212">
            <w:pPr>
              <w:suppressAutoHyphens/>
              <w:snapToGrid w:val="0"/>
              <w:jc w:val="center"/>
              <w:rPr>
                <w:rFonts w:ascii="Helvetica" w:hAnsi="Helvetica" w:cs="Arial"/>
                <w:b/>
                <w:sz w:val="24"/>
                <w:szCs w:val="24"/>
                <w:lang w:eastAsia="ar-SA"/>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C319E" w:rsidRPr="00372479" w:rsidRDefault="006C319E" w:rsidP="00AE6212">
            <w:pPr>
              <w:suppressAutoHyphens/>
              <w:snapToGrid w:val="0"/>
              <w:jc w:val="center"/>
              <w:rPr>
                <w:rFonts w:ascii="Helvetica" w:hAnsi="Helvetica" w:cs="Arial"/>
              </w:rPr>
            </w:pPr>
            <w:proofErr w:type="spellStart"/>
            <w:r>
              <w:rPr>
                <w:rFonts w:ascii="Helvetica" w:hAnsi="Helvetica" w:cs="Arial"/>
                <w:b/>
                <w:sz w:val="24"/>
                <w:szCs w:val="24"/>
              </w:rPr>
              <w:t>Compiti</w:t>
            </w:r>
            <w:proofErr w:type="spellEnd"/>
            <w:r>
              <w:rPr>
                <w:rFonts w:ascii="Helvetica" w:hAnsi="Helvetica" w:cs="Arial"/>
                <w:b/>
                <w:sz w:val="24"/>
                <w:szCs w:val="24"/>
              </w:rPr>
              <w:t xml:space="preserve"> </w:t>
            </w:r>
            <w:proofErr w:type="spellStart"/>
            <w:r>
              <w:rPr>
                <w:rFonts w:ascii="Helvetica" w:hAnsi="Helvetica" w:cs="Arial"/>
                <w:b/>
                <w:sz w:val="24"/>
                <w:szCs w:val="24"/>
              </w:rPr>
              <w:t>istituzionali</w:t>
            </w:r>
            <w:proofErr w:type="spellEnd"/>
          </w:p>
        </w:tc>
      </w:tr>
      <w:tr w:rsidR="006C319E" w:rsidTr="00AE6212">
        <w:trPr>
          <w:cantSplit/>
          <w:trHeight w:val="23"/>
        </w:trPr>
        <w:tc>
          <w:tcPr>
            <w:tcW w:w="709" w:type="dxa"/>
            <w:vMerge/>
            <w:tcBorders>
              <w:left w:val="single" w:sz="4" w:space="0" w:color="000000"/>
              <w:right w:val="single" w:sz="4" w:space="0" w:color="auto"/>
            </w:tcBorders>
            <w:vAlign w:val="center"/>
          </w:tcPr>
          <w:p w:rsidR="006C319E" w:rsidRDefault="006C319E" w:rsidP="00AE6212">
            <w:pPr>
              <w:rPr>
                <w:rFonts w:ascii="Helvetica" w:hAnsi="Helvetica" w:cs="Arial"/>
                <w:lang w:eastAsia="ar-SA"/>
              </w:rPr>
            </w:pPr>
          </w:p>
        </w:tc>
        <w:tc>
          <w:tcPr>
            <w:tcW w:w="8363" w:type="dxa"/>
            <w:gridSpan w:val="4"/>
            <w:tcBorders>
              <w:top w:val="single" w:sz="4" w:space="0" w:color="auto"/>
              <w:left w:val="single" w:sz="4" w:space="0" w:color="auto"/>
              <w:bottom w:val="single" w:sz="4" w:space="0" w:color="auto"/>
              <w:right w:val="single" w:sz="4" w:space="0" w:color="000000"/>
            </w:tcBorders>
            <w:vAlign w:val="center"/>
          </w:tcPr>
          <w:p w:rsidR="006C319E" w:rsidRDefault="00C263FF" w:rsidP="00AE6212">
            <w:pPr>
              <w:widowControl w:val="0"/>
              <w:tabs>
                <w:tab w:val="left" w:pos="312"/>
              </w:tabs>
              <w:snapToGrid w:val="0"/>
              <w:ind w:left="488"/>
              <w:rPr>
                <w:rFonts w:ascii="Helvetica" w:hAnsi="Helvetica" w:cs="Arial"/>
                <w:lang w:eastAsia="ar-SA"/>
              </w:rPr>
            </w:pPr>
            <w:r>
              <w:rPr>
                <w:rFonts w:ascii="Calibri" w:hAnsi="Calibri"/>
                <w:noProof/>
                <w:lang w:val="it-IT" w:eastAsia="it-IT"/>
              </w:rPr>
              <mc:AlternateContent>
                <mc:Choice Requires="wps">
                  <w:drawing>
                    <wp:anchor distT="0" distB="0" distL="114300" distR="114300" simplePos="0" relativeHeight="251669504" behindDoc="0" locked="0" layoutInCell="1" allowOverlap="1" wp14:anchorId="077081B0" wp14:editId="022BF596">
                      <wp:simplePos x="0" y="0"/>
                      <wp:positionH relativeFrom="column">
                        <wp:posOffset>121920</wp:posOffset>
                      </wp:positionH>
                      <wp:positionV relativeFrom="paragraph">
                        <wp:posOffset>18415</wp:posOffset>
                      </wp:positionV>
                      <wp:extent cx="90805" cy="90805"/>
                      <wp:effectExtent l="0" t="0" r="23495" b="2349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4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lGwIAADo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"/>
                  </w:pict>
                </mc:Fallback>
              </mc:AlternateContent>
            </w:r>
            <w:proofErr w:type="spellStart"/>
            <w:r w:rsidR="006C319E">
              <w:rPr>
                <w:rFonts w:ascii="Helvetica" w:hAnsi="Helvetica" w:cs="Arial"/>
              </w:rPr>
              <w:t>Formazione</w:t>
            </w:r>
            <w:proofErr w:type="spellEnd"/>
            <w:r w:rsidR="006C319E">
              <w:rPr>
                <w:rFonts w:ascii="Helvetica" w:hAnsi="Helvetica" w:cs="Arial"/>
              </w:rPr>
              <w:t xml:space="preserve"> </w:t>
            </w:r>
            <w:proofErr w:type="spellStart"/>
            <w:r w:rsidR="006C319E">
              <w:rPr>
                <w:rFonts w:ascii="Helvetica" w:hAnsi="Helvetica" w:cs="Arial"/>
              </w:rPr>
              <w:t>professionale</w:t>
            </w:r>
            <w:proofErr w:type="spellEnd"/>
          </w:p>
          <w:p w:rsidR="006C319E" w:rsidRPr="00372479" w:rsidRDefault="00C263FF" w:rsidP="00AE6212">
            <w:pPr>
              <w:suppressAutoHyphens/>
              <w:snapToGrid w:val="0"/>
              <w:rPr>
                <w:rFonts w:ascii="Helvetica" w:hAnsi="Helvetica" w:cs="Arial"/>
              </w:rPr>
            </w:pPr>
            <w:r>
              <w:rPr>
                <w:rFonts w:ascii="Calibri" w:hAnsi="Calibri"/>
                <w:noProof/>
                <w:lang w:val="it-IT" w:eastAsia="it-IT"/>
              </w:rPr>
              <mc:AlternateContent>
                <mc:Choice Requires="wps">
                  <w:drawing>
                    <wp:anchor distT="0" distB="0" distL="114300" distR="114300" simplePos="0" relativeHeight="251671552" behindDoc="0" locked="0" layoutInCell="1" allowOverlap="1" wp14:anchorId="6B793B41" wp14:editId="24E31C8F">
                      <wp:simplePos x="0" y="0"/>
                      <wp:positionH relativeFrom="column">
                        <wp:posOffset>127635</wp:posOffset>
                      </wp:positionH>
                      <wp:positionV relativeFrom="paragraph">
                        <wp:posOffset>-1270</wp:posOffset>
                      </wp:positionV>
                      <wp:extent cx="90805" cy="90805"/>
                      <wp:effectExtent l="0" t="0" r="23495" b="2349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05pt;margin-top:-.1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n4HAIAADo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"/>
                  </w:pict>
                </mc:Fallback>
              </mc:AlternateContent>
            </w:r>
            <w:r w:rsidR="006C319E">
              <w:rPr>
                <w:rFonts w:ascii="Helvetica" w:hAnsi="Helvetica" w:cs="Arial"/>
              </w:rPr>
              <w:t xml:space="preserve">         </w:t>
            </w:r>
            <w:proofErr w:type="spellStart"/>
            <w:r w:rsidR="006C319E">
              <w:rPr>
                <w:rFonts w:ascii="Helvetica" w:hAnsi="Helvetica" w:cs="Arial"/>
              </w:rPr>
              <w:t>Altro</w:t>
            </w:r>
            <w:proofErr w:type="spellEnd"/>
            <w:r w:rsidR="006C319E">
              <w:rPr>
                <w:rFonts w:ascii="Helvetica" w:hAnsi="Helvetica" w:cs="Arial"/>
              </w:rPr>
              <w:t xml:space="preserve">    </w:t>
            </w:r>
          </w:p>
        </w:tc>
      </w:tr>
      <w:tr w:rsidR="006C319E" w:rsidRPr="00324992" w:rsidTr="00AE6212">
        <w:trPr>
          <w:cantSplit/>
          <w:trHeight w:val="23"/>
        </w:trPr>
        <w:tc>
          <w:tcPr>
            <w:tcW w:w="709" w:type="dxa"/>
            <w:vMerge/>
            <w:tcBorders>
              <w:left w:val="single" w:sz="4" w:space="0" w:color="000000"/>
              <w:right w:val="single" w:sz="4" w:space="0" w:color="auto"/>
            </w:tcBorders>
            <w:vAlign w:val="center"/>
          </w:tcPr>
          <w:p w:rsidR="006C319E" w:rsidRDefault="006C319E" w:rsidP="00AE6212">
            <w:pPr>
              <w:rPr>
                <w:rFonts w:ascii="Helvetica" w:hAnsi="Helvetica" w:cs="Arial"/>
                <w:lang w:eastAsia="ar-SA"/>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C319E" w:rsidRPr="006C319E" w:rsidRDefault="006C319E" w:rsidP="00AE6212">
            <w:pPr>
              <w:suppressAutoHyphens/>
              <w:snapToGrid w:val="0"/>
              <w:rPr>
                <w:rFonts w:ascii="Helvetica" w:hAnsi="Helvetica" w:cs="Arial"/>
                <w:lang w:val="it-IT"/>
              </w:rPr>
            </w:pPr>
            <w:r w:rsidRPr="006C319E">
              <w:rPr>
                <w:rFonts w:ascii="Helvetica" w:hAnsi="Helvetica" w:cs="Arial"/>
                <w:b/>
                <w:lang w:val="it-IT"/>
              </w:rPr>
              <w:t xml:space="preserve">Aree di attività </w:t>
            </w:r>
            <w:r w:rsidRPr="006C319E">
              <w:rPr>
                <w:rFonts w:ascii="Helvetica" w:hAnsi="Helvetica" w:cs="Arial"/>
                <w:lang w:val="it-IT"/>
              </w:rPr>
              <w:t>(in particolare quelle inerenti al progetto)</w:t>
            </w:r>
          </w:p>
        </w:tc>
      </w:tr>
      <w:tr w:rsidR="006C319E" w:rsidRPr="00324992" w:rsidTr="00AE6212">
        <w:trPr>
          <w:cantSplit/>
          <w:trHeight w:val="23"/>
        </w:trPr>
        <w:tc>
          <w:tcPr>
            <w:tcW w:w="709" w:type="dxa"/>
            <w:vMerge/>
            <w:tcBorders>
              <w:left w:val="single" w:sz="4" w:space="0" w:color="000000"/>
              <w:right w:val="single" w:sz="4" w:space="0" w:color="auto"/>
            </w:tcBorders>
            <w:shd w:val="clear" w:color="auto" w:fill="E6E6E6"/>
            <w:vAlign w:val="center"/>
            <w:hideMark/>
          </w:tcPr>
          <w:p w:rsidR="006C319E" w:rsidRPr="006C319E" w:rsidRDefault="006C319E" w:rsidP="00AE6212">
            <w:pPr>
              <w:widowControl w:val="0"/>
              <w:suppressAutoHyphens/>
              <w:snapToGrid w:val="0"/>
              <w:ind w:right="-70"/>
              <w:jc w:val="center"/>
              <w:rPr>
                <w:rFonts w:ascii="Helvetica" w:hAnsi="Helvetica" w:cs="Arial"/>
                <w:b/>
                <w:sz w:val="24"/>
                <w:szCs w:val="24"/>
                <w:lang w:val="it-IT" w:eastAsia="ar-SA"/>
              </w:rPr>
            </w:pP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6C319E" w:rsidRPr="006C319E" w:rsidRDefault="006C319E" w:rsidP="00AE6212">
            <w:pPr>
              <w:widowControl w:val="0"/>
              <w:snapToGrid w:val="0"/>
              <w:jc w:val="center"/>
              <w:rPr>
                <w:rFonts w:ascii="Helvetica" w:hAnsi="Helvetica" w:cs="Arial"/>
                <w:b/>
                <w:sz w:val="24"/>
                <w:szCs w:val="24"/>
                <w:lang w:val="it-IT" w:eastAsia="ar-SA"/>
              </w:rPr>
            </w:pPr>
          </w:p>
          <w:p w:rsidR="006C319E" w:rsidRPr="006C319E" w:rsidRDefault="006C319E" w:rsidP="00AE6212">
            <w:pPr>
              <w:widowControl w:val="0"/>
              <w:suppressAutoHyphens/>
              <w:snapToGrid w:val="0"/>
              <w:rPr>
                <w:rFonts w:ascii="Helvetica" w:hAnsi="Helvetica" w:cs="Arial"/>
                <w:b/>
                <w:sz w:val="24"/>
                <w:szCs w:val="24"/>
                <w:lang w:val="it-IT" w:eastAsia="ar-SA"/>
              </w:rPr>
            </w:pPr>
          </w:p>
        </w:tc>
      </w:tr>
      <w:tr w:rsidR="006C319E" w:rsidRPr="00324992" w:rsidTr="00AE6212">
        <w:trPr>
          <w:cantSplit/>
          <w:trHeight w:val="113"/>
        </w:trPr>
        <w:tc>
          <w:tcPr>
            <w:tcW w:w="709" w:type="dxa"/>
            <w:vMerge/>
            <w:tcBorders>
              <w:left w:val="single" w:sz="4" w:space="0" w:color="000000"/>
              <w:right w:val="single" w:sz="4" w:space="0" w:color="auto"/>
            </w:tcBorders>
            <w:vAlign w:val="center"/>
            <w:hideMark/>
          </w:tcPr>
          <w:p w:rsidR="006C319E" w:rsidRPr="006C319E" w:rsidRDefault="006C319E" w:rsidP="00AE6212">
            <w:pPr>
              <w:rPr>
                <w:rFonts w:ascii="Helvetica" w:hAnsi="Helvetica" w:cs="Arial"/>
                <w:b/>
                <w:sz w:val="24"/>
                <w:szCs w:val="24"/>
                <w:lang w:val="it-IT" w:eastAsia="ar-SA"/>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6C319E" w:rsidRPr="006C319E" w:rsidRDefault="006C319E" w:rsidP="00AE6212">
            <w:pPr>
              <w:widowControl w:val="0"/>
              <w:tabs>
                <w:tab w:val="left" w:pos="312"/>
              </w:tabs>
              <w:suppressAutoHyphens/>
              <w:snapToGrid w:val="0"/>
              <w:rPr>
                <w:rFonts w:ascii="Helvetica" w:hAnsi="Helvetica" w:cs="Arial"/>
                <w:lang w:val="it-IT" w:eastAsia="ar-SA"/>
              </w:rPr>
            </w:pPr>
            <w:r w:rsidRPr="006C319E">
              <w:rPr>
                <w:rFonts w:ascii="Helvetica" w:hAnsi="Helvetica" w:cs="Arial"/>
                <w:b/>
                <w:lang w:val="it-IT"/>
              </w:rPr>
              <w:t xml:space="preserve">Competenze </w:t>
            </w:r>
            <w:r w:rsidRPr="006C319E">
              <w:rPr>
                <w:rFonts w:ascii="Helvetica" w:hAnsi="Helvetica" w:cs="Arial"/>
                <w:lang w:val="it-IT"/>
              </w:rPr>
              <w:t>(complessive ed in particolare quelle riferite all’ambito di riferimento del progetto)</w:t>
            </w:r>
          </w:p>
        </w:tc>
      </w:tr>
      <w:tr w:rsidR="006C319E" w:rsidRPr="00324992" w:rsidTr="00AE6212">
        <w:trPr>
          <w:cantSplit/>
          <w:trHeight w:val="23"/>
        </w:trPr>
        <w:tc>
          <w:tcPr>
            <w:tcW w:w="709" w:type="dxa"/>
            <w:vMerge/>
            <w:tcBorders>
              <w:left w:val="single" w:sz="4" w:space="0" w:color="000000"/>
              <w:right w:val="single" w:sz="4" w:space="0" w:color="auto"/>
            </w:tcBorders>
            <w:shd w:val="clear" w:color="auto" w:fill="E6E6E6"/>
            <w:vAlign w:val="center"/>
            <w:hideMark/>
          </w:tcPr>
          <w:p w:rsidR="006C319E" w:rsidRPr="006C319E" w:rsidRDefault="006C319E" w:rsidP="00AE6212">
            <w:pPr>
              <w:widowControl w:val="0"/>
              <w:suppressAutoHyphens/>
              <w:snapToGrid w:val="0"/>
              <w:ind w:right="-70"/>
              <w:jc w:val="center"/>
              <w:rPr>
                <w:rFonts w:ascii="Helvetica" w:hAnsi="Helvetica" w:cs="Arial"/>
                <w:lang w:val="it-IT" w:eastAsia="ar-SA"/>
              </w:rPr>
            </w:pP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6C319E" w:rsidRPr="006C319E" w:rsidRDefault="006C319E" w:rsidP="00AE6212">
            <w:pPr>
              <w:snapToGrid w:val="0"/>
              <w:rPr>
                <w:rFonts w:ascii="Helvetica" w:hAnsi="Helvetica" w:cs="Arial"/>
                <w:lang w:val="it-IT" w:eastAsia="ar-SA"/>
              </w:rPr>
            </w:pPr>
          </w:p>
          <w:p w:rsidR="006C319E" w:rsidRPr="006C319E" w:rsidRDefault="006C319E" w:rsidP="00AE6212">
            <w:pPr>
              <w:widowControl w:val="0"/>
              <w:suppressAutoHyphens/>
              <w:snapToGrid w:val="0"/>
              <w:rPr>
                <w:rFonts w:ascii="Helvetica" w:hAnsi="Helvetica" w:cs="Arial"/>
                <w:lang w:val="it-IT" w:eastAsia="ar-SA"/>
              </w:rPr>
            </w:pPr>
          </w:p>
        </w:tc>
      </w:tr>
      <w:tr w:rsidR="006C319E" w:rsidRPr="00324992" w:rsidTr="00AE6212">
        <w:trPr>
          <w:cantSplit/>
          <w:trHeight w:val="23"/>
        </w:trPr>
        <w:tc>
          <w:tcPr>
            <w:tcW w:w="709" w:type="dxa"/>
            <w:vMerge/>
            <w:tcBorders>
              <w:left w:val="single" w:sz="4" w:space="0" w:color="000000"/>
              <w:right w:val="single" w:sz="4" w:space="0" w:color="auto"/>
            </w:tcBorders>
            <w:vAlign w:val="center"/>
            <w:hideMark/>
          </w:tcPr>
          <w:p w:rsidR="006C319E" w:rsidRPr="006C319E" w:rsidRDefault="006C319E" w:rsidP="00AE6212">
            <w:pPr>
              <w:rPr>
                <w:rFonts w:ascii="Helvetica" w:hAnsi="Helvetica" w:cs="Arial"/>
                <w:lang w:val="it-IT" w:eastAsia="ar-SA"/>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C319E" w:rsidRPr="006C319E" w:rsidRDefault="006C319E" w:rsidP="00AE6212">
            <w:pPr>
              <w:widowControl w:val="0"/>
              <w:suppressAutoHyphens/>
              <w:rPr>
                <w:rFonts w:ascii="Helvetica" w:hAnsi="Helvetica" w:cs="Arial"/>
                <w:b/>
                <w:sz w:val="24"/>
                <w:szCs w:val="24"/>
                <w:lang w:val="it-IT" w:eastAsia="ar-SA"/>
              </w:rPr>
            </w:pPr>
            <w:r w:rsidRPr="006C319E">
              <w:rPr>
                <w:rFonts w:ascii="Helvetica" w:hAnsi="Helvetica" w:cs="Arial"/>
                <w:b/>
                <w:lang w:val="it-IT"/>
              </w:rPr>
              <w:t xml:space="preserve">Esperienze </w:t>
            </w:r>
            <w:r w:rsidRPr="006C319E">
              <w:rPr>
                <w:rFonts w:ascii="Helvetica" w:hAnsi="Helvetica" w:cs="Arial"/>
                <w:lang w:val="it-IT"/>
              </w:rPr>
              <w:t>(pregresse ed in particolare quelle riferite all’ambito di riferimento del progetto)</w:t>
            </w:r>
          </w:p>
        </w:tc>
      </w:tr>
      <w:tr w:rsidR="006C319E" w:rsidRPr="00324992" w:rsidTr="00AE6212">
        <w:trPr>
          <w:cantSplit/>
          <w:trHeight w:val="630"/>
        </w:trPr>
        <w:tc>
          <w:tcPr>
            <w:tcW w:w="709" w:type="dxa"/>
            <w:vMerge/>
            <w:tcBorders>
              <w:left w:val="single" w:sz="4" w:space="0" w:color="000000"/>
              <w:bottom w:val="single" w:sz="4" w:space="0" w:color="auto"/>
              <w:right w:val="single" w:sz="4" w:space="0" w:color="auto"/>
            </w:tcBorders>
            <w:vAlign w:val="center"/>
            <w:hideMark/>
          </w:tcPr>
          <w:p w:rsidR="006C319E" w:rsidRPr="006C319E" w:rsidRDefault="006C319E" w:rsidP="00AE6212">
            <w:pPr>
              <w:rPr>
                <w:rFonts w:ascii="Helvetica" w:hAnsi="Helvetica" w:cs="Arial"/>
                <w:lang w:val="it-IT" w:eastAsia="ar-SA"/>
              </w:rPr>
            </w:pP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6C319E" w:rsidRPr="006C319E" w:rsidRDefault="006C319E" w:rsidP="00AE6212">
            <w:pPr>
              <w:suppressAutoHyphens/>
              <w:rPr>
                <w:rFonts w:ascii="Helvetica" w:hAnsi="Helvetica" w:cs="Arial"/>
                <w:lang w:val="it-IT" w:eastAsia="ar-SA"/>
              </w:rPr>
            </w:pPr>
          </w:p>
        </w:tc>
      </w:tr>
      <w:tr w:rsidR="006C319E" w:rsidTr="00AE6212">
        <w:trPr>
          <w:cantSplit/>
          <w:trHeight w:val="23"/>
        </w:trPr>
        <w:tc>
          <w:tcPr>
            <w:tcW w:w="709" w:type="dxa"/>
            <w:vMerge w:val="restart"/>
            <w:tcBorders>
              <w:top w:val="single" w:sz="4" w:space="0" w:color="auto"/>
              <w:left w:val="single" w:sz="4" w:space="0" w:color="auto"/>
              <w:right w:val="single" w:sz="4" w:space="0" w:color="auto"/>
            </w:tcBorders>
            <w:shd w:val="clear" w:color="auto" w:fill="E6E6E6"/>
            <w:vAlign w:val="center"/>
            <w:hideMark/>
          </w:tcPr>
          <w:p w:rsidR="006C319E" w:rsidRPr="006C319E" w:rsidRDefault="006C319E" w:rsidP="00AE6212">
            <w:pPr>
              <w:suppressAutoHyphens/>
              <w:snapToGrid w:val="0"/>
              <w:jc w:val="center"/>
              <w:rPr>
                <w:rFonts w:ascii="Helvetica" w:hAnsi="Helvetica" w:cs="Arial"/>
                <w:b/>
                <w:sz w:val="24"/>
                <w:szCs w:val="24"/>
                <w:lang w:val="it-IT" w:eastAsia="ar-SA"/>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6C319E" w:rsidRDefault="006C319E" w:rsidP="00AE6212">
            <w:pPr>
              <w:suppressAutoHyphens/>
              <w:snapToGrid w:val="0"/>
              <w:jc w:val="center"/>
              <w:rPr>
                <w:rFonts w:ascii="Helvetica" w:hAnsi="Helvetica" w:cs="Arial"/>
                <w:b/>
                <w:sz w:val="24"/>
                <w:szCs w:val="24"/>
                <w:lang w:eastAsia="ar-SA"/>
              </w:rPr>
            </w:pPr>
            <w:proofErr w:type="spellStart"/>
            <w:r>
              <w:rPr>
                <w:rFonts w:ascii="Helvetica" w:hAnsi="Helvetica" w:cs="Arial"/>
                <w:b/>
                <w:sz w:val="24"/>
                <w:szCs w:val="24"/>
              </w:rPr>
              <w:t>Motivazione</w:t>
            </w:r>
            <w:proofErr w:type="spellEnd"/>
            <w:r>
              <w:rPr>
                <w:rFonts w:ascii="Helvetica" w:hAnsi="Helvetica" w:cs="Arial"/>
                <w:b/>
                <w:sz w:val="24"/>
                <w:szCs w:val="24"/>
              </w:rPr>
              <w:t xml:space="preserve"> dell’ </w:t>
            </w:r>
            <w:proofErr w:type="spellStart"/>
            <w:r>
              <w:rPr>
                <w:rFonts w:ascii="Helvetica" w:hAnsi="Helvetica" w:cs="Arial"/>
                <w:b/>
                <w:sz w:val="24"/>
                <w:szCs w:val="24"/>
              </w:rPr>
              <w:t>adesione</w:t>
            </w:r>
            <w:proofErr w:type="spellEnd"/>
            <w:r>
              <w:rPr>
                <w:rFonts w:ascii="Helvetica" w:hAnsi="Helvetica" w:cs="Arial"/>
                <w:b/>
                <w:sz w:val="24"/>
                <w:szCs w:val="24"/>
              </w:rPr>
              <w:t xml:space="preserve"> </w:t>
            </w:r>
            <w:proofErr w:type="spellStart"/>
            <w:r>
              <w:rPr>
                <w:rFonts w:ascii="Helvetica" w:hAnsi="Helvetica" w:cs="Arial"/>
                <w:b/>
                <w:sz w:val="24"/>
                <w:szCs w:val="24"/>
              </w:rPr>
              <w:t>all’RTS</w:t>
            </w:r>
            <w:proofErr w:type="spellEnd"/>
          </w:p>
        </w:tc>
      </w:tr>
      <w:tr w:rsidR="006C319E" w:rsidTr="00AE6212">
        <w:trPr>
          <w:cantSplit/>
          <w:trHeight w:val="23"/>
        </w:trPr>
        <w:tc>
          <w:tcPr>
            <w:tcW w:w="709" w:type="dxa"/>
            <w:vMerge/>
            <w:tcBorders>
              <w:left w:val="single" w:sz="4" w:space="0" w:color="auto"/>
              <w:right w:val="single" w:sz="4" w:space="0" w:color="auto"/>
            </w:tcBorders>
            <w:vAlign w:val="center"/>
            <w:hideMark/>
          </w:tcPr>
          <w:p w:rsidR="006C319E" w:rsidRDefault="006C319E" w:rsidP="00AE6212">
            <w:pPr>
              <w:rPr>
                <w:rFonts w:ascii="Helvetica" w:hAnsi="Helvetica" w:cs="Arial"/>
                <w:b/>
                <w:sz w:val="24"/>
                <w:szCs w:val="24"/>
                <w:lang w:eastAsia="ar-SA"/>
              </w:rPr>
            </w:pP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6C319E" w:rsidRDefault="006C319E" w:rsidP="00AE6212">
            <w:pPr>
              <w:suppressAutoHyphens/>
              <w:rPr>
                <w:rFonts w:ascii="Helvetica" w:hAnsi="Helvetica" w:cs="Arial"/>
                <w:sz w:val="24"/>
                <w:szCs w:val="24"/>
                <w:lang w:eastAsia="ar-SA"/>
              </w:rPr>
            </w:pPr>
          </w:p>
          <w:p w:rsidR="006C319E" w:rsidRDefault="006C319E" w:rsidP="00AE6212">
            <w:pPr>
              <w:suppressAutoHyphens/>
              <w:rPr>
                <w:rFonts w:ascii="Helvetica" w:hAnsi="Helvetica" w:cs="Arial"/>
                <w:sz w:val="24"/>
                <w:szCs w:val="24"/>
                <w:lang w:eastAsia="ar-SA"/>
              </w:rPr>
            </w:pPr>
          </w:p>
        </w:tc>
      </w:tr>
      <w:tr w:rsidR="006C319E" w:rsidRPr="00324992" w:rsidTr="00AE6212">
        <w:trPr>
          <w:cantSplit/>
          <w:trHeight w:val="23"/>
        </w:trPr>
        <w:tc>
          <w:tcPr>
            <w:tcW w:w="709" w:type="dxa"/>
            <w:vMerge/>
            <w:tcBorders>
              <w:left w:val="single" w:sz="4" w:space="0" w:color="auto"/>
              <w:right w:val="single" w:sz="4" w:space="0" w:color="auto"/>
            </w:tcBorders>
            <w:shd w:val="clear" w:color="auto" w:fill="E6E6E6"/>
            <w:vAlign w:val="center"/>
            <w:hideMark/>
          </w:tcPr>
          <w:p w:rsidR="006C319E" w:rsidRDefault="006C319E" w:rsidP="00AE6212">
            <w:pPr>
              <w:suppressAutoHyphens/>
              <w:snapToGrid w:val="0"/>
              <w:jc w:val="center"/>
              <w:rPr>
                <w:rFonts w:ascii="Helvetica" w:hAnsi="Helvetica" w:cs="Arial"/>
                <w:b/>
                <w:sz w:val="24"/>
                <w:szCs w:val="24"/>
                <w:lang w:eastAsia="ar-SA"/>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6C319E" w:rsidRPr="006C319E" w:rsidRDefault="006C319E" w:rsidP="00AE6212">
            <w:pPr>
              <w:suppressAutoHyphens/>
              <w:snapToGrid w:val="0"/>
              <w:jc w:val="center"/>
              <w:rPr>
                <w:rFonts w:ascii="Helvetica" w:hAnsi="Helvetica" w:cs="Arial"/>
                <w:b/>
                <w:sz w:val="24"/>
                <w:szCs w:val="24"/>
                <w:lang w:val="it-IT" w:eastAsia="ar-SA"/>
              </w:rPr>
            </w:pPr>
            <w:r w:rsidRPr="006C319E">
              <w:rPr>
                <w:rFonts w:ascii="Helvetica" w:hAnsi="Helvetica" w:cs="Arial"/>
                <w:b/>
                <w:sz w:val="24"/>
                <w:szCs w:val="24"/>
                <w:lang w:val="it-IT"/>
              </w:rPr>
              <w:t>Ruolo, funzioni, attività da svolgere ed oneri finanziari</w:t>
            </w:r>
          </w:p>
        </w:tc>
      </w:tr>
      <w:tr w:rsidR="006C319E" w:rsidRPr="00324992" w:rsidTr="00AE6212">
        <w:trPr>
          <w:cantSplit/>
          <w:trHeight w:val="403"/>
        </w:trPr>
        <w:tc>
          <w:tcPr>
            <w:tcW w:w="709" w:type="dxa"/>
            <w:vMerge/>
            <w:tcBorders>
              <w:left w:val="single" w:sz="4" w:space="0" w:color="auto"/>
              <w:bottom w:val="single" w:sz="4" w:space="0" w:color="000000"/>
              <w:right w:val="single" w:sz="4" w:space="0" w:color="auto"/>
            </w:tcBorders>
            <w:vAlign w:val="center"/>
            <w:hideMark/>
          </w:tcPr>
          <w:p w:rsidR="006C319E" w:rsidRPr="006C319E" w:rsidRDefault="006C319E" w:rsidP="00AE6212">
            <w:pPr>
              <w:rPr>
                <w:rFonts w:ascii="Helvetica" w:hAnsi="Helvetica" w:cs="Arial"/>
                <w:b/>
                <w:sz w:val="24"/>
                <w:szCs w:val="24"/>
                <w:lang w:val="it-IT" w:eastAsia="ar-SA"/>
              </w:rPr>
            </w:pPr>
          </w:p>
        </w:tc>
        <w:tc>
          <w:tcPr>
            <w:tcW w:w="8363" w:type="dxa"/>
            <w:gridSpan w:val="4"/>
            <w:tcBorders>
              <w:top w:val="single" w:sz="4" w:space="0" w:color="auto"/>
              <w:left w:val="single" w:sz="4" w:space="0" w:color="auto"/>
              <w:bottom w:val="single" w:sz="4" w:space="0" w:color="000000"/>
              <w:right w:val="single" w:sz="4" w:space="0" w:color="000000"/>
            </w:tcBorders>
            <w:vAlign w:val="center"/>
          </w:tcPr>
          <w:p w:rsidR="006C319E" w:rsidRPr="006C319E" w:rsidRDefault="006C319E" w:rsidP="00AE6212">
            <w:pPr>
              <w:snapToGrid w:val="0"/>
              <w:rPr>
                <w:rFonts w:ascii="Helvetica" w:hAnsi="Helvetica" w:cs="Arial"/>
                <w:sz w:val="24"/>
                <w:szCs w:val="24"/>
                <w:lang w:val="it-IT" w:eastAsia="ar-SA"/>
              </w:rPr>
            </w:pPr>
          </w:p>
          <w:p w:rsidR="006C319E" w:rsidRPr="006C319E" w:rsidRDefault="006C319E" w:rsidP="00AE6212">
            <w:pPr>
              <w:suppressAutoHyphens/>
              <w:rPr>
                <w:rFonts w:ascii="Helvetica" w:hAnsi="Helvetica" w:cs="Arial"/>
                <w:sz w:val="24"/>
                <w:szCs w:val="24"/>
                <w:lang w:val="it-IT" w:eastAsia="ar-SA"/>
              </w:rPr>
            </w:pPr>
          </w:p>
        </w:tc>
      </w:tr>
    </w:tbl>
    <w:p w:rsidR="006C319E" w:rsidRPr="006C319E" w:rsidRDefault="006C319E" w:rsidP="006C319E">
      <w:pPr>
        <w:widowControl w:val="0"/>
        <w:jc w:val="center"/>
        <w:rPr>
          <w:rFonts w:ascii="Helvetica" w:hAnsi="Helvetica"/>
          <w:i/>
          <w:lang w:val="it-IT" w:eastAsia="ar-SA"/>
        </w:rPr>
      </w:pPr>
      <w:r w:rsidRPr="006C319E">
        <w:rPr>
          <w:rFonts w:ascii="Helvetica" w:hAnsi="Helvetica" w:cs="Arial"/>
          <w:lang w:val="it-IT"/>
        </w:rPr>
        <w:t>(</w:t>
      </w:r>
      <w:r w:rsidRPr="006C319E">
        <w:rPr>
          <w:rFonts w:ascii="Helvetica" w:hAnsi="Helvetica" w:cs="Arial"/>
          <w:i/>
          <w:lang w:val="it-IT"/>
        </w:rPr>
        <w:t>ripetere per ogni soggetto coinvolto)</w:t>
      </w:r>
    </w:p>
    <w:p w:rsidR="006C319E" w:rsidRPr="006C319E" w:rsidRDefault="006C319E" w:rsidP="006C319E">
      <w:pPr>
        <w:widowControl w:val="0"/>
        <w:spacing w:after="240"/>
        <w:rPr>
          <w:rFonts w:ascii="Helvetica" w:hAnsi="Helvetica" w:cs="Arial"/>
          <w:b/>
          <w:sz w:val="24"/>
          <w:szCs w:val="24"/>
          <w:lang w:val="it-IT"/>
        </w:rPr>
      </w:pPr>
    </w:p>
    <w:p w:rsidR="006C319E" w:rsidRDefault="006C319E" w:rsidP="006C319E">
      <w:pPr>
        <w:widowControl w:val="0"/>
        <w:spacing w:after="240"/>
        <w:rPr>
          <w:rFonts w:ascii="Helvetica" w:hAnsi="Helvetica" w:cs="Arial"/>
          <w:b/>
          <w:sz w:val="24"/>
          <w:szCs w:val="24"/>
        </w:rPr>
      </w:pPr>
      <w:r>
        <w:rPr>
          <w:rFonts w:ascii="Helvetica" w:hAnsi="Helvetica" w:cs="Arial"/>
          <w:b/>
          <w:sz w:val="24"/>
          <w:szCs w:val="24"/>
        </w:rPr>
        <w:t>2. SCHEDA PROGETTO</w:t>
      </w:r>
    </w:p>
    <w:tbl>
      <w:tblPr>
        <w:tblW w:w="9195" w:type="dxa"/>
        <w:tblInd w:w="108" w:type="dxa"/>
        <w:tblLayout w:type="fixed"/>
        <w:tblLook w:val="04A0" w:firstRow="1" w:lastRow="0" w:firstColumn="1" w:lastColumn="0" w:noHBand="0" w:noVBand="1"/>
      </w:tblPr>
      <w:tblGrid>
        <w:gridCol w:w="567"/>
        <w:gridCol w:w="2143"/>
        <w:gridCol w:w="2110"/>
        <w:gridCol w:w="1477"/>
        <w:gridCol w:w="725"/>
        <w:gridCol w:w="2173"/>
      </w:tblGrid>
      <w:tr w:rsidR="006C319E" w:rsidTr="00AE6212">
        <w:tc>
          <w:tcPr>
            <w:tcW w:w="9195"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6C319E" w:rsidRDefault="006C319E" w:rsidP="00AE6212">
            <w:pPr>
              <w:snapToGrid w:val="0"/>
              <w:jc w:val="center"/>
              <w:rPr>
                <w:rFonts w:ascii="Helvetica" w:hAnsi="Helvetica" w:cs="Arial"/>
                <w:b/>
                <w:lang w:eastAsia="ar-SA"/>
              </w:rPr>
            </w:pPr>
          </w:p>
          <w:p w:rsidR="006C319E" w:rsidRDefault="006C319E" w:rsidP="00AE6212">
            <w:pPr>
              <w:suppressAutoHyphens/>
              <w:jc w:val="center"/>
              <w:rPr>
                <w:rFonts w:ascii="Helvetica" w:hAnsi="Helvetica" w:cs="Arial"/>
                <w:b/>
                <w:sz w:val="24"/>
                <w:szCs w:val="24"/>
                <w:lang w:eastAsia="ar-SA"/>
              </w:rPr>
            </w:pPr>
            <w:proofErr w:type="spellStart"/>
            <w:r>
              <w:rPr>
                <w:rFonts w:ascii="Helvetica" w:hAnsi="Helvetica" w:cs="Arial"/>
                <w:b/>
                <w:sz w:val="24"/>
                <w:szCs w:val="24"/>
              </w:rPr>
              <w:t>Denominazione</w:t>
            </w:r>
            <w:proofErr w:type="spellEnd"/>
            <w:r>
              <w:rPr>
                <w:rFonts w:ascii="Helvetica" w:hAnsi="Helvetica" w:cs="Arial"/>
                <w:b/>
                <w:sz w:val="24"/>
                <w:szCs w:val="24"/>
              </w:rPr>
              <w:t xml:space="preserve"> </w:t>
            </w:r>
            <w:proofErr w:type="spellStart"/>
            <w:r>
              <w:rPr>
                <w:rFonts w:ascii="Helvetica" w:hAnsi="Helvetica" w:cs="Arial"/>
                <w:b/>
                <w:sz w:val="24"/>
                <w:szCs w:val="24"/>
              </w:rPr>
              <w:t>progetto</w:t>
            </w:r>
            <w:proofErr w:type="spellEnd"/>
          </w:p>
        </w:tc>
      </w:tr>
      <w:tr w:rsidR="006C319E" w:rsidTr="00AE6212">
        <w:tc>
          <w:tcPr>
            <w:tcW w:w="9195" w:type="dxa"/>
            <w:gridSpan w:val="6"/>
            <w:tcBorders>
              <w:top w:val="single" w:sz="4" w:space="0" w:color="000000"/>
              <w:left w:val="single" w:sz="4" w:space="0" w:color="000000"/>
              <w:bottom w:val="single" w:sz="4" w:space="0" w:color="000000"/>
              <w:right w:val="single" w:sz="4" w:space="0" w:color="000000"/>
            </w:tcBorders>
            <w:vAlign w:val="center"/>
          </w:tcPr>
          <w:p w:rsidR="006C319E" w:rsidRDefault="006C319E" w:rsidP="00AE6212">
            <w:pPr>
              <w:snapToGrid w:val="0"/>
              <w:rPr>
                <w:rFonts w:ascii="Helvetica" w:hAnsi="Helvetica" w:cs="Arial"/>
                <w:b/>
                <w:lang w:eastAsia="ar-SA"/>
              </w:rPr>
            </w:pPr>
          </w:p>
          <w:p w:rsidR="006C319E" w:rsidRDefault="006C319E" w:rsidP="00AE6212">
            <w:pPr>
              <w:suppressAutoHyphens/>
              <w:rPr>
                <w:rFonts w:ascii="Helvetica" w:hAnsi="Helvetica" w:cs="Arial"/>
                <w:b/>
                <w:lang w:eastAsia="ar-SA"/>
              </w:rPr>
            </w:pPr>
          </w:p>
        </w:tc>
      </w:tr>
      <w:tr w:rsidR="006C319E" w:rsidTr="00AE6212">
        <w:trPr>
          <w:cantSplit/>
          <w:trHeight w:val="381"/>
        </w:trPr>
        <w:tc>
          <w:tcPr>
            <w:tcW w:w="4820" w:type="dxa"/>
            <w:gridSpan w:val="3"/>
            <w:tcBorders>
              <w:top w:val="single" w:sz="4" w:space="0" w:color="000000"/>
              <w:left w:val="single" w:sz="4" w:space="0" w:color="000000"/>
              <w:right w:val="nil"/>
            </w:tcBorders>
            <w:shd w:val="clear" w:color="auto" w:fill="E6E6E6"/>
            <w:tcMar>
              <w:top w:w="0" w:type="dxa"/>
              <w:left w:w="70" w:type="dxa"/>
              <w:bottom w:w="0" w:type="dxa"/>
              <w:right w:w="70" w:type="dxa"/>
            </w:tcMar>
            <w:vAlign w:val="center"/>
            <w:hideMark/>
          </w:tcPr>
          <w:p w:rsidR="006C319E" w:rsidRDefault="006C319E" w:rsidP="00AE6212">
            <w:pPr>
              <w:suppressAutoHyphens/>
              <w:snapToGrid w:val="0"/>
              <w:rPr>
                <w:rFonts w:ascii="Helvetica" w:hAnsi="Helvetica" w:cs="Arial"/>
                <w:sz w:val="18"/>
                <w:szCs w:val="18"/>
              </w:rPr>
            </w:pPr>
          </w:p>
        </w:tc>
        <w:tc>
          <w:tcPr>
            <w:tcW w:w="2202" w:type="dxa"/>
            <w:gridSpan w:val="2"/>
            <w:tcBorders>
              <w:top w:val="single" w:sz="4" w:space="0" w:color="000000"/>
              <w:left w:val="single" w:sz="4" w:space="0" w:color="000000"/>
              <w:bottom w:val="nil"/>
              <w:right w:val="nil"/>
            </w:tcBorders>
            <w:tcMar>
              <w:top w:w="0" w:type="dxa"/>
              <w:left w:w="70" w:type="dxa"/>
              <w:bottom w:w="0" w:type="dxa"/>
              <w:right w:w="70" w:type="dxa"/>
            </w:tcMar>
            <w:vAlign w:val="center"/>
          </w:tcPr>
          <w:p w:rsidR="006C319E" w:rsidRPr="00242918" w:rsidRDefault="006C319E" w:rsidP="00AE6212">
            <w:pPr>
              <w:suppressAutoHyphens/>
              <w:snapToGrid w:val="0"/>
              <w:jc w:val="both"/>
              <w:rPr>
                <w:rFonts w:ascii="Helvetica" w:hAnsi="Helvetica" w:cs="Arial"/>
                <w:sz w:val="18"/>
                <w:szCs w:val="18"/>
                <w:lang w:eastAsia="ar-SA"/>
              </w:rPr>
            </w:pPr>
            <w:proofErr w:type="spellStart"/>
            <w:r w:rsidRPr="00242918">
              <w:rPr>
                <w:rFonts w:ascii="Helvetica" w:hAnsi="Helvetica" w:cs="Arial"/>
                <w:sz w:val="18"/>
                <w:szCs w:val="18"/>
                <w:lang w:eastAsia="ar-SA"/>
              </w:rPr>
              <w:t>Livello</w:t>
            </w:r>
            <w:proofErr w:type="spellEnd"/>
            <w:r w:rsidRPr="00242918">
              <w:rPr>
                <w:rFonts w:ascii="Helvetica" w:hAnsi="Helvetica" w:cs="Arial"/>
                <w:sz w:val="18"/>
                <w:szCs w:val="18"/>
                <w:lang w:eastAsia="ar-SA"/>
              </w:rPr>
              <w:t xml:space="preserve"> EQF di </w:t>
            </w:r>
            <w:proofErr w:type="spellStart"/>
            <w:r w:rsidRPr="00242918">
              <w:rPr>
                <w:rFonts w:ascii="Helvetica" w:hAnsi="Helvetica" w:cs="Arial"/>
                <w:sz w:val="18"/>
                <w:szCs w:val="18"/>
                <w:lang w:eastAsia="ar-SA"/>
              </w:rPr>
              <w:t>attestazione</w:t>
            </w:r>
            <w:proofErr w:type="spellEnd"/>
          </w:p>
        </w:tc>
        <w:tc>
          <w:tcPr>
            <w:tcW w:w="2173" w:type="dxa"/>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tcPr>
          <w:p w:rsidR="006C319E" w:rsidRPr="00EE5B5E" w:rsidRDefault="006C319E" w:rsidP="00AE6212">
            <w:pPr>
              <w:suppressAutoHyphens/>
              <w:rPr>
                <w:rFonts w:ascii="Helvetica" w:hAnsi="Helvetica" w:cs="Arial"/>
                <w:sz w:val="18"/>
                <w:szCs w:val="18"/>
                <w:lang w:eastAsia="ar-SA"/>
              </w:rPr>
            </w:pPr>
            <w:proofErr w:type="spellStart"/>
            <w:r>
              <w:rPr>
                <w:rFonts w:ascii="Helvetica" w:hAnsi="Helvetica" w:cs="Arial"/>
                <w:sz w:val="18"/>
                <w:szCs w:val="18"/>
                <w:lang w:eastAsia="ar-SA"/>
              </w:rPr>
              <w:t>Livello</w:t>
            </w:r>
            <w:proofErr w:type="spellEnd"/>
            <w:r>
              <w:rPr>
                <w:rFonts w:ascii="Helvetica" w:hAnsi="Helvetica" w:cs="Arial"/>
                <w:sz w:val="18"/>
                <w:szCs w:val="18"/>
                <w:lang w:eastAsia="ar-SA"/>
              </w:rPr>
              <w:t>:</w:t>
            </w:r>
          </w:p>
        </w:tc>
      </w:tr>
      <w:tr w:rsidR="006C319E" w:rsidTr="00AE6212">
        <w:trPr>
          <w:cantSplit/>
          <w:trHeight w:val="155"/>
        </w:trPr>
        <w:tc>
          <w:tcPr>
            <w:tcW w:w="567" w:type="dxa"/>
            <w:vMerge w:val="restart"/>
            <w:tcBorders>
              <w:top w:val="single" w:sz="4" w:space="0" w:color="000000"/>
              <w:left w:val="single" w:sz="4" w:space="0" w:color="000000"/>
              <w:right w:val="nil"/>
            </w:tcBorders>
            <w:shd w:val="clear" w:color="auto" w:fill="E6E6E6"/>
            <w:tcMar>
              <w:top w:w="0" w:type="dxa"/>
              <w:left w:w="70" w:type="dxa"/>
              <w:bottom w:w="0" w:type="dxa"/>
              <w:right w:w="70" w:type="dxa"/>
            </w:tcMar>
            <w:vAlign w:val="center"/>
            <w:hideMark/>
          </w:tcPr>
          <w:p w:rsidR="006C319E" w:rsidRDefault="006C319E" w:rsidP="00AE6212">
            <w:pPr>
              <w:suppressAutoHyphens/>
              <w:snapToGrid w:val="0"/>
              <w:rPr>
                <w:rFonts w:ascii="Helvetica" w:hAnsi="Helvetica" w:cs="Arial"/>
                <w:b/>
                <w:lang w:eastAsia="ar-SA"/>
              </w:rPr>
            </w:pPr>
          </w:p>
        </w:tc>
        <w:tc>
          <w:tcPr>
            <w:tcW w:w="2143" w:type="dxa"/>
            <w:vMerge w:val="restart"/>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6C319E" w:rsidRPr="006C319E" w:rsidRDefault="006C319E" w:rsidP="00AE6212">
            <w:pPr>
              <w:suppressAutoHyphens/>
              <w:snapToGrid w:val="0"/>
              <w:jc w:val="both"/>
              <w:rPr>
                <w:rFonts w:ascii="Helvetica" w:hAnsi="Helvetica" w:cs="Arial"/>
                <w:b/>
                <w:lang w:val="it-IT" w:eastAsia="ar-SA"/>
              </w:rPr>
            </w:pPr>
            <w:r w:rsidRPr="006C319E">
              <w:rPr>
                <w:rFonts w:ascii="Helvetica" w:hAnsi="Helvetica" w:cs="Arial"/>
                <w:b/>
                <w:lang w:val="it-IT"/>
              </w:rPr>
              <w:t>Certificazione così come prevista dall’avviso</w:t>
            </w:r>
          </w:p>
        </w:tc>
        <w:tc>
          <w:tcPr>
            <w:tcW w:w="2110"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C319E" w:rsidRDefault="006C319E" w:rsidP="004C5E7A">
            <w:pPr>
              <w:numPr>
                <w:ilvl w:val="0"/>
                <w:numId w:val="24"/>
              </w:numPr>
              <w:suppressAutoHyphens/>
              <w:snapToGrid w:val="0"/>
              <w:rPr>
                <w:rFonts w:ascii="Helvetica" w:hAnsi="Helvetica" w:cs="Arial"/>
                <w:sz w:val="18"/>
                <w:szCs w:val="18"/>
                <w:lang w:eastAsia="ar-SA"/>
              </w:rPr>
            </w:pPr>
            <w:proofErr w:type="spellStart"/>
            <w:r>
              <w:rPr>
                <w:rFonts w:ascii="Helvetica" w:hAnsi="Helvetica" w:cs="Arial"/>
                <w:sz w:val="18"/>
                <w:szCs w:val="18"/>
              </w:rPr>
              <w:t>Attestato</w:t>
            </w:r>
            <w:proofErr w:type="spellEnd"/>
            <w:r>
              <w:rPr>
                <w:rFonts w:ascii="Helvetica" w:hAnsi="Helvetica" w:cs="Arial"/>
                <w:sz w:val="18"/>
                <w:szCs w:val="18"/>
              </w:rPr>
              <w:t xml:space="preserve"> di </w:t>
            </w:r>
            <w:proofErr w:type="spellStart"/>
            <w:r>
              <w:rPr>
                <w:rFonts w:ascii="Helvetica" w:hAnsi="Helvetica" w:cs="Arial"/>
                <w:sz w:val="18"/>
                <w:szCs w:val="18"/>
              </w:rPr>
              <w:t>Qualifica</w:t>
            </w:r>
            <w:proofErr w:type="spellEnd"/>
          </w:p>
        </w:tc>
        <w:tc>
          <w:tcPr>
            <w:tcW w:w="2202" w:type="dxa"/>
            <w:gridSpan w:val="2"/>
            <w:tcBorders>
              <w:top w:val="single" w:sz="4" w:space="0" w:color="000000"/>
              <w:left w:val="single" w:sz="4" w:space="0" w:color="000000"/>
              <w:bottom w:val="nil"/>
              <w:right w:val="nil"/>
            </w:tcBorders>
            <w:tcMar>
              <w:top w:w="0" w:type="dxa"/>
              <w:left w:w="70" w:type="dxa"/>
              <w:bottom w:w="0" w:type="dxa"/>
              <w:right w:w="70" w:type="dxa"/>
            </w:tcMar>
            <w:vAlign w:val="center"/>
          </w:tcPr>
          <w:p w:rsidR="006C319E" w:rsidRPr="00242918" w:rsidRDefault="006C319E" w:rsidP="00AE6212">
            <w:pPr>
              <w:suppressAutoHyphens/>
              <w:snapToGrid w:val="0"/>
              <w:jc w:val="both"/>
              <w:rPr>
                <w:rFonts w:ascii="Helvetica" w:hAnsi="Helvetica" w:cs="Arial"/>
                <w:sz w:val="18"/>
                <w:szCs w:val="18"/>
                <w:lang w:eastAsia="ar-SA"/>
              </w:rPr>
            </w:pPr>
            <w:proofErr w:type="spellStart"/>
            <w:r w:rsidRPr="00242918">
              <w:rPr>
                <w:rFonts w:ascii="Helvetica" w:hAnsi="Helvetica" w:cs="Arial"/>
                <w:sz w:val="18"/>
                <w:szCs w:val="18"/>
                <w:lang w:eastAsia="ar-SA"/>
              </w:rPr>
              <w:t>Settore</w:t>
            </w:r>
            <w:proofErr w:type="spellEnd"/>
            <w:r w:rsidRPr="00242918">
              <w:rPr>
                <w:rFonts w:ascii="Helvetica" w:hAnsi="Helvetica" w:cs="Arial"/>
                <w:sz w:val="18"/>
                <w:szCs w:val="18"/>
                <w:lang w:eastAsia="ar-SA"/>
              </w:rPr>
              <w:t xml:space="preserve"> ATECO</w:t>
            </w:r>
          </w:p>
          <w:p w:rsidR="006C319E" w:rsidRPr="00242918" w:rsidRDefault="006C319E" w:rsidP="00AE6212">
            <w:pPr>
              <w:suppressAutoHyphens/>
              <w:snapToGrid w:val="0"/>
              <w:jc w:val="both"/>
              <w:rPr>
                <w:rFonts w:ascii="Helvetica" w:hAnsi="Helvetica" w:cs="Arial"/>
                <w:sz w:val="18"/>
                <w:szCs w:val="18"/>
                <w:lang w:eastAsia="ar-SA"/>
              </w:rPr>
            </w:pPr>
          </w:p>
        </w:tc>
        <w:tc>
          <w:tcPr>
            <w:tcW w:w="2173" w:type="dxa"/>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tcPr>
          <w:p w:rsidR="006C319E" w:rsidRPr="00EE5B5E" w:rsidRDefault="006C319E" w:rsidP="00AE6212">
            <w:pPr>
              <w:suppressAutoHyphens/>
              <w:rPr>
                <w:rFonts w:ascii="Helvetica" w:hAnsi="Helvetica" w:cs="Arial"/>
                <w:sz w:val="18"/>
                <w:szCs w:val="18"/>
                <w:lang w:eastAsia="ar-SA"/>
              </w:rPr>
            </w:pPr>
            <w:proofErr w:type="spellStart"/>
            <w:r>
              <w:rPr>
                <w:rFonts w:ascii="Helvetica" w:hAnsi="Helvetica" w:cs="Arial"/>
                <w:sz w:val="18"/>
                <w:szCs w:val="18"/>
                <w:lang w:eastAsia="ar-SA"/>
              </w:rPr>
              <w:t>Settore</w:t>
            </w:r>
            <w:proofErr w:type="spellEnd"/>
            <w:r>
              <w:rPr>
                <w:rFonts w:ascii="Helvetica" w:hAnsi="Helvetica" w:cs="Arial"/>
                <w:sz w:val="18"/>
                <w:szCs w:val="18"/>
                <w:lang w:eastAsia="ar-SA"/>
              </w:rPr>
              <w:t>:</w:t>
            </w:r>
          </w:p>
        </w:tc>
      </w:tr>
      <w:tr w:rsidR="006C319E" w:rsidTr="00AE6212">
        <w:trPr>
          <w:cantSplit/>
          <w:trHeight w:val="153"/>
        </w:trPr>
        <w:tc>
          <w:tcPr>
            <w:tcW w:w="567" w:type="dxa"/>
            <w:vMerge/>
            <w:tcBorders>
              <w:left w:val="single" w:sz="4" w:space="0" w:color="000000"/>
              <w:right w:val="nil"/>
            </w:tcBorders>
            <w:vAlign w:val="center"/>
            <w:hideMark/>
          </w:tcPr>
          <w:p w:rsidR="006C319E" w:rsidRDefault="006C319E" w:rsidP="00AE6212">
            <w:pPr>
              <w:suppressAutoHyphens/>
              <w:snapToGrid w:val="0"/>
              <w:rPr>
                <w:rFonts w:ascii="Helvetica" w:hAnsi="Helvetica" w:cs="Arial"/>
                <w:b/>
                <w:lang w:eastAsia="ar-SA"/>
              </w:rPr>
            </w:pPr>
          </w:p>
        </w:tc>
        <w:tc>
          <w:tcPr>
            <w:tcW w:w="2143"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jc w:val="both"/>
              <w:rPr>
                <w:rFonts w:ascii="Helvetica" w:hAnsi="Helvetica" w:cs="Arial"/>
                <w:b/>
                <w:lang w:eastAsia="ar-SA"/>
              </w:rPr>
            </w:pPr>
          </w:p>
        </w:tc>
        <w:tc>
          <w:tcPr>
            <w:tcW w:w="2110"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rPr>
                <w:rFonts w:ascii="Helvetica" w:hAnsi="Helvetica" w:cs="Arial"/>
                <w:sz w:val="18"/>
                <w:szCs w:val="18"/>
                <w:lang w:eastAsia="ar-SA"/>
              </w:rPr>
            </w:pPr>
          </w:p>
        </w:tc>
        <w:tc>
          <w:tcPr>
            <w:tcW w:w="2202"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6C319E" w:rsidRPr="00242918" w:rsidRDefault="006C319E" w:rsidP="00AE6212">
            <w:pPr>
              <w:suppressAutoHyphens/>
              <w:snapToGrid w:val="0"/>
              <w:jc w:val="both"/>
              <w:rPr>
                <w:rFonts w:ascii="Helvetica" w:hAnsi="Helvetica" w:cs="Arial"/>
                <w:sz w:val="18"/>
                <w:szCs w:val="18"/>
              </w:rPr>
            </w:pPr>
            <w:proofErr w:type="spellStart"/>
            <w:r>
              <w:rPr>
                <w:rFonts w:ascii="Helvetica" w:hAnsi="Helvetica" w:cs="Arial"/>
                <w:sz w:val="18"/>
                <w:szCs w:val="18"/>
              </w:rPr>
              <w:t>Classificazione</w:t>
            </w:r>
            <w:proofErr w:type="spellEnd"/>
            <w:r>
              <w:rPr>
                <w:rFonts w:ascii="Helvetica" w:hAnsi="Helvetica" w:cs="Arial"/>
                <w:sz w:val="18"/>
                <w:szCs w:val="18"/>
              </w:rPr>
              <w:t xml:space="preserve"> ISTAT</w:t>
            </w:r>
          </w:p>
          <w:p w:rsidR="006C319E" w:rsidRPr="00242918" w:rsidRDefault="006C319E" w:rsidP="00AE6212">
            <w:pPr>
              <w:suppressAutoHyphens/>
              <w:snapToGrid w:val="0"/>
              <w:jc w:val="both"/>
              <w:rPr>
                <w:rFonts w:ascii="Helvetica" w:hAnsi="Helvetica" w:cs="Arial"/>
                <w:sz w:val="18"/>
                <w:szCs w:val="18"/>
                <w:lang w:eastAsia="ar-SA"/>
              </w:rPr>
            </w:pPr>
          </w:p>
        </w:tc>
        <w:tc>
          <w:tcPr>
            <w:tcW w:w="2173" w:type="dxa"/>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6C319E" w:rsidRPr="00EE5B5E" w:rsidRDefault="006C319E" w:rsidP="00AE6212">
            <w:pPr>
              <w:suppressAutoHyphens/>
              <w:snapToGrid w:val="0"/>
              <w:rPr>
                <w:rFonts w:ascii="Helvetica" w:hAnsi="Helvetica" w:cs="Arial"/>
                <w:sz w:val="18"/>
                <w:szCs w:val="18"/>
                <w:lang w:eastAsia="ar-SA"/>
              </w:rPr>
            </w:pPr>
            <w:proofErr w:type="spellStart"/>
            <w:r w:rsidRPr="00EE5B5E">
              <w:rPr>
                <w:rFonts w:ascii="Helvetica" w:hAnsi="Helvetica" w:cs="Arial"/>
                <w:sz w:val="18"/>
                <w:szCs w:val="18"/>
                <w:lang w:eastAsia="ar-SA"/>
              </w:rPr>
              <w:t>Codice</w:t>
            </w:r>
            <w:proofErr w:type="spellEnd"/>
            <w:r w:rsidRPr="00EE5B5E">
              <w:rPr>
                <w:rFonts w:ascii="Helvetica" w:hAnsi="Helvetica" w:cs="Arial"/>
                <w:sz w:val="18"/>
                <w:szCs w:val="18"/>
                <w:lang w:eastAsia="ar-SA"/>
              </w:rPr>
              <w:t>:</w:t>
            </w:r>
          </w:p>
        </w:tc>
      </w:tr>
      <w:tr w:rsidR="006C319E" w:rsidTr="00AE6212">
        <w:trPr>
          <w:cantSplit/>
          <w:trHeight w:val="153"/>
        </w:trPr>
        <w:tc>
          <w:tcPr>
            <w:tcW w:w="567" w:type="dxa"/>
            <w:vMerge/>
            <w:tcBorders>
              <w:left w:val="single" w:sz="4" w:space="0" w:color="000000"/>
              <w:right w:val="nil"/>
            </w:tcBorders>
            <w:vAlign w:val="center"/>
            <w:hideMark/>
          </w:tcPr>
          <w:p w:rsidR="006C319E" w:rsidRDefault="006C319E" w:rsidP="00AE6212">
            <w:pPr>
              <w:suppressAutoHyphens/>
              <w:snapToGrid w:val="0"/>
              <w:rPr>
                <w:rFonts w:ascii="Helvetica" w:hAnsi="Helvetica" w:cs="Arial"/>
                <w:b/>
                <w:lang w:eastAsia="ar-SA"/>
              </w:rPr>
            </w:pPr>
          </w:p>
        </w:tc>
        <w:tc>
          <w:tcPr>
            <w:tcW w:w="2143"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jc w:val="both"/>
              <w:rPr>
                <w:rFonts w:ascii="Helvetica" w:hAnsi="Helvetica" w:cs="Arial"/>
                <w:b/>
                <w:lang w:eastAsia="ar-SA"/>
              </w:rPr>
            </w:pPr>
          </w:p>
        </w:tc>
        <w:tc>
          <w:tcPr>
            <w:tcW w:w="2110"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rPr>
                <w:rFonts w:ascii="Helvetica" w:hAnsi="Helvetica" w:cs="Arial"/>
                <w:sz w:val="18"/>
                <w:szCs w:val="18"/>
                <w:lang w:eastAsia="ar-SA"/>
              </w:rPr>
            </w:pPr>
          </w:p>
        </w:tc>
        <w:tc>
          <w:tcPr>
            <w:tcW w:w="2202"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6C319E" w:rsidRPr="006C319E" w:rsidRDefault="006C319E" w:rsidP="00AE6212">
            <w:pPr>
              <w:suppressAutoHyphens/>
              <w:snapToGrid w:val="0"/>
              <w:jc w:val="both"/>
              <w:rPr>
                <w:rFonts w:ascii="Helvetica" w:hAnsi="Helvetica" w:cs="Arial"/>
                <w:sz w:val="18"/>
                <w:szCs w:val="18"/>
                <w:lang w:val="it-IT" w:eastAsia="ar-SA"/>
              </w:rPr>
            </w:pPr>
            <w:r w:rsidRPr="006C319E">
              <w:rPr>
                <w:rFonts w:ascii="Helvetica" w:hAnsi="Helvetica" w:cs="Arial"/>
                <w:sz w:val="18"/>
                <w:szCs w:val="18"/>
                <w:lang w:val="it-IT"/>
              </w:rPr>
              <w:t xml:space="preserve">Qualifica riferita al CCNL di settore  </w:t>
            </w:r>
          </w:p>
        </w:tc>
        <w:tc>
          <w:tcPr>
            <w:tcW w:w="2173" w:type="dxa"/>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6C319E" w:rsidRPr="00EE5B5E" w:rsidRDefault="006C319E" w:rsidP="00AE6212">
            <w:pPr>
              <w:suppressAutoHyphens/>
              <w:snapToGrid w:val="0"/>
              <w:rPr>
                <w:rFonts w:ascii="Helvetica" w:hAnsi="Helvetica" w:cs="Arial"/>
                <w:sz w:val="18"/>
                <w:szCs w:val="18"/>
                <w:lang w:eastAsia="ar-SA"/>
              </w:rPr>
            </w:pPr>
            <w:r w:rsidRPr="00EE5B5E">
              <w:rPr>
                <w:rFonts w:ascii="Helvetica" w:hAnsi="Helvetica" w:cs="Arial"/>
                <w:sz w:val="18"/>
                <w:szCs w:val="18"/>
              </w:rPr>
              <w:t>CCNL:</w:t>
            </w:r>
          </w:p>
        </w:tc>
      </w:tr>
      <w:tr w:rsidR="006C319E" w:rsidTr="00AE6212">
        <w:trPr>
          <w:cantSplit/>
          <w:trHeight w:val="153"/>
        </w:trPr>
        <w:tc>
          <w:tcPr>
            <w:tcW w:w="567" w:type="dxa"/>
            <w:vMerge/>
            <w:tcBorders>
              <w:left w:val="single" w:sz="4" w:space="0" w:color="000000"/>
              <w:right w:val="nil"/>
            </w:tcBorders>
            <w:vAlign w:val="center"/>
            <w:hideMark/>
          </w:tcPr>
          <w:p w:rsidR="006C319E" w:rsidRDefault="006C319E" w:rsidP="00AE6212">
            <w:pPr>
              <w:suppressAutoHyphens/>
              <w:snapToGrid w:val="0"/>
              <w:rPr>
                <w:rFonts w:ascii="Helvetica" w:hAnsi="Helvetica" w:cs="Arial"/>
                <w:b/>
                <w:lang w:eastAsia="ar-SA"/>
              </w:rPr>
            </w:pPr>
          </w:p>
        </w:tc>
        <w:tc>
          <w:tcPr>
            <w:tcW w:w="2143"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jc w:val="both"/>
              <w:rPr>
                <w:rFonts w:ascii="Helvetica" w:hAnsi="Helvetica" w:cs="Arial"/>
                <w:b/>
                <w:lang w:eastAsia="ar-SA"/>
              </w:rPr>
            </w:pPr>
          </w:p>
        </w:tc>
        <w:tc>
          <w:tcPr>
            <w:tcW w:w="2110"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rPr>
                <w:rFonts w:ascii="Helvetica" w:hAnsi="Helvetica" w:cs="Arial"/>
                <w:sz w:val="18"/>
                <w:szCs w:val="18"/>
                <w:lang w:eastAsia="ar-SA"/>
              </w:rPr>
            </w:pPr>
          </w:p>
        </w:tc>
        <w:tc>
          <w:tcPr>
            <w:tcW w:w="2202"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C319E" w:rsidRPr="006C319E" w:rsidRDefault="006C319E" w:rsidP="00AE6212">
            <w:pPr>
              <w:suppressAutoHyphens/>
              <w:snapToGrid w:val="0"/>
              <w:jc w:val="both"/>
              <w:rPr>
                <w:rFonts w:ascii="Helvetica" w:hAnsi="Helvetica" w:cs="Arial"/>
                <w:sz w:val="18"/>
                <w:szCs w:val="18"/>
                <w:lang w:val="it-IT" w:eastAsia="ar-SA"/>
              </w:rPr>
            </w:pPr>
            <w:r w:rsidRPr="006C319E">
              <w:rPr>
                <w:rFonts w:ascii="Helvetica" w:hAnsi="Helvetica" w:cs="Arial"/>
                <w:sz w:val="18"/>
                <w:szCs w:val="18"/>
                <w:lang w:val="it-IT"/>
              </w:rPr>
              <w:t>Legislazione nazionale e/o regionale</w:t>
            </w:r>
          </w:p>
        </w:tc>
        <w:tc>
          <w:tcPr>
            <w:tcW w:w="21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C319E" w:rsidRPr="00EE5B5E" w:rsidRDefault="006C319E" w:rsidP="00AE6212">
            <w:pPr>
              <w:suppressAutoHyphens/>
              <w:snapToGrid w:val="0"/>
              <w:rPr>
                <w:rFonts w:ascii="Helvetica" w:hAnsi="Helvetica" w:cs="Arial"/>
                <w:sz w:val="18"/>
                <w:szCs w:val="18"/>
                <w:lang w:eastAsia="ar-SA"/>
              </w:rPr>
            </w:pPr>
            <w:proofErr w:type="spellStart"/>
            <w:r w:rsidRPr="00EE5B5E">
              <w:rPr>
                <w:rFonts w:ascii="Helvetica" w:hAnsi="Helvetica" w:cs="Arial"/>
                <w:sz w:val="18"/>
                <w:szCs w:val="18"/>
              </w:rPr>
              <w:t>Legge</w:t>
            </w:r>
            <w:proofErr w:type="spellEnd"/>
            <w:r w:rsidRPr="00EE5B5E">
              <w:rPr>
                <w:rFonts w:ascii="Helvetica" w:hAnsi="Helvetica" w:cs="Arial"/>
                <w:sz w:val="18"/>
                <w:szCs w:val="18"/>
              </w:rPr>
              <w:t>:</w:t>
            </w:r>
          </w:p>
        </w:tc>
      </w:tr>
      <w:tr w:rsidR="006C319E" w:rsidTr="00AE6212">
        <w:trPr>
          <w:cantSplit/>
          <w:trHeight w:val="153"/>
        </w:trPr>
        <w:tc>
          <w:tcPr>
            <w:tcW w:w="567" w:type="dxa"/>
            <w:vMerge/>
            <w:tcBorders>
              <w:left w:val="single" w:sz="4" w:space="0" w:color="000000"/>
              <w:right w:val="nil"/>
            </w:tcBorders>
            <w:shd w:val="clear" w:color="auto" w:fill="F2F2F2"/>
            <w:vAlign w:val="center"/>
          </w:tcPr>
          <w:p w:rsidR="006C319E" w:rsidRDefault="006C319E" w:rsidP="00AE6212">
            <w:pPr>
              <w:suppressAutoHyphens/>
              <w:snapToGrid w:val="0"/>
              <w:rPr>
                <w:rFonts w:ascii="Helvetica" w:hAnsi="Helvetica" w:cs="Arial"/>
                <w:b/>
                <w:lang w:eastAsia="ar-SA"/>
              </w:rPr>
            </w:pPr>
          </w:p>
        </w:tc>
        <w:tc>
          <w:tcPr>
            <w:tcW w:w="2143" w:type="dxa"/>
            <w:tcBorders>
              <w:top w:val="single" w:sz="4" w:space="0" w:color="000000"/>
              <w:left w:val="single" w:sz="4" w:space="0" w:color="000000"/>
              <w:bottom w:val="single" w:sz="4" w:space="0" w:color="000000"/>
              <w:right w:val="nil"/>
            </w:tcBorders>
            <w:shd w:val="clear" w:color="auto" w:fill="F2F2F2"/>
            <w:vAlign w:val="center"/>
          </w:tcPr>
          <w:p w:rsidR="006C319E" w:rsidRPr="006C319E" w:rsidRDefault="006C319E" w:rsidP="00AE6212">
            <w:pPr>
              <w:jc w:val="both"/>
              <w:rPr>
                <w:rFonts w:ascii="Helvetica" w:hAnsi="Helvetica" w:cs="Arial"/>
                <w:b/>
                <w:lang w:val="it-IT" w:eastAsia="ar-SA"/>
              </w:rPr>
            </w:pPr>
            <w:r w:rsidRPr="006C319E">
              <w:rPr>
                <w:rFonts w:ascii="Arial Narrow" w:hAnsi="Arial Narrow" w:cs="Arial"/>
                <w:b/>
                <w:sz w:val="24"/>
                <w:lang w:val="it-IT"/>
              </w:rPr>
              <w:t>Indicare eventuali altre tipologie di certificazione da acquisire, nazionali, comunitarie o internazionali:</w:t>
            </w:r>
          </w:p>
        </w:tc>
        <w:tc>
          <w:tcPr>
            <w:tcW w:w="2110" w:type="dxa"/>
            <w:tcBorders>
              <w:top w:val="single" w:sz="4" w:space="0" w:color="000000"/>
              <w:left w:val="single" w:sz="4" w:space="0" w:color="000000"/>
              <w:bottom w:val="single" w:sz="4" w:space="0" w:color="000000"/>
              <w:right w:val="nil"/>
            </w:tcBorders>
            <w:vAlign w:val="center"/>
          </w:tcPr>
          <w:p w:rsidR="006C319E" w:rsidRPr="001F5166" w:rsidRDefault="006C319E" w:rsidP="00AE6212">
            <w:pPr>
              <w:jc w:val="both"/>
              <w:rPr>
                <w:rFonts w:ascii="Arial Narrow" w:hAnsi="Arial Narrow" w:cs="Arial"/>
                <w:sz w:val="20"/>
                <w:szCs w:val="20"/>
                <w:lang w:val="it-IT" w:eastAsia="ar-SA"/>
              </w:rPr>
            </w:pPr>
            <w:r w:rsidRPr="001F5166">
              <w:rPr>
                <w:rFonts w:ascii="Arial Narrow" w:hAnsi="Arial Narrow" w:cs="Arial"/>
                <w:sz w:val="20"/>
                <w:szCs w:val="20"/>
                <w:lang w:val="it-IT"/>
              </w:rPr>
              <w:t xml:space="preserve">Ad esempio: certificazioni di competenza per la lingua italiana (CILS, CELI, PLIDA ecc.), di competenze informatiche (ECDL, EIPASS,  EUCIP, MICROSOFT, CISCO ecc.), di conoscenza della lingua inglese (UCLES,  TOEFL, TOEIC, FIRST ecc.)di frequenza corsi per la sicurezza (ASPP, RSPP </w:t>
            </w:r>
            <w:proofErr w:type="spellStart"/>
            <w:r w:rsidRPr="001F5166">
              <w:rPr>
                <w:rFonts w:ascii="Arial Narrow" w:hAnsi="Arial Narrow" w:cs="Arial"/>
                <w:sz w:val="20"/>
                <w:szCs w:val="20"/>
                <w:lang w:val="it-IT"/>
              </w:rPr>
              <w:t>etc</w:t>
            </w:r>
            <w:proofErr w:type="spellEnd"/>
            <w:r w:rsidRPr="001F5166">
              <w:rPr>
                <w:rFonts w:ascii="Arial Narrow" w:hAnsi="Arial Narrow" w:cs="Arial"/>
                <w:sz w:val="20"/>
                <w:szCs w:val="20"/>
                <w:lang w:val="it-IT"/>
              </w:rPr>
              <w:t>…)</w:t>
            </w:r>
          </w:p>
        </w:tc>
        <w:tc>
          <w:tcPr>
            <w:tcW w:w="437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C319E" w:rsidRDefault="006C319E" w:rsidP="00AE6212">
            <w:pPr>
              <w:suppressAutoHyphens/>
              <w:snapToGrid w:val="0"/>
              <w:rPr>
                <w:rFonts w:ascii="Helvetica" w:hAnsi="Helvetica" w:cs="Arial"/>
                <w:sz w:val="18"/>
                <w:szCs w:val="18"/>
              </w:rPr>
            </w:pPr>
            <w:proofErr w:type="spellStart"/>
            <w:r>
              <w:rPr>
                <w:rFonts w:ascii="Arial Narrow" w:hAnsi="Arial Narrow" w:cs="Arial"/>
              </w:rPr>
              <w:t>Tipo</w:t>
            </w:r>
            <w:proofErr w:type="spellEnd"/>
            <w:r>
              <w:rPr>
                <w:rFonts w:ascii="Arial Narrow" w:hAnsi="Arial Narrow" w:cs="Arial"/>
              </w:rPr>
              <w:t>:</w:t>
            </w:r>
          </w:p>
        </w:tc>
      </w:tr>
      <w:tr w:rsidR="006C319E" w:rsidTr="00AE6212">
        <w:trPr>
          <w:cantSplit/>
          <w:trHeight w:val="20"/>
        </w:trPr>
        <w:tc>
          <w:tcPr>
            <w:tcW w:w="567" w:type="dxa"/>
            <w:vMerge/>
            <w:tcBorders>
              <w:left w:val="single" w:sz="4" w:space="0" w:color="000000"/>
              <w:right w:val="nil"/>
            </w:tcBorders>
            <w:shd w:val="clear" w:color="auto" w:fill="E0E0E0"/>
            <w:tcMar>
              <w:top w:w="0" w:type="dxa"/>
              <w:left w:w="70" w:type="dxa"/>
              <w:bottom w:w="0" w:type="dxa"/>
              <w:right w:w="70" w:type="dxa"/>
            </w:tcMar>
            <w:vAlign w:val="center"/>
            <w:hideMark/>
          </w:tcPr>
          <w:p w:rsidR="006C319E" w:rsidRDefault="006C319E" w:rsidP="00AE6212">
            <w:pPr>
              <w:suppressAutoHyphens/>
              <w:snapToGrid w:val="0"/>
              <w:rPr>
                <w:rFonts w:ascii="Helvetica" w:hAnsi="Helvetica" w:cs="Arial"/>
                <w:b/>
                <w:lang w:eastAsia="ar-SA"/>
              </w:rPr>
            </w:pPr>
          </w:p>
        </w:tc>
        <w:tc>
          <w:tcPr>
            <w:tcW w:w="2143" w:type="dxa"/>
            <w:vMerge w:val="restar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6C319E" w:rsidRDefault="006C319E" w:rsidP="00AE6212">
            <w:pPr>
              <w:suppressAutoHyphens/>
              <w:snapToGrid w:val="0"/>
              <w:jc w:val="both"/>
              <w:rPr>
                <w:rFonts w:ascii="Helvetica" w:hAnsi="Helvetica" w:cs="Arial"/>
                <w:b/>
                <w:lang w:eastAsia="ar-SA"/>
              </w:rPr>
            </w:pPr>
            <w:proofErr w:type="spellStart"/>
            <w:r>
              <w:rPr>
                <w:rFonts w:ascii="Helvetica" w:hAnsi="Helvetica" w:cs="Arial"/>
                <w:b/>
              </w:rPr>
              <w:t>Destinatari</w:t>
            </w:r>
            <w:proofErr w:type="spellEnd"/>
          </w:p>
        </w:tc>
        <w:tc>
          <w:tcPr>
            <w:tcW w:w="21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C319E" w:rsidRPr="001F5166" w:rsidRDefault="006C319E" w:rsidP="00AE6212">
            <w:pPr>
              <w:suppressAutoHyphens/>
              <w:snapToGrid w:val="0"/>
              <w:rPr>
                <w:rFonts w:ascii="Arial Narrow" w:hAnsi="Arial Narrow" w:cs="Arial"/>
                <w:sz w:val="20"/>
                <w:szCs w:val="20"/>
                <w:lang w:eastAsia="ar-SA"/>
              </w:rPr>
            </w:pPr>
            <w:proofErr w:type="spellStart"/>
            <w:r w:rsidRPr="001F5166">
              <w:rPr>
                <w:rFonts w:ascii="Arial Narrow" w:hAnsi="Arial Narrow" w:cs="Arial"/>
                <w:sz w:val="20"/>
                <w:szCs w:val="20"/>
              </w:rPr>
              <w:t>Numero</w:t>
            </w:r>
            <w:proofErr w:type="spellEnd"/>
            <w:r w:rsidRPr="001F5166">
              <w:rPr>
                <w:rFonts w:ascii="Arial Narrow" w:hAnsi="Arial Narrow" w:cs="Arial"/>
                <w:sz w:val="20"/>
                <w:szCs w:val="20"/>
              </w:rPr>
              <w:t xml:space="preserve"> </w:t>
            </w:r>
            <w:proofErr w:type="spellStart"/>
            <w:r w:rsidRPr="001F5166">
              <w:rPr>
                <w:rFonts w:ascii="Arial Narrow" w:hAnsi="Arial Narrow" w:cs="Arial"/>
                <w:sz w:val="20"/>
                <w:szCs w:val="20"/>
              </w:rPr>
              <w:t>dei</w:t>
            </w:r>
            <w:proofErr w:type="spellEnd"/>
            <w:r w:rsidRPr="001F5166">
              <w:rPr>
                <w:rFonts w:ascii="Arial Narrow" w:hAnsi="Arial Narrow" w:cs="Arial"/>
                <w:sz w:val="20"/>
                <w:szCs w:val="20"/>
              </w:rPr>
              <w:t xml:space="preserve"> </w:t>
            </w:r>
            <w:proofErr w:type="spellStart"/>
            <w:r w:rsidRPr="001F5166">
              <w:rPr>
                <w:rFonts w:ascii="Arial Narrow" w:hAnsi="Arial Narrow" w:cs="Arial"/>
                <w:sz w:val="20"/>
                <w:szCs w:val="20"/>
              </w:rPr>
              <w:t>destinatari</w:t>
            </w:r>
            <w:proofErr w:type="spellEnd"/>
          </w:p>
        </w:tc>
        <w:tc>
          <w:tcPr>
            <w:tcW w:w="437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C319E" w:rsidRDefault="006C319E" w:rsidP="00AE6212">
            <w:pPr>
              <w:snapToGrid w:val="0"/>
              <w:rPr>
                <w:rFonts w:ascii="Helvetica" w:hAnsi="Helvetica" w:cs="Arial"/>
                <w:sz w:val="18"/>
                <w:szCs w:val="18"/>
                <w:lang w:eastAsia="ar-SA"/>
              </w:rPr>
            </w:pPr>
          </w:p>
          <w:p w:rsidR="006C319E" w:rsidRDefault="006C319E" w:rsidP="00AE6212">
            <w:pPr>
              <w:suppressAutoHyphens/>
              <w:rPr>
                <w:rFonts w:ascii="Helvetica" w:hAnsi="Helvetica" w:cs="Arial"/>
                <w:sz w:val="18"/>
                <w:szCs w:val="18"/>
                <w:lang w:eastAsia="ar-SA"/>
              </w:rPr>
            </w:pPr>
          </w:p>
        </w:tc>
      </w:tr>
      <w:tr w:rsidR="006C319E" w:rsidTr="00AE6212">
        <w:trPr>
          <w:cantSplit/>
          <w:trHeight w:val="356"/>
        </w:trPr>
        <w:tc>
          <w:tcPr>
            <w:tcW w:w="567" w:type="dxa"/>
            <w:vMerge/>
            <w:tcBorders>
              <w:left w:val="single" w:sz="4" w:space="0" w:color="000000"/>
              <w:right w:val="nil"/>
            </w:tcBorders>
            <w:vAlign w:val="center"/>
            <w:hideMark/>
          </w:tcPr>
          <w:p w:rsidR="006C319E" w:rsidRDefault="006C319E" w:rsidP="00AE6212">
            <w:pPr>
              <w:suppressAutoHyphens/>
              <w:snapToGrid w:val="0"/>
              <w:rPr>
                <w:rFonts w:ascii="Helvetica" w:hAnsi="Helvetica" w:cs="Arial"/>
                <w:b/>
                <w:lang w:eastAsia="ar-SA"/>
              </w:rPr>
            </w:pPr>
          </w:p>
        </w:tc>
        <w:tc>
          <w:tcPr>
            <w:tcW w:w="2143"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jc w:val="both"/>
              <w:rPr>
                <w:rFonts w:ascii="Helvetica" w:hAnsi="Helvetica" w:cs="Arial"/>
                <w:b/>
                <w:lang w:eastAsia="ar-SA"/>
              </w:rPr>
            </w:pPr>
          </w:p>
        </w:tc>
        <w:tc>
          <w:tcPr>
            <w:tcW w:w="21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C319E" w:rsidRPr="001F5166" w:rsidRDefault="006C319E" w:rsidP="00AE6212">
            <w:pPr>
              <w:widowControl w:val="0"/>
              <w:suppressAutoHyphens/>
              <w:snapToGrid w:val="0"/>
              <w:rPr>
                <w:rFonts w:ascii="Arial Narrow" w:hAnsi="Arial Narrow" w:cs="Arial"/>
                <w:sz w:val="20"/>
                <w:szCs w:val="20"/>
                <w:lang w:eastAsia="ar-SA"/>
              </w:rPr>
            </w:pPr>
            <w:proofErr w:type="spellStart"/>
            <w:r w:rsidRPr="001F5166">
              <w:rPr>
                <w:rFonts w:ascii="Arial Narrow" w:hAnsi="Arial Narrow" w:cs="Arial"/>
                <w:sz w:val="20"/>
                <w:szCs w:val="20"/>
              </w:rPr>
              <w:t>Caratteristiche</w:t>
            </w:r>
            <w:proofErr w:type="spellEnd"/>
            <w:r w:rsidRPr="001F5166">
              <w:rPr>
                <w:rFonts w:ascii="Arial Narrow" w:hAnsi="Arial Narrow" w:cs="Arial"/>
                <w:sz w:val="20"/>
                <w:szCs w:val="20"/>
              </w:rPr>
              <w:t xml:space="preserve"> </w:t>
            </w:r>
            <w:proofErr w:type="spellStart"/>
            <w:r w:rsidRPr="001F5166">
              <w:rPr>
                <w:rFonts w:ascii="Arial Narrow" w:hAnsi="Arial Narrow" w:cs="Arial"/>
                <w:sz w:val="20"/>
                <w:szCs w:val="20"/>
              </w:rPr>
              <w:t>dei</w:t>
            </w:r>
            <w:proofErr w:type="spellEnd"/>
            <w:r w:rsidRPr="001F5166">
              <w:rPr>
                <w:rFonts w:ascii="Arial Narrow" w:hAnsi="Arial Narrow" w:cs="Arial"/>
                <w:sz w:val="20"/>
                <w:szCs w:val="20"/>
              </w:rPr>
              <w:t xml:space="preserve"> </w:t>
            </w:r>
            <w:proofErr w:type="spellStart"/>
            <w:r w:rsidRPr="001F5166">
              <w:rPr>
                <w:rFonts w:ascii="Arial Narrow" w:hAnsi="Arial Narrow" w:cs="Arial"/>
                <w:sz w:val="20"/>
                <w:szCs w:val="20"/>
              </w:rPr>
              <w:t>destinatari</w:t>
            </w:r>
            <w:proofErr w:type="spellEnd"/>
          </w:p>
        </w:tc>
        <w:tc>
          <w:tcPr>
            <w:tcW w:w="437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C319E" w:rsidRDefault="006C319E" w:rsidP="00AE6212">
            <w:pPr>
              <w:suppressAutoHyphens/>
              <w:snapToGrid w:val="0"/>
              <w:rPr>
                <w:rFonts w:ascii="Helvetica" w:hAnsi="Helvetica" w:cs="Arial"/>
                <w:sz w:val="18"/>
                <w:szCs w:val="18"/>
                <w:lang w:eastAsia="ar-SA"/>
              </w:rPr>
            </w:pPr>
          </w:p>
        </w:tc>
      </w:tr>
      <w:tr w:rsidR="006C319E" w:rsidRPr="00324992" w:rsidTr="00AE6212">
        <w:trPr>
          <w:cantSplit/>
          <w:trHeight w:val="127"/>
        </w:trPr>
        <w:tc>
          <w:tcPr>
            <w:tcW w:w="567" w:type="dxa"/>
            <w:vMerge/>
            <w:tcBorders>
              <w:left w:val="single" w:sz="4" w:space="0" w:color="000000"/>
              <w:right w:val="nil"/>
            </w:tcBorders>
            <w:shd w:val="clear" w:color="auto" w:fill="E6E6E6"/>
            <w:tcMar>
              <w:top w:w="0" w:type="dxa"/>
              <w:left w:w="70" w:type="dxa"/>
              <w:bottom w:w="0" w:type="dxa"/>
              <w:right w:w="70" w:type="dxa"/>
            </w:tcMar>
            <w:hideMark/>
          </w:tcPr>
          <w:p w:rsidR="006C319E" w:rsidRDefault="006C319E" w:rsidP="00AE6212">
            <w:pPr>
              <w:suppressAutoHyphens/>
              <w:snapToGrid w:val="0"/>
              <w:rPr>
                <w:rFonts w:ascii="Helvetica" w:hAnsi="Helvetica" w:cs="Arial"/>
                <w:b/>
                <w:lang w:eastAsia="ar-SA"/>
              </w:rPr>
            </w:pPr>
          </w:p>
        </w:tc>
        <w:tc>
          <w:tcPr>
            <w:tcW w:w="2143" w:type="dxa"/>
            <w:tcBorders>
              <w:top w:val="single" w:sz="4" w:space="0" w:color="000000"/>
              <w:left w:val="single" w:sz="4" w:space="0" w:color="000000"/>
              <w:bottom w:val="nil"/>
              <w:right w:val="nil"/>
            </w:tcBorders>
            <w:shd w:val="clear" w:color="auto" w:fill="E6E6E6"/>
            <w:tcMar>
              <w:top w:w="0" w:type="dxa"/>
              <w:left w:w="70" w:type="dxa"/>
              <w:bottom w:w="0" w:type="dxa"/>
              <w:right w:w="70" w:type="dxa"/>
            </w:tcMar>
            <w:hideMark/>
          </w:tcPr>
          <w:p w:rsidR="006C319E" w:rsidRDefault="006C319E" w:rsidP="00AE6212">
            <w:pPr>
              <w:suppressAutoHyphens/>
              <w:snapToGrid w:val="0"/>
              <w:jc w:val="both"/>
              <w:rPr>
                <w:rFonts w:ascii="Helvetica" w:hAnsi="Helvetica" w:cs="Arial"/>
                <w:b/>
                <w:lang w:eastAsia="ar-SA"/>
              </w:rPr>
            </w:pPr>
            <w:proofErr w:type="spellStart"/>
            <w:r>
              <w:rPr>
                <w:rFonts w:ascii="Helvetica" w:hAnsi="Helvetica" w:cs="Arial"/>
                <w:b/>
              </w:rPr>
              <w:t>Durata</w:t>
            </w:r>
            <w:proofErr w:type="spellEnd"/>
          </w:p>
        </w:tc>
        <w:tc>
          <w:tcPr>
            <w:tcW w:w="3587"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6C319E" w:rsidRPr="006C319E" w:rsidRDefault="006C319E" w:rsidP="00AE6212">
            <w:pPr>
              <w:suppressAutoHyphens/>
              <w:snapToGrid w:val="0"/>
              <w:rPr>
                <w:rFonts w:ascii="Helvetica" w:hAnsi="Helvetica" w:cs="Arial"/>
                <w:sz w:val="18"/>
                <w:szCs w:val="18"/>
                <w:lang w:val="it-IT" w:eastAsia="ar-SA"/>
              </w:rPr>
            </w:pPr>
            <w:r w:rsidRPr="006C319E">
              <w:rPr>
                <w:rFonts w:ascii="Helvetica" w:hAnsi="Helvetica" w:cs="Arial"/>
                <w:sz w:val="18"/>
                <w:szCs w:val="18"/>
                <w:lang w:val="it-IT"/>
              </w:rPr>
              <w:t xml:space="preserve">Durata complessiva dell'intervento in ore  </w:t>
            </w:r>
          </w:p>
        </w:tc>
        <w:tc>
          <w:tcPr>
            <w:tcW w:w="28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19E" w:rsidRPr="006C319E" w:rsidRDefault="006C319E" w:rsidP="00AE6212">
            <w:pPr>
              <w:snapToGrid w:val="0"/>
              <w:rPr>
                <w:rFonts w:ascii="Helvetica" w:hAnsi="Helvetica" w:cs="Arial"/>
                <w:sz w:val="18"/>
                <w:szCs w:val="18"/>
                <w:lang w:val="it-IT" w:eastAsia="ar-SA"/>
              </w:rPr>
            </w:pPr>
          </w:p>
          <w:p w:rsidR="006C319E" w:rsidRPr="006C319E" w:rsidRDefault="006C319E" w:rsidP="00AE6212">
            <w:pPr>
              <w:suppressAutoHyphens/>
              <w:rPr>
                <w:rFonts w:ascii="Helvetica" w:hAnsi="Helvetica" w:cs="Arial"/>
                <w:sz w:val="18"/>
                <w:szCs w:val="18"/>
                <w:lang w:val="it-IT" w:eastAsia="ar-SA"/>
              </w:rPr>
            </w:pPr>
          </w:p>
        </w:tc>
      </w:tr>
      <w:tr w:rsidR="006C319E" w:rsidTr="00AE6212">
        <w:trPr>
          <w:cantSplit/>
          <w:trHeight w:val="313"/>
        </w:trPr>
        <w:tc>
          <w:tcPr>
            <w:tcW w:w="567" w:type="dxa"/>
            <w:vMerge/>
            <w:tcBorders>
              <w:left w:val="single" w:sz="4" w:space="0" w:color="000000"/>
              <w:right w:val="nil"/>
            </w:tcBorders>
            <w:shd w:val="clear" w:color="auto" w:fill="E6E6E6"/>
            <w:tcMar>
              <w:top w:w="0" w:type="dxa"/>
              <w:left w:w="70" w:type="dxa"/>
              <w:bottom w:w="0" w:type="dxa"/>
              <w:right w:w="70" w:type="dxa"/>
            </w:tcMar>
            <w:vAlign w:val="center"/>
            <w:hideMark/>
          </w:tcPr>
          <w:p w:rsidR="006C319E" w:rsidRPr="006C319E" w:rsidRDefault="006C319E" w:rsidP="00AE6212">
            <w:pPr>
              <w:suppressAutoHyphens/>
              <w:snapToGrid w:val="0"/>
              <w:rPr>
                <w:rFonts w:ascii="Helvetica" w:hAnsi="Helvetica" w:cs="Arial"/>
                <w:b/>
                <w:lang w:val="it-IT" w:eastAsia="ar-SA"/>
              </w:rPr>
            </w:pPr>
          </w:p>
        </w:tc>
        <w:tc>
          <w:tcPr>
            <w:tcW w:w="2143" w:type="dxa"/>
            <w:vMerge w:val="restart"/>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6C319E" w:rsidRDefault="006C319E" w:rsidP="00AE6212">
            <w:pPr>
              <w:suppressAutoHyphens/>
              <w:snapToGrid w:val="0"/>
              <w:jc w:val="both"/>
              <w:rPr>
                <w:rFonts w:ascii="Helvetica" w:hAnsi="Helvetica" w:cs="Arial"/>
                <w:b/>
                <w:lang w:eastAsia="ar-SA"/>
              </w:rPr>
            </w:pPr>
            <w:proofErr w:type="spellStart"/>
            <w:r>
              <w:rPr>
                <w:rFonts w:ascii="Helvetica" w:hAnsi="Helvetica" w:cs="Arial"/>
                <w:b/>
              </w:rPr>
              <w:t>Costo</w:t>
            </w:r>
            <w:proofErr w:type="spellEnd"/>
            <w:r>
              <w:rPr>
                <w:rFonts w:ascii="Helvetica" w:hAnsi="Helvetica" w:cs="Arial"/>
                <w:b/>
              </w:rPr>
              <w:t xml:space="preserve"> </w:t>
            </w:r>
          </w:p>
        </w:tc>
        <w:tc>
          <w:tcPr>
            <w:tcW w:w="3587"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C319E" w:rsidRDefault="006C319E" w:rsidP="00AE6212">
            <w:pPr>
              <w:suppressAutoHyphens/>
              <w:snapToGrid w:val="0"/>
              <w:rPr>
                <w:rFonts w:ascii="Helvetica" w:hAnsi="Helvetica" w:cs="Arial"/>
                <w:sz w:val="18"/>
                <w:szCs w:val="18"/>
                <w:lang w:eastAsia="ar-SA"/>
              </w:rPr>
            </w:pPr>
            <w:proofErr w:type="spellStart"/>
            <w:r>
              <w:rPr>
                <w:rFonts w:ascii="Helvetica" w:hAnsi="Helvetica" w:cs="Arial"/>
                <w:sz w:val="18"/>
                <w:szCs w:val="18"/>
              </w:rPr>
              <w:t>Parametro</w:t>
            </w:r>
            <w:proofErr w:type="spellEnd"/>
            <w:r>
              <w:rPr>
                <w:rFonts w:ascii="Helvetica" w:hAnsi="Helvetica" w:cs="Arial"/>
                <w:sz w:val="18"/>
                <w:szCs w:val="18"/>
              </w:rPr>
              <w:t xml:space="preserve"> </w:t>
            </w:r>
            <w:proofErr w:type="spellStart"/>
            <w:r>
              <w:rPr>
                <w:rFonts w:ascii="Helvetica" w:hAnsi="Helvetica" w:cs="Arial"/>
                <w:sz w:val="18"/>
                <w:szCs w:val="18"/>
              </w:rPr>
              <w:t>ora</w:t>
            </w:r>
            <w:proofErr w:type="spellEnd"/>
            <w:r>
              <w:rPr>
                <w:rFonts w:ascii="Helvetica" w:hAnsi="Helvetica" w:cs="Arial"/>
                <w:sz w:val="18"/>
                <w:szCs w:val="18"/>
              </w:rPr>
              <w:t>/</w:t>
            </w:r>
            <w:proofErr w:type="spellStart"/>
            <w:r>
              <w:rPr>
                <w:rFonts w:ascii="Helvetica" w:hAnsi="Helvetica" w:cs="Arial"/>
                <w:sz w:val="18"/>
                <w:szCs w:val="18"/>
              </w:rPr>
              <w:t>allievo</w:t>
            </w:r>
            <w:proofErr w:type="spellEnd"/>
          </w:p>
        </w:tc>
        <w:tc>
          <w:tcPr>
            <w:tcW w:w="28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C319E" w:rsidRDefault="006C319E" w:rsidP="00AE6212">
            <w:pPr>
              <w:suppressAutoHyphens/>
              <w:snapToGrid w:val="0"/>
              <w:rPr>
                <w:rFonts w:ascii="Helvetica" w:hAnsi="Helvetica" w:cs="Arial"/>
                <w:sz w:val="18"/>
                <w:szCs w:val="18"/>
                <w:lang w:eastAsia="ar-SA"/>
              </w:rPr>
            </w:pPr>
          </w:p>
        </w:tc>
      </w:tr>
      <w:tr w:rsidR="006C319E" w:rsidTr="00AE6212">
        <w:trPr>
          <w:cantSplit/>
          <w:trHeight w:val="313"/>
        </w:trPr>
        <w:tc>
          <w:tcPr>
            <w:tcW w:w="567" w:type="dxa"/>
            <w:vMerge/>
            <w:tcBorders>
              <w:left w:val="single" w:sz="4" w:space="0" w:color="000000"/>
              <w:bottom w:val="single" w:sz="4" w:space="0" w:color="000000"/>
              <w:right w:val="nil"/>
            </w:tcBorders>
            <w:vAlign w:val="center"/>
            <w:hideMark/>
          </w:tcPr>
          <w:p w:rsidR="006C319E" w:rsidRDefault="006C319E" w:rsidP="00AE6212">
            <w:pPr>
              <w:rPr>
                <w:rFonts w:ascii="Helvetica" w:hAnsi="Helvetica" w:cs="Arial"/>
                <w:b/>
                <w:lang w:eastAsia="ar-SA"/>
              </w:rPr>
            </w:pPr>
          </w:p>
        </w:tc>
        <w:tc>
          <w:tcPr>
            <w:tcW w:w="2143" w:type="dxa"/>
            <w:vMerge/>
            <w:tcBorders>
              <w:top w:val="single" w:sz="4" w:space="0" w:color="000000"/>
              <w:left w:val="single" w:sz="4" w:space="0" w:color="000000"/>
              <w:bottom w:val="single" w:sz="4" w:space="0" w:color="000000"/>
              <w:right w:val="nil"/>
            </w:tcBorders>
            <w:vAlign w:val="center"/>
            <w:hideMark/>
          </w:tcPr>
          <w:p w:rsidR="006C319E" w:rsidRDefault="006C319E" w:rsidP="00AE6212">
            <w:pPr>
              <w:rPr>
                <w:rFonts w:ascii="Helvetica" w:hAnsi="Helvetica" w:cs="Arial"/>
                <w:b/>
                <w:lang w:eastAsia="ar-SA"/>
              </w:rPr>
            </w:pPr>
          </w:p>
        </w:tc>
        <w:tc>
          <w:tcPr>
            <w:tcW w:w="3587"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C319E" w:rsidRDefault="006C319E" w:rsidP="00AE6212">
            <w:pPr>
              <w:suppressAutoHyphens/>
              <w:snapToGrid w:val="0"/>
              <w:rPr>
                <w:rFonts w:ascii="Helvetica" w:hAnsi="Helvetica" w:cs="Arial"/>
                <w:sz w:val="18"/>
                <w:szCs w:val="18"/>
                <w:lang w:eastAsia="ar-SA"/>
              </w:rPr>
            </w:pPr>
            <w:proofErr w:type="spellStart"/>
            <w:r>
              <w:rPr>
                <w:rFonts w:ascii="Helvetica" w:hAnsi="Helvetica" w:cs="Arial"/>
                <w:sz w:val="18"/>
                <w:szCs w:val="18"/>
              </w:rPr>
              <w:t>Totale</w:t>
            </w:r>
            <w:proofErr w:type="spellEnd"/>
            <w:r>
              <w:rPr>
                <w:rFonts w:ascii="Helvetica" w:hAnsi="Helvetica" w:cs="Arial"/>
                <w:sz w:val="18"/>
                <w:szCs w:val="18"/>
              </w:rPr>
              <w:t xml:space="preserve"> </w:t>
            </w:r>
            <w:proofErr w:type="spellStart"/>
            <w:r>
              <w:rPr>
                <w:rFonts w:ascii="Helvetica" w:hAnsi="Helvetica" w:cs="Arial"/>
                <w:sz w:val="18"/>
                <w:szCs w:val="18"/>
              </w:rPr>
              <w:t>costo</w:t>
            </w:r>
            <w:proofErr w:type="spellEnd"/>
            <w:r>
              <w:rPr>
                <w:rFonts w:ascii="Helvetica" w:hAnsi="Helvetica" w:cs="Arial"/>
                <w:sz w:val="18"/>
                <w:szCs w:val="18"/>
              </w:rPr>
              <w:t xml:space="preserve"> </w:t>
            </w:r>
            <w:proofErr w:type="spellStart"/>
            <w:r>
              <w:rPr>
                <w:rFonts w:ascii="Helvetica" w:hAnsi="Helvetica" w:cs="Arial"/>
                <w:sz w:val="18"/>
                <w:szCs w:val="18"/>
              </w:rPr>
              <w:t>progetto</w:t>
            </w:r>
            <w:proofErr w:type="spellEnd"/>
          </w:p>
        </w:tc>
        <w:tc>
          <w:tcPr>
            <w:tcW w:w="28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C319E" w:rsidRDefault="006C319E" w:rsidP="00AE6212">
            <w:pPr>
              <w:suppressAutoHyphens/>
              <w:snapToGrid w:val="0"/>
              <w:rPr>
                <w:rFonts w:ascii="Helvetica" w:hAnsi="Helvetica" w:cs="Arial"/>
                <w:sz w:val="18"/>
                <w:szCs w:val="18"/>
                <w:lang w:eastAsia="ar-SA"/>
              </w:rPr>
            </w:pPr>
          </w:p>
        </w:tc>
      </w:tr>
    </w:tbl>
    <w:p w:rsidR="006C319E" w:rsidRDefault="006C319E" w:rsidP="006C319E">
      <w:pPr>
        <w:widowControl w:val="0"/>
        <w:tabs>
          <w:tab w:val="left" w:pos="2966"/>
        </w:tabs>
        <w:rPr>
          <w:rFonts w:ascii="Helvetica" w:hAnsi="Helvetica" w:cs="Arial"/>
          <w:b/>
        </w:rPr>
      </w:pPr>
    </w:p>
    <w:p w:rsidR="006C319E" w:rsidRDefault="006C319E" w:rsidP="006C319E">
      <w:pPr>
        <w:widowControl w:val="0"/>
        <w:tabs>
          <w:tab w:val="left" w:pos="2966"/>
        </w:tabs>
        <w:rPr>
          <w:rFonts w:ascii="Helvetica" w:hAnsi="Helvetica" w:cs="Arial"/>
          <w:b/>
        </w:rPr>
      </w:pPr>
    </w:p>
    <w:tbl>
      <w:tblPr>
        <w:tblW w:w="0" w:type="auto"/>
        <w:tblInd w:w="70" w:type="dxa"/>
        <w:tblLayout w:type="fixed"/>
        <w:tblCellMar>
          <w:left w:w="70" w:type="dxa"/>
          <w:right w:w="70" w:type="dxa"/>
        </w:tblCellMar>
        <w:tblLook w:val="04A0" w:firstRow="1" w:lastRow="0" w:firstColumn="1" w:lastColumn="0" w:noHBand="0" w:noVBand="1"/>
      </w:tblPr>
      <w:tblGrid>
        <w:gridCol w:w="6674"/>
        <w:gridCol w:w="2540"/>
      </w:tblGrid>
      <w:tr w:rsidR="006C319E" w:rsidTr="00AE6212">
        <w:trPr>
          <w:trHeight w:val="233"/>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D9D9D9"/>
          </w:tcPr>
          <w:p w:rsidR="006C319E" w:rsidRDefault="006C319E" w:rsidP="00AE6212">
            <w:pPr>
              <w:widowControl w:val="0"/>
              <w:suppressAutoHyphens/>
              <w:snapToGrid w:val="0"/>
              <w:spacing w:line="360" w:lineRule="auto"/>
              <w:jc w:val="center"/>
              <w:rPr>
                <w:rFonts w:ascii="Helvetica" w:hAnsi="Helvetica" w:cs="Arial"/>
                <w:b/>
                <w:lang w:eastAsia="ar-SA"/>
              </w:rPr>
            </w:pPr>
            <w:proofErr w:type="spellStart"/>
            <w:r>
              <w:rPr>
                <w:rFonts w:ascii="Helvetica" w:hAnsi="Helvetica" w:cs="Arial"/>
                <w:b/>
                <w:lang w:eastAsia="ar-SA"/>
              </w:rPr>
              <w:t>Sintesi</w:t>
            </w:r>
            <w:proofErr w:type="spellEnd"/>
            <w:r>
              <w:rPr>
                <w:rFonts w:ascii="Helvetica" w:hAnsi="Helvetica" w:cs="Arial"/>
                <w:b/>
                <w:lang w:eastAsia="ar-SA"/>
              </w:rPr>
              <w:t xml:space="preserve"> </w:t>
            </w:r>
            <w:proofErr w:type="spellStart"/>
            <w:r>
              <w:rPr>
                <w:rFonts w:ascii="Helvetica" w:hAnsi="Helvetica" w:cs="Arial"/>
                <w:b/>
                <w:lang w:eastAsia="ar-SA"/>
              </w:rPr>
              <w:t>articolazione</w:t>
            </w:r>
            <w:proofErr w:type="spellEnd"/>
            <w:r>
              <w:rPr>
                <w:rFonts w:ascii="Helvetica" w:hAnsi="Helvetica" w:cs="Arial"/>
                <w:b/>
                <w:lang w:eastAsia="ar-SA"/>
              </w:rPr>
              <w:t xml:space="preserve"> </w:t>
            </w:r>
            <w:proofErr w:type="spellStart"/>
            <w:r>
              <w:rPr>
                <w:rFonts w:ascii="Helvetica" w:hAnsi="Helvetica" w:cs="Arial"/>
                <w:b/>
                <w:lang w:eastAsia="ar-SA"/>
              </w:rPr>
              <w:t>dell’intervento</w:t>
            </w:r>
            <w:proofErr w:type="spellEnd"/>
          </w:p>
        </w:tc>
      </w:tr>
      <w:tr w:rsidR="006C319E" w:rsidTr="00AE6212">
        <w:trPr>
          <w:trHeight w:val="154"/>
        </w:trPr>
        <w:tc>
          <w:tcPr>
            <w:tcW w:w="6674" w:type="dxa"/>
            <w:tcBorders>
              <w:top w:val="single" w:sz="4" w:space="0" w:color="000000"/>
              <w:left w:val="single" w:sz="4" w:space="0" w:color="000000"/>
              <w:bottom w:val="single" w:sz="4" w:space="0" w:color="000000"/>
              <w:right w:val="nil"/>
            </w:tcBorders>
            <w:shd w:val="clear" w:color="auto" w:fill="D9D9D9"/>
          </w:tcPr>
          <w:p w:rsidR="006C319E" w:rsidRDefault="006C319E" w:rsidP="004C5E7A">
            <w:pPr>
              <w:widowControl w:val="0"/>
              <w:numPr>
                <w:ilvl w:val="0"/>
                <w:numId w:val="32"/>
              </w:numPr>
              <w:suppressAutoHyphens/>
              <w:snapToGrid w:val="0"/>
              <w:spacing w:line="360" w:lineRule="auto"/>
              <w:jc w:val="center"/>
              <w:rPr>
                <w:rFonts w:ascii="Helvetica" w:hAnsi="Helvetica" w:cs="Arial"/>
                <w:b/>
                <w:lang w:eastAsia="ar-SA"/>
              </w:rPr>
            </w:pPr>
            <w:proofErr w:type="spellStart"/>
            <w:r>
              <w:rPr>
                <w:rFonts w:ascii="Helvetica" w:hAnsi="Helvetica" w:cs="Arial"/>
                <w:b/>
                <w:lang w:eastAsia="ar-SA"/>
              </w:rPr>
              <w:t>Attività</w:t>
            </w:r>
            <w:proofErr w:type="spellEnd"/>
            <w:r>
              <w:rPr>
                <w:rFonts w:ascii="Helvetica" w:hAnsi="Helvetica" w:cs="Arial"/>
                <w:b/>
                <w:lang w:eastAsia="ar-SA"/>
              </w:rPr>
              <w:t xml:space="preserve"> </w:t>
            </w:r>
            <w:proofErr w:type="spellStart"/>
            <w:r>
              <w:rPr>
                <w:rFonts w:ascii="Helvetica" w:hAnsi="Helvetica" w:cs="Arial"/>
                <w:b/>
                <w:lang w:eastAsia="ar-SA"/>
              </w:rPr>
              <w:t>formativa</w:t>
            </w:r>
            <w:proofErr w:type="spellEnd"/>
          </w:p>
        </w:tc>
        <w:tc>
          <w:tcPr>
            <w:tcW w:w="2540" w:type="dxa"/>
            <w:tcBorders>
              <w:top w:val="single" w:sz="4" w:space="0" w:color="000000"/>
              <w:left w:val="single" w:sz="4" w:space="0" w:color="000000"/>
              <w:bottom w:val="single" w:sz="4" w:space="0" w:color="000000"/>
              <w:right w:val="single" w:sz="4" w:space="0" w:color="000000"/>
            </w:tcBorders>
            <w:shd w:val="clear" w:color="auto" w:fill="D9D9D9"/>
          </w:tcPr>
          <w:p w:rsidR="006C319E" w:rsidRDefault="006C319E" w:rsidP="00AE6212">
            <w:pPr>
              <w:widowControl w:val="0"/>
              <w:suppressAutoHyphens/>
              <w:snapToGrid w:val="0"/>
              <w:spacing w:line="360" w:lineRule="auto"/>
              <w:jc w:val="center"/>
              <w:rPr>
                <w:rFonts w:ascii="Helvetica" w:hAnsi="Helvetica" w:cs="Arial"/>
                <w:b/>
                <w:lang w:eastAsia="ar-SA"/>
              </w:rPr>
            </w:pPr>
            <w:r>
              <w:rPr>
                <w:rFonts w:ascii="Helvetica" w:hAnsi="Helvetica" w:cs="Arial"/>
                <w:b/>
                <w:lang w:eastAsia="ar-SA"/>
              </w:rPr>
              <w:t>ore</w:t>
            </w:r>
          </w:p>
        </w:tc>
      </w:tr>
      <w:tr w:rsidR="006C319E" w:rsidTr="00AE6212">
        <w:tc>
          <w:tcPr>
            <w:tcW w:w="6674" w:type="dxa"/>
            <w:tcBorders>
              <w:top w:val="single" w:sz="4" w:space="0" w:color="000000"/>
              <w:left w:val="single" w:sz="4" w:space="0" w:color="000000"/>
              <w:bottom w:val="single" w:sz="4" w:space="0" w:color="000000"/>
              <w:right w:val="nil"/>
            </w:tcBorders>
            <w:hideMark/>
          </w:tcPr>
          <w:p w:rsidR="006C319E" w:rsidRPr="0075788A" w:rsidRDefault="006C319E" w:rsidP="00AE6212">
            <w:pPr>
              <w:widowControl w:val="0"/>
              <w:suppressAutoHyphens/>
              <w:snapToGrid w:val="0"/>
              <w:spacing w:line="360" w:lineRule="auto"/>
              <w:rPr>
                <w:rFonts w:ascii="Helvetica" w:hAnsi="Helvetica" w:cs="Arial"/>
                <w:lang w:eastAsia="ar-SA"/>
              </w:rPr>
            </w:pPr>
            <w:proofErr w:type="spellStart"/>
            <w:r w:rsidRPr="0075788A">
              <w:rPr>
                <w:rFonts w:ascii="Helvetica" w:hAnsi="Helvetica" w:cs="Arial"/>
              </w:rPr>
              <w:t>Formazione</w:t>
            </w:r>
            <w:proofErr w:type="spellEnd"/>
            <w:r>
              <w:rPr>
                <w:rFonts w:ascii="Helvetica" w:hAnsi="Helvetica" w:cs="Arial"/>
              </w:rPr>
              <w:t xml:space="preserve"> (aula/</w:t>
            </w:r>
            <w:proofErr w:type="spellStart"/>
            <w:r>
              <w:rPr>
                <w:rFonts w:ascii="Helvetica" w:hAnsi="Helvetica" w:cs="Arial"/>
              </w:rPr>
              <w:t>laboratori</w:t>
            </w:r>
            <w:proofErr w:type="spellEnd"/>
            <w:r>
              <w:rPr>
                <w:rFonts w:ascii="Helvetica" w:hAnsi="Helvetica" w:cs="Arial"/>
              </w:rPr>
              <w:t>)</w:t>
            </w:r>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r w:rsidR="006C319E" w:rsidTr="00AE6212">
        <w:tc>
          <w:tcPr>
            <w:tcW w:w="6674" w:type="dxa"/>
            <w:tcBorders>
              <w:top w:val="single" w:sz="4" w:space="0" w:color="000000"/>
              <w:left w:val="single" w:sz="4" w:space="0" w:color="000000"/>
              <w:bottom w:val="single" w:sz="4" w:space="0" w:color="000000"/>
              <w:right w:val="nil"/>
            </w:tcBorders>
            <w:hideMark/>
          </w:tcPr>
          <w:p w:rsidR="006C319E" w:rsidRPr="0075788A" w:rsidRDefault="006C319E" w:rsidP="00AE6212">
            <w:pPr>
              <w:widowControl w:val="0"/>
              <w:suppressAutoHyphens/>
              <w:snapToGrid w:val="0"/>
              <w:spacing w:line="360" w:lineRule="auto"/>
              <w:rPr>
                <w:rFonts w:ascii="Helvetica" w:hAnsi="Helvetica" w:cs="Arial"/>
                <w:lang w:eastAsia="ar-SA"/>
              </w:rPr>
            </w:pPr>
            <w:proofErr w:type="spellStart"/>
            <w:r w:rsidRPr="0075788A">
              <w:rPr>
                <w:rFonts w:ascii="Helvetica" w:hAnsi="Helvetica" w:cs="Arial"/>
              </w:rPr>
              <w:t>Visite</w:t>
            </w:r>
            <w:proofErr w:type="spellEnd"/>
            <w:r w:rsidRPr="0075788A">
              <w:rPr>
                <w:rFonts w:ascii="Helvetica" w:hAnsi="Helvetica" w:cs="Arial"/>
              </w:rPr>
              <w:t xml:space="preserve"> </w:t>
            </w:r>
            <w:proofErr w:type="spellStart"/>
            <w:r w:rsidRPr="0075788A">
              <w:rPr>
                <w:rFonts w:ascii="Helvetica" w:hAnsi="Helvetica" w:cs="Arial"/>
              </w:rPr>
              <w:t>guidate</w:t>
            </w:r>
            <w:proofErr w:type="spellEnd"/>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r w:rsidR="006C319E" w:rsidTr="00AE6212">
        <w:tc>
          <w:tcPr>
            <w:tcW w:w="6674" w:type="dxa"/>
            <w:tcBorders>
              <w:top w:val="single" w:sz="4" w:space="0" w:color="000000"/>
              <w:left w:val="single" w:sz="4" w:space="0" w:color="000000"/>
              <w:bottom w:val="single" w:sz="4" w:space="0" w:color="000000"/>
              <w:right w:val="nil"/>
            </w:tcBorders>
            <w:hideMark/>
          </w:tcPr>
          <w:p w:rsidR="006C319E" w:rsidRPr="0075788A" w:rsidRDefault="006C319E" w:rsidP="00AE6212">
            <w:pPr>
              <w:widowControl w:val="0"/>
              <w:suppressAutoHyphens/>
              <w:snapToGrid w:val="0"/>
              <w:spacing w:line="360" w:lineRule="auto"/>
              <w:rPr>
                <w:rFonts w:ascii="Helvetica" w:hAnsi="Helvetica" w:cs="Arial"/>
                <w:lang w:eastAsia="ar-SA"/>
              </w:rPr>
            </w:pPr>
            <w:r w:rsidRPr="0075788A">
              <w:rPr>
                <w:rFonts w:ascii="Helvetica" w:hAnsi="Helvetica" w:cs="Arial"/>
              </w:rPr>
              <w:t>Stage</w:t>
            </w:r>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r w:rsidR="006C319E" w:rsidTr="00AE6212">
        <w:tc>
          <w:tcPr>
            <w:tcW w:w="6674" w:type="dxa"/>
            <w:tcBorders>
              <w:top w:val="single" w:sz="4" w:space="0" w:color="000000"/>
              <w:left w:val="single" w:sz="4" w:space="0" w:color="000000"/>
              <w:bottom w:val="single" w:sz="4" w:space="0" w:color="000000"/>
              <w:right w:val="nil"/>
            </w:tcBorders>
            <w:hideMark/>
          </w:tcPr>
          <w:p w:rsidR="006C319E" w:rsidRPr="0075788A" w:rsidRDefault="006C319E" w:rsidP="00AE6212">
            <w:pPr>
              <w:widowControl w:val="0"/>
              <w:suppressAutoHyphens/>
              <w:snapToGrid w:val="0"/>
              <w:spacing w:line="360" w:lineRule="auto"/>
              <w:jc w:val="right"/>
              <w:rPr>
                <w:rFonts w:ascii="Helvetica" w:hAnsi="Helvetica" w:cs="Arial"/>
                <w:lang w:eastAsia="ar-SA"/>
              </w:rPr>
            </w:pPr>
            <w:r>
              <w:rPr>
                <w:rFonts w:ascii="Helvetica" w:hAnsi="Helvetica" w:cs="Arial"/>
                <w:lang w:eastAsia="ar-SA"/>
              </w:rPr>
              <w:t>Tot.</w:t>
            </w:r>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r w:rsidR="006C319E" w:rsidTr="00AE6212">
        <w:trPr>
          <w:trHeight w:val="80"/>
        </w:trPr>
        <w:tc>
          <w:tcPr>
            <w:tcW w:w="6674" w:type="dxa"/>
            <w:tcBorders>
              <w:top w:val="single" w:sz="4" w:space="0" w:color="000000"/>
              <w:left w:val="single" w:sz="4" w:space="0" w:color="000000"/>
              <w:bottom w:val="single" w:sz="4" w:space="0" w:color="000000"/>
              <w:right w:val="nil"/>
            </w:tcBorders>
            <w:hideMark/>
          </w:tcPr>
          <w:p w:rsidR="006C319E" w:rsidRPr="00D76ECF" w:rsidRDefault="006C319E" w:rsidP="004C5E7A">
            <w:pPr>
              <w:widowControl w:val="0"/>
              <w:numPr>
                <w:ilvl w:val="0"/>
                <w:numId w:val="32"/>
              </w:numPr>
              <w:suppressAutoHyphens/>
              <w:snapToGrid w:val="0"/>
              <w:spacing w:line="360" w:lineRule="auto"/>
              <w:jc w:val="center"/>
              <w:rPr>
                <w:rFonts w:ascii="Helvetica" w:hAnsi="Helvetica" w:cs="Arial"/>
                <w:b/>
              </w:rPr>
            </w:pPr>
            <w:proofErr w:type="spellStart"/>
            <w:r w:rsidRPr="00D76ECF">
              <w:rPr>
                <w:rFonts w:ascii="Helvetica" w:hAnsi="Helvetica" w:cs="Arial"/>
                <w:b/>
              </w:rPr>
              <w:lastRenderedPageBreak/>
              <w:t>Altre</w:t>
            </w:r>
            <w:proofErr w:type="spellEnd"/>
            <w:r w:rsidRPr="00D76ECF">
              <w:rPr>
                <w:rFonts w:ascii="Helvetica" w:hAnsi="Helvetica" w:cs="Arial"/>
                <w:b/>
              </w:rPr>
              <w:t xml:space="preserve"> </w:t>
            </w:r>
            <w:proofErr w:type="spellStart"/>
            <w:r w:rsidRPr="00D76ECF">
              <w:rPr>
                <w:rFonts w:ascii="Helvetica" w:hAnsi="Helvetica" w:cs="Arial"/>
                <w:b/>
              </w:rPr>
              <w:t>attività</w:t>
            </w:r>
            <w:proofErr w:type="spellEnd"/>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r w:rsidR="006C319E" w:rsidTr="00AE6212">
        <w:tc>
          <w:tcPr>
            <w:tcW w:w="6674" w:type="dxa"/>
            <w:tcBorders>
              <w:top w:val="single" w:sz="4" w:space="0" w:color="000000"/>
              <w:left w:val="single" w:sz="4" w:space="0" w:color="000000"/>
              <w:bottom w:val="single" w:sz="4" w:space="0" w:color="000000"/>
              <w:right w:val="nil"/>
            </w:tcBorders>
            <w:shd w:val="clear" w:color="auto" w:fill="FFFFFF"/>
            <w:hideMark/>
          </w:tcPr>
          <w:p w:rsidR="006C319E" w:rsidRPr="0075788A" w:rsidRDefault="006C319E" w:rsidP="00AE6212">
            <w:pPr>
              <w:widowControl w:val="0"/>
              <w:suppressAutoHyphens/>
              <w:snapToGrid w:val="0"/>
              <w:spacing w:line="360" w:lineRule="auto"/>
              <w:jc w:val="right"/>
              <w:rPr>
                <w:rFonts w:ascii="Helvetica" w:hAnsi="Helvetica" w:cs="Arial"/>
                <w:lang w:eastAsia="ar-SA"/>
              </w:rPr>
            </w:pPr>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r w:rsidR="006C319E" w:rsidTr="00AE6212">
        <w:tc>
          <w:tcPr>
            <w:tcW w:w="6674" w:type="dxa"/>
            <w:tcBorders>
              <w:top w:val="single" w:sz="4" w:space="0" w:color="000000"/>
              <w:left w:val="single" w:sz="4" w:space="0" w:color="000000"/>
              <w:bottom w:val="single" w:sz="4" w:space="0" w:color="000000"/>
              <w:right w:val="nil"/>
            </w:tcBorders>
            <w:shd w:val="clear" w:color="auto" w:fill="FFFFFF"/>
            <w:hideMark/>
          </w:tcPr>
          <w:p w:rsidR="006C319E" w:rsidRPr="0075788A" w:rsidRDefault="006C319E" w:rsidP="00AE6212">
            <w:pPr>
              <w:widowControl w:val="0"/>
              <w:suppressAutoHyphens/>
              <w:snapToGrid w:val="0"/>
              <w:spacing w:line="360" w:lineRule="auto"/>
              <w:jc w:val="right"/>
              <w:rPr>
                <w:rFonts w:ascii="Helvetica" w:hAnsi="Helvetica" w:cs="Arial"/>
                <w:lang w:eastAsia="ar-SA"/>
              </w:rPr>
            </w:pPr>
            <w:r>
              <w:rPr>
                <w:rFonts w:ascii="Helvetica" w:hAnsi="Helvetica" w:cs="Arial"/>
                <w:lang w:eastAsia="ar-SA"/>
              </w:rPr>
              <w:t>Tot.</w:t>
            </w:r>
          </w:p>
        </w:tc>
        <w:tc>
          <w:tcPr>
            <w:tcW w:w="254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rPr>
                <w:rFonts w:ascii="Helvetica" w:hAnsi="Helvetica" w:cs="Arial"/>
                <w:lang w:eastAsia="ar-SA"/>
              </w:rPr>
            </w:pPr>
          </w:p>
        </w:tc>
      </w:tr>
    </w:tbl>
    <w:p w:rsidR="006C319E" w:rsidRDefault="006C319E" w:rsidP="006C319E">
      <w:pPr>
        <w:widowControl w:val="0"/>
        <w:spacing w:line="360" w:lineRule="auto"/>
        <w:rPr>
          <w:rFonts w:ascii="Helvetica" w:hAnsi="Helvetica" w:cs="Arial"/>
          <w:lang w:eastAsia="ar-SA"/>
        </w:rPr>
      </w:pPr>
    </w:p>
    <w:p w:rsidR="006C319E" w:rsidRPr="001E5D68" w:rsidRDefault="006C319E" w:rsidP="006C319E">
      <w:pPr>
        <w:widowControl w:val="0"/>
        <w:spacing w:after="240"/>
        <w:rPr>
          <w:rFonts w:ascii="Helvetica" w:hAnsi="Helvetica" w:cs="Arial"/>
          <w:b/>
          <w:sz w:val="24"/>
          <w:szCs w:val="24"/>
        </w:rPr>
      </w:pPr>
      <w:r w:rsidRPr="006D4C23">
        <w:rPr>
          <w:rFonts w:ascii="Helvetica" w:hAnsi="Helvetica" w:cs="Arial"/>
          <w:b/>
          <w:sz w:val="24"/>
          <w:szCs w:val="24"/>
        </w:rPr>
        <w:t xml:space="preserve">3. </w:t>
      </w:r>
      <w:proofErr w:type="spellStart"/>
      <w:r w:rsidRPr="006D4C23">
        <w:rPr>
          <w:rFonts w:ascii="Helvetica" w:hAnsi="Helvetica" w:cs="Arial"/>
          <w:b/>
          <w:sz w:val="24"/>
          <w:szCs w:val="24"/>
        </w:rPr>
        <w:t>Risorse</w:t>
      </w:r>
      <w:proofErr w:type="spellEnd"/>
      <w:r w:rsidRPr="006D4C23">
        <w:rPr>
          <w:rFonts w:ascii="Helvetica" w:hAnsi="Helvetica" w:cs="Arial"/>
          <w:b/>
          <w:sz w:val="24"/>
          <w:szCs w:val="24"/>
        </w:rPr>
        <w:t xml:space="preserve"> </w:t>
      </w:r>
      <w:proofErr w:type="spellStart"/>
      <w:r w:rsidRPr="006D4C23">
        <w:rPr>
          <w:rFonts w:ascii="Helvetica" w:hAnsi="Helvetica" w:cs="Arial"/>
          <w:b/>
          <w:sz w:val="24"/>
          <w:szCs w:val="24"/>
        </w:rPr>
        <w:t>umane</w:t>
      </w:r>
      <w:proofErr w:type="spellEnd"/>
      <w:r w:rsidRPr="006D4C23">
        <w:rPr>
          <w:rFonts w:ascii="Helvetica" w:hAnsi="Helvetica" w:cs="Arial"/>
          <w:b/>
          <w:sz w:val="24"/>
          <w:szCs w:val="24"/>
        </w:rPr>
        <w:t xml:space="preserve"> da </w:t>
      </w:r>
      <w:proofErr w:type="spellStart"/>
      <w:r w:rsidRPr="006D4C23">
        <w:rPr>
          <w:rFonts w:ascii="Helvetica" w:hAnsi="Helvetica" w:cs="Arial"/>
          <w:b/>
          <w:sz w:val="24"/>
          <w:szCs w:val="24"/>
        </w:rPr>
        <w:t>utilizzare</w:t>
      </w:r>
      <w:proofErr w:type="spellEnd"/>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jc w:val="both"/>
        <w:rPr>
          <w:sz w:val="18"/>
          <w:szCs w:val="18"/>
          <w:lang w:val="it-IT"/>
        </w:rPr>
      </w:pPr>
      <w:r w:rsidRPr="006C319E">
        <w:rPr>
          <w:sz w:val="18"/>
          <w:szCs w:val="18"/>
          <w:lang w:val="it-IT"/>
        </w:rPr>
        <w:t>Per le due figure obbligatorie dipendenti dall’Organismo, indicare il nominativo e la funzione, unitamente al livello di  inquadramento e data di assunzione.</w:t>
      </w:r>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jc w:val="both"/>
        <w:rPr>
          <w:sz w:val="18"/>
          <w:szCs w:val="18"/>
          <w:lang w:val="it-IT"/>
        </w:rPr>
      </w:pPr>
      <w:r w:rsidRPr="006C319E">
        <w:rPr>
          <w:sz w:val="18"/>
          <w:szCs w:val="18"/>
          <w:lang w:val="it-IT"/>
        </w:rPr>
        <w:t>Per altro personale dipendente (docente, amministrativi ecc.),indicare il nominativo e la funzione/ruolo, unitamente al livello di  inquadramento e data di assunzione.</w:t>
      </w:r>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jc w:val="both"/>
        <w:rPr>
          <w:sz w:val="18"/>
          <w:szCs w:val="18"/>
          <w:lang w:val="it-IT"/>
        </w:rPr>
      </w:pPr>
      <w:r w:rsidRPr="006C319E">
        <w:rPr>
          <w:sz w:val="18"/>
          <w:szCs w:val="18"/>
          <w:lang w:val="it-IT"/>
        </w:rPr>
        <w:t>Nel caso si tratti di personale esterno, indicare il nome, la funzione da affidare e le caratteristiche professionali possedute, sinteticamente descritte. E’ necessario anche  allegare al formulario il curriculum vitae, firmato dall’interessato e riportante in calce la seguente dicitura:.</w:t>
      </w:r>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jc w:val="both"/>
        <w:rPr>
          <w:i/>
          <w:sz w:val="18"/>
          <w:szCs w:val="18"/>
          <w:lang w:val="it-IT"/>
        </w:rPr>
      </w:pPr>
      <w:r w:rsidRPr="006C319E">
        <w:rPr>
          <w:i/>
          <w:sz w:val="18"/>
          <w:szCs w:val="18"/>
          <w:lang w:val="it-IT"/>
        </w:rPr>
        <w:t>“Consapevole delle sanzioni penali, nel caso di dichiarazioni non veritiere, di formazione o uso di atti falsi, richiamate dall’art. 76 del D.P.R. 445/2000, dichiaro, altresì, di essere informato che i dati personali raccolti saranno trattati, anche con strumenti informatici, esclusivamente nell’ambito del procedimento per il quale la presente dichiarazione viene resa e che al riguardo competono al sottoscritto tutti i diritti previsti all’art. 7 della medesima legge”.</w:t>
      </w:r>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jc w:val="both"/>
        <w:rPr>
          <w:sz w:val="18"/>
          <w:szCs w:val="18"/>
          <w:lang w:val="it-IT"/>
        </w:rPr>
      </w:pPr>
      <w:r w:rsidRPr="006C319E">
        <w:rPr>
          <w:sz w:val="18"/>
          <w:szCs w:val="18"/>
          <w:lang w:val="it-IT"/>
        </w:rPr>
        <w:t xml:space="preserve">Per caratteristiche professionali si intende professione esercitata, titolo di studio, altri titoli (corsi di specializzazione, di  perfezionamento ecc.), esperienza nel settore della formazione professionale nella specifica funzione da svolgere, altre  esperienze lavorative ed ogni altra indicazione utile a definire le professionalità della persona da utilizzare. </w:t>
      </w:r>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jc w:val="both"/>
        <w:rPr>
          <w:sz w:val="18"/>
          <w:szCs w:val="18"/>
          <w:lang w:val="it-IT"/>
        </w:rPr>
      </w:pPr>
      <w:r w:rsidRPr="006C319E">
        <w:rPr>
          <w:sz w:val="18"/>
          <w:szCs w:val="18"/>
          <w:lang w:val="it-IT"/>
        </w:rPr>
        <w:t xml:space="preserve">Considerata la necessità di valutare la immediata </w:t>
      </w:r>
      <w:proofErr w:type="spellStart"/>
      <w:r w:rsidRPr="006C319E">
        <w:rPr>
          <w:sz w:val="18"/>
          <w:szCs w:val="18"/>
          <w:lang w:val="it-IT"/>
        </w:rPr>
        <w:t>cantierabilità</w:t>
      </w:r>
      <w:proofErr w:type="spellEnd"/>
      <w:r w:rsidRPr="006C319E">
        <w:rPr>
          <w:sz w:val="18"/>
          <w:szCs w:val="18"/>
          <w:lang w:val="it-IT"/>
        </w:rPr>
        <w:t xml:space="preserve"> del corso, deve essere obbligatoriamente indicato, nel riquadro sottostante, tutto il personale da impegnare nell’attività, pena l’esclusione del progetto proposto. Non è quindi consentito il rinvio  a  personale “da designare”.</w:t>
      </w:r>
    </w:p>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30"/>
        <w:rPr>
          <w:rFonts w:ascii="Helvetica" w:hAnsi="Helvetica"/>
          <w:sz w:val="16"/>
          <w:lang w:val="it-IT"/>
        </w:rPr>
      </w:pPr>
    </w:p>
    <w:tbl>
      <w:tblPr>
        <w:tblW w:w="9657" w:type="dxa"/>
        <w:tblInd w:w="52" w:type="dxa"/>
        <w:tblLayout w:type="fixed"/>
        <w:tblCellMar>
          <w:left w:w="70" w:type="dxa"/>
          <w:right w:w="70" w:type="dxa"/>
        </w:tblCellMar>
        <w:tblLook w:val="04A0" w:firstRow="1" w:lastRow="0" w:firstColumn="1" w:lastColumn="0" w:noHBand="0" w:noVBand="1"/>
      </w:tblPr>
      <w:tblGrid>
        <w:gridCol w:w="585"/>
        <w:gridCol w:w="1203"/>
        <w:gridCol w:w="1400"/>
        <w:gridCol w:w="1508"/>
        <w:gridCol w:w="4961"/>
      </w:tblGrid>
      <w:tr w:rsidR="006C319E" w:rsidRPr="00324992" w:rsidTr="00AE6212">
        <w:tc>
          <w:tcPr>
            <w:tcW w:w="585" w:type="dxa"/>
            <w:tcBorders>
              <w:top w:val="single" w:sz="4" w:space="0" w:color="000000"/>
              <w:left w:val="single" w:sz="4" w:space="0" w:color="000000"/>
              <w:bottom w:val="single" w:sz="4" w:space="0" w:color="000000"/>
              <w:right w:val="nil"/>
            </w:tcBorders>
            <w:vAlign w:val="center"/>
            <w:hideMark/>
          </w:tcPr>
          <w:p w:rsidR="006C319E" w:rsidRDefault="006C319E" w:rsidP="00AE6212">
            <w:pPr>
              <w:widowControl w:val="0"/>
              <w:tabs>
                <w:tab w:val="left" w:pos="5137"/>
                <w:tab w:val="left" w:pos="7750"/>
                <w:tab w:val="left" w:pos="8890"/>
              </w:tabs>
              <w:suppressAutoHyphens/>
              <w:snapToGrid w:val="0"/>
              <w:jc w:val="center"/>
              <w:rPr>
                <w:rFonts w:ascii="Helvetica" w:hAnsi="Helvetica"/>
                <w:b/>
                <w:sz w:val="18"/>
                <w:lang w:eastAsia="ar-SA"/>
              </w:rPr>
            </w:pPr>
            <w:r>
              <w:rPr>
                <w:rFonts w:ascii="Helvetica" w:hAnsi="Helvetica"/>
                <w:b/>
                <w:sz w:val="18"/>
              </w:rPr>
              <w:t>N°</w:t>
            </w:r>
          </w:p>
        </w:tc>
        <w:tc>
          <w:tcPr>
            <w:tcW w:w="1203" w:type="dxa"/>
            <w:tcBorders>
              <w:top w:val="single" w:sz="4" w:space="0" w:color="000000"/>
              <w:left w:val="single" w:sz="4" w:space="0" w:color="000000"/>
              <w:bottom w:val="single" w:sz="4" w:space="0" w:color="000000"/>
              <w:right w:val="nil"/>
            </w:tcBorders>
            <w:vAlign w:val="center"/>
            <w:hideMark/>
          </w:tcPr>
          <w:p w:rsidR="006C319E" w:rsidRPr="00B26E51" w:rsidRDefault="006C319E" w:rsidP="00AE6212">
            <w:pPr>
              <w:widowControl w:val="0"/>
              <w:tabs>
                <w:tab w:val="left" w:pos="5137"/>
                <w:tab w:val="left" w:pos="7750"/>
                <w:tab w:val="left" w:pos="8890"/>
              </w:tabs>
              <w:snapToGrid w:val="0"/>
              <w:jc w:val="center"/>
              <w:rPr>
                <w:rFonts w:ascii="Helvetica" w:hAnsi="Helvetica"/>
                <w:b/>
                <w:sz w:val="18"/>
                <w:szCs w:val="18"/>
                <w:lang w:eastAsia="ar-SA"/>
              </w:rPr>
            </w:pPr>
            <w:r w:rsidRPr="00B26E51">
              <w:rPr>
                <w:rFonts w:ascii="Helvetica" w:hAnsi="Helvetica"/>
                <w:b/>
                <w:sz w:val="18"/>
                <w:szCs w:val="18"/>
              </w:rPr>
              <w:t>COGNOME, NOME</w:t>
            </w:r>
          </w:p>
          <w:p w:rsidR="006C319E" w:rsidRPr="00B26E51" w:rsidRDefault="006C319E" w:rsidP="00AE6212">
            <w:pPr>
              <w:widowControl w:val="0"/>
              <w:tabs>
                <w:tab w:val="left" w:pos="5137"/>
                <w:tab w:val="left" w:pos="7750"/>
                <w:tab w:val="left" w:pos="8890"/>
              </w:tabs>
              <w:suppressAutoHyphens/>
              <w:jc w:val="center"/>
              <w:rPr>
                <w:rFonts w:ascii="Helvetica" w:hAnsi="Helvetica"/>
                <w:b/>
                <w:sz w:val="18"/>
                <w:szCs w:val="18"/>
                <w:lang w:eastAsia="ar-SA"/>
              </w:rPr>
            </w:pPr>
          </w:p>
        </w:tc>
        <w:tc>
          <w:tcPr>
            <w:tcW w:w="1400" w:type="dxa"/>
            <w:tcBorders>
              <w:top w:val="single" w:sz="4" w:space="0" w:color="000000"/>
              <w:left w:val="single" w:sz="4" w:space="0" w:color="000000"/>
              <w:bottom w:val="single" w:sz="4" w:space="0" w:color="000000"/>
              <w:right w:val="single" w:sz="4" w:space="0" w:color="000000"/>
            </w:tcBorders>
          </w:tcPr>
          <w:p w:rsidR="006C319E" w:rsidRPr="00B26E51" w:rsidRDefault="006C319E" w:rsidP="00AE6212">
            <w:pPr>
              <w:widowControl w:val="0"/>
              <w:tabs>
                <w:tab w:val="left" w:pos="5137"/>
                <w:tab w:val="left" w:pos="7750"/>
                <w:tab w:val="left" w:pos="8890"/>
              </w:tabs>
              <w:suppressAutoHyphens/>
              <w:snapToGrid w:val="0"/>
              <w:jc w:val="center"/>
              <w:rPr>
                <w:rFonts w:ascii="Helvetica" w:hAnsi="Helvetica"/>
                <w:b/>
                <w:sz w:val="18"/>
                <w:szCs w:val="18"/>
              </w:rPr>
            </w:pPr>
          </w:p>
          <w:p w:rsidR="006C319E" w:rsidRPr="00B26E51" w:rsidRDefault="006C319E" w:rsidP="00AE6212">
            <w:pPr>
              <w:widowControl w:val="0"/>
              <w:tabs>
                <w:tab w:val="left" w:pos="5137"/>
                <w:tab w:val="left" w:pos="7750"/>
                <w:tab w:val="left" w:pos="8890"/>
              </w:tabs>
              <w:suppressAutoHyphens/>
              <w:snapToGrid w:val="0"/>
              <w:jc w:val="center"/>
              <w:rPr>
                <w:rFonts w:ascii="Helvetica" w:hAnsi="Helvetica"/>
                <w:b/>
                <w:sz w:val="18"/>
                <w:szCs w:val="18"/>
              </w:rPr>
            </w:pPr>
          </w:p>
          <w:p w:rsidR="006C319E" w:rsidRPr="00B26E51" w:rsidRDefault="006C319E" w:rsidP="00AE6212">
            <w:pPr>
              <w:widowControl w:val="0"/>
              <w:tabs>
                <w:tab w:val="left" w:pos="5137"/>
                <w:tab w:val="left" w:pos="7750"/>
                <w:tab w:val="left" w:pos="8890"/>
              </w:tabs>
              <w:suppressAutoHyphens/>
              <w:snapToGrid w:val="0"/>
              <w:jc w:val="center"/>
              <w:rPr>
                <w:rFonts w:ascii="Helvetica" w:hAnsi="Helvetica"/>
                <w:b/>
                <w:sz w:val="18"/>
                <w:szCs w:val="18"/>
              </w:rPr>
            </w:pPr>
            <w:r w:rsidRPr="00B26E51">
              <w:rPr>
                <w:rFonts w:ascii="Helvetica" w:hAnsi="Helvetica"/>
                <w:b/>
                <w:sz w:val="18"/>
                <w:szCs w:val="18"/>
              </w:rPr>
              <w:t>FUNZIONE</w:t>
            </w:r>
          </w:p>
        </w:tc>
        <w:tc>
          <w:tcPr>
            <w:tcW w:w="1508" w:type="dxa"/>
            <w:tcBorders>
              <w:top w:val="single" w:sz="4" w:space="0" w:color="000000"/>
              <w:left w:val="single" w:sz="4" w:space="0" w:color="000000"/>
              <w:bottom w:val="single" w:sz="4" w:space="0" w:color="000000"/>
              <w:right w:val="nil"/>
            </w:tcBorders>
            <w:hideMark/>
          </w:tcPr>
          <w:p w:rsidR="006C319E" w:rsidRPr="006C319E" w:rsidRDefault="006C319E" w:rsidP="00AE6212">
            <w:pPr>
              <w:widowControl w:val="0"/>
              <w:tabs>
                <w:tab w:val="left" w:pos="5137"/>
                <w:tab w:val="left" w:pos="7750"/>
                <w:tab w:val="left" w:pos="8890"/>
              </w:tabs>
              <w:suppressAutoHyphens/>
              <w:snapToGrid w:val="0"/>
              <w:jc w:val="center"/>
              <w:rPr>
                <w:rFonts w:ascii="Helvetica" w:hAnsi="Helvetica"/>
                <w:b/>
                <w:sz w:val="18"/>
                <w:szCs w:val="18"/>
                <w:lang w:val="it-IT"/>
              </w:rPr>
            </w:pPr>
            <w:r w:rsidRPr="006C319E">
              <w:rPr>
                <w:rFonts w:ascii="Helvetica" w:hAnsi="Helvetica"/>
                <w:b/>
                <w:sz w:val="18"/>
                <w:szCs w:val="18"/>
                <w:lang w:val="it-IT"/>
              </w:rPr>
              <w:t>TIPOLOGIA DI CONTRATTO</w:t>
            </w:r>
          </w:p>
          <w:p w:rsidR="006C319E" w:rsidRPr="006C319E" w:rsidRDefault="006C319E" w:rsidP="00AE6212">
            <w:pPr>
              <w:widowControl w:val="0"/>
              <w:tabs>
                <w:tab w:val="left" w:pos="5137"/>
                <w:tab w:val="left" w:pos="7750"/>
                <w:tab w:val="left" w:pos="8890"/>
              </w:tabs>
              <w:suppressAutoHyphens/>
              <w:snapToGrid w:val="0"/>
              <w:jc w:val="center"/>
              <w:rPr>
                <w:rFonts w:ascii="Helvetica" w:hAnsi="Helvetica"/>
                <w:b/>
                <w:sz w:val="18"/>
                <w:szCs w:val="18"/>
                <w:lang w:val="it-IT" w:eastAsia="ar-SA"/>
              </w:rPr>
            </w:pPr>
            <w:r w:rsidRPr="006C319E">
              <w:rPr>
                <w:rFonts w:ascii="Helvetica" w:hAnsi="Helvetica"/>
                <w:b/>
                <w:sz w:val="18"/>
                <w:szCs w:val="18"/>
                <w:lang w:val="it-IT"/>
              </w:rPr>
              <w:t>E DATA DI ATTIVAZIONE</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6C319E" w:rsidRPr="006C319E" w:rsidRDefault="006C319E" w:rsidP="00AE6212">
            <w:pPr>
              <w:widowControl w:val="0"/>
              <w:tabs>
                <w:tab w:val="left" w:pos="5137"/>
                <w:tab w:val="left" w:pos="7750"/>
                <w:tab w:val="left" w:pos="8890"/>
              </w:tabs>
              <w:suppressAutoHyphens/>
              <w:snapToGrid w:val="0"/>
              <w:jc w:val="center"/>
              <w:rPr>
                <w:rFonts w:ascii="Helvetica" w:hAnsi="Helvetica"/>
                <w:b/>
                <w:sz w:val="18"/>
                <w:szCs w:val="18"/>
                <w:lang w:val="it-IT" w:eastAsia="ar-SA"/>
              </w:rPr>
            </w:pPr>
            <w:r w:rsidRPr="006C319E">
              <w:rPr>
                <w:rFonts w:ascii="Helvetica" w:hAnsi="Helvetica"/>
                <w:b/>
                <w:sz w:val="18"/>
                <w:szCs w:val="18"/>
                <w:lang w:val="it-IT"/>
              </w:rPr>
              <w:t>CARATTERISTICHE PROFESSIONALI (</w:t>
            </w:r>
            <w:proofErr w:type="spellStart"/>
            <w:r w:rsidRPr="006C319E">
              <w:rPr>
                <w:rFonts w:ascii="Helvetica" w:hAnsi="Helvetica"/>
                <w:b/>
                <w:sz w:val="18"/>
                <w:szCs w:val="18"/>
                <w:lang w:val="it-IT"/>
              </w:rPr>
              <w:t>cfr</w:t>
            </w:r>
            <w:proofErr w:type="spellEnd"/>
            <w:r w:rsidRPr="006C319E">
              <w:rPr>
                <w:rFonts w:ascii="Helvetica" w:hAnsi="Helvetica"/>
                <w:b/>
                <w:sz w:val="18"/>
                <w:szCs w:val="18"/>
                <w:lang w:val="it-IT"/>
              </w:rPr>
              <w:t xml:space="preserve"> CV allegati) </w:t>
            </w:r>
          </w:p>
        </w:tc>
      </w:tr>
      <w:tr w:rsidR="006C319E" w:rsidTr="00AE6212">
        <w:trPr>
          <w:trHeight w:val="291"/>
        </w:trPr>
        <w:tc>
          <w:tcPr>
            <w:tcW w:w="585" w:type="dxa"/>
            <w:tcBorders>
              <w:top w:val="single" w:sz="4" w:space="0" w:color="000000"/>
              <w:left w:val="single" w:sz="4" w:space="0" w:color="000000"/>
              <w:bottom w:val="single" w:sz="4" w:space="0" w:color="000000"/>
              <w:right w:val="nil"/>
            </w:tcBorders>
            <w:vAlign w:val="center"/>
            <w:hideMark/>
          </w:tcPr>
          <w:p w:rsidR="006C319E" w:rsidRPr="00B54B56" w:rsidRDefault="006C319E" w:rsidP="00AE6212">
            <w:pPr>
              <w:widowControl w:val="0"/>
              <w:tabs>
                <w:tab w:val="left" w:pos="5137"/>
                <w:tab w:val="left" w:pos="7750"/>
                <w:tab w:val="left" w:pos="8890"/>
              </w:tabs>
              <w:suppressAutoHyphens/>
              <w:snapToGrid w:val="0"/>
              <w:jc w:val="center"/>
              <w:rPr>
                <w:rFonts w:ascii="Helvetica" w:hAnsi="Helvetica"/>
                <w:b/>
                <w:bCs/>
                <w:lang w:eastAsia="ar-SA"/>
              </w:rPr>
            </w:pPr>
            <w:r w:rsidRPr="00B54B56">
              <w:rPr>
                <w:rFonts w:ascii="Helvetica" w:hAnsi="Helvetica"/>
                <w:b/>
                <w:bCs/>
              </w:rPr>
              <w:t>1</w:t>
            </w:r>
          </w:p>
        </w:tc>
        <w:tc>
          <w:tcPr>
            <w:tcW w:w="1203" w:type="dxa"/>
            <w:tcBorders>
              <w:top w:val="single" w:sz="4" w:space="0" w:color="000000"/>
              <w:left w:val="single" w:sz="4" w:space="0" w:color="000000"/>
              <w:bottom w:val="single" w:sz="4" w:space="0" w:color="000000"/>
              <w:right w:val="nil"/>
            </w:tcBorders>
          </w:tcPr>
          <w:p w:rsidR="006C319E" w:rsidRDefault="006C319E" w:rsidP="00AE6212">
            <w:pPr>
              <w:widowControl w:val="0"/>
              <w:tabs>
                <w:tab w:val="left" w:pos="5137"/>
                <w:tab w:val="left" w:pos="7750"/>
                <w:tab w:val="left" w:pos="8890"/>
              </w:tabs>
              <w:suppressAutoHyphens/>
              <w:snapToGrid w:val="0"/>
              <w:rPr>
                <w:rFonts w:ascii="Helvetica" w:hAnsi="Helvetica"/>
                <w:bCs/>
                <w:lang w:eastAsia="ar-SA"/>
              </w:rPr>
            </w:pPr>
          </w:p>
        </w:tc>
        <w:tc>
          <w:tcPr>
            <w:tcW w:w="140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ind w:left="72"/>
              <w:rPr>
                <w:rFonts w:ascii="Helvetica" w:hAnsi="Helvetica"/>
                <w:bCs/>
                <w:lang w:eastAsia="ar-SA"/>
              </w:rPr>
            </w:pPr>
          </w:p>
        </w:tc>
        <w:tc>
          <w:tcPr>
            <w:tcW w:w="1508" w:type="dxa"/>
            <w:tcBorders>
              <w:top w:val="single" w:sz="4" w:space="0" w:color="000000"/>
              <w:left w:val="single" w:sz="4" w:space="0" w:color="000000"/>
              <w:bottom w:val="single" w:sz="4" w:space="0" w:color="000000"/>
              <w:right w:val="nil"/>
            </w:tcBorders>
          </w:tcPr>
          <w:p w:rsidR="006C319E" w:rsidRDefault="006C319E" w:rsidP="00AE6212">
            <w:pPr>
              <w:widowControl w:val="0"/>
              <w:suppressAutoHyphens/>
              <w:snapToGrid w:val="0"/>
              <w:spacing w:line="360" w:lineRule="auto"/>
              <w:ind w:left="72"/>
              <w:rPr>
                <w:rFonts w:ascii="Helvetica" w:hAnsi="Helvetica"/>
                <w:bCs/>
                <w:lang w:eastAsia="ar-SA"/>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widowControl w:val="0"/>
              <w:suppressAutoHyphens/>
              <w:ind w:right="141"/>
              <w:rPr>
                <w:rFonts w:ascii="Helvetica" w:hAnsi="Helvetica"/>
                <w:lang w:eastAsia="ar-SA"/>
              </w:rPr>
            </w:pPr>
          </w:p>
        </w:tc>
      </w:tr>
      <w:tr w:rsidR="006C319E" w:rsidTr="00AE6212">
        <w:trPr>
          <w:trHeight w:val="212"/>
        </w:trPr>
        <w:tc>
          <w:tcPr>
            <w:tcW w:w="585" w:type="dxa"/>
            <w:tcBorders>
              <w:top w:val="single" w:sz="4" w:space="0" w:color="000000"/>
              <w:left w:val="single" w:sz="4" w:space="0" w:color="000000"/>
              <w:bottom w:val="single" w:sz="4" w:space="0" w:color="000000"/>
              <w:right w:val="nil"/>
            </w:tcBorders>
            <w:vAlign w:val="center"/>
            <w:hideMark/>
          </w:tcPr>
          <w:p w:rsidR="006C319E" w:rsidRPr="00B54B56" w:rsidRDefault="006C319E" w:rsidP="00AE6212">
            <w:pPr>
              <w:widowControl w:val="0"/>
              <w:tabs>
                <w:tab w:val="left" w:pos="5137"/>
                <w:tab w:val="left" w:pos="7750"/>
                <w:tab w:val="left" w:pos="8890"/>
              </w:tabs>
              <w:suppressAutoHyphens/>
              <w:snapToGrid w:val="0"/>
              <w:jc w:val="center"/>
              <w:rPr>
                <w:rFonts w:ascii="Helvetica" w:hAnsi="Helvetica"/>
                <w:b/>
                <w:bCs/>
                <w:lang w:eastAsia="ar-SA"/>
              </w:rPr>
            </w:pPr>
            <w:r>
              <w:rPr>
                <w:rFonts w:ascii="Helvetica" w:hAnsi="Helvetica"/>
                <w:b/>
                <w:bCs/>
              </w:rPr>
              <w:t xml:space="preserve">  </w:t>
            </w:r>
            <w:r w:rsidRPr="00B54B56">
              <w:rPr>
                <w:rFonts w:ascii="Helvetica" w:hAnsi="Helvetica"/>
                <w:b/>
                <w:bCs/>
              </w:rPr>
              <w:t>n…</w:t>
            </w:r>
          </w:p>
        </w:tc>
        <w:tc>
          <w:tcPr>
            <w:tcW w:w="1203" w:type="dxa"/>
            <w:tcBorders>
              <w:top w:val="single" w:sz="4" w:space="0" w:color="000000"/>
              <w:left w:val="single" w:sz="4" w:space="0" w:color="000000"/>
              <w:bottom w:val="single" w:sz="4" w:space="0" w:color="000000"/>
              <w:right w:val="nil"/>
            </w:tcBorders>
          </w:tcPr>
          <w:p w:rsidR="006C319E" w:rsidRDefault="006C319E" w:rsidP="00AE6212">
            <w:pPr>
              <w:widowControl w:val="0"/>
              <w:tabs>
                <w:tab w:val="left" w:pos="5137"/>
                <w:tab w:val="left" w:pos="7750"/>
                <w:tab w:val="left" w:pos="8890"/>
              </w:tabs>
              <w:suppressAutoHyphens/>
              <w:snapToGrid w:val="0"/>
              <w:rPr>
                <w:rFonts w:ascii="Helvetica" w:hAnsi="Helvetica"/>
                <w:bCs/>
                <w:lang w:eastAsia="ar-SA"/>
              </w:rPr>
            </w:pPr>
          </w:p>
        </w:tc>
        <w:tc>
          <w:tcPr>
            <w:tcW w:w="1400" w:type="dxa"/>
            <w:tcBorders>
              <w:top w:val="single" w:sz="4" w:space="0" w:color="000000"/>
              <w:left w:val="single" w:sz="4" w:space="0" w:color="000000"/>
              <w:bottom w:val="single" w:sz="4" w:space="0" w:color="000000"/>
              <w:right w:val="single" w:sz="4" w:space="0" w:color="000000"/>
            </w:tcBorders>
          </w:tcPr>
          <w:p w:rsidR="006C319E" w:rsidRDefault="006C319E" w:rsidP="00AE6212">
            <w:pPr>
              <w:widowControl w:val="0"/>
              <w:suppressAutoHyphens/>
              <w:snapToGrid w:val="0"/>
              <w:spacing w:line="360" w:lineRule="auto"/>
              <w:ind w:left="72"/>
              <w:rPr>
                <w:rFonts w:ascii="Helvetica" w:hAnsi="Helvetica"/>
                <w:bCs/>
                <w:lang w:eastAsia="ar-SA"/>
              </w:rPr>
            </w:pPr>
          </w:p>
        </w:tc>
        <w:tc>
          <w:tcPr>
            <w:tcW w:w="1508" w:type="dxa"/>
            <w:tcBorders>
              <w:top w:val="single" w:sz="4" w:space="0" w:color="000000"/>
              <w:left w:val="single" w:sz="4" w:space="0" w:color="000000"/>
              <w:bottom w:val="single" w:sz="4" w:space="0" w:color="000000"/>
              <w:right w:val="nil"/>
            </w:tcBorders>
          </w:tcPr>
          <w:p w:rsidR="006C319E" w:rsidRDefault="006C319E" w:rsidP="00AE6212">
            <w:pPr>
              <w:widowControl w:val="0"/>
              <w:suppressAutoHyphens/>
              <w:snapToGrid w:val="0"/>
              <w:spacing w:line="360" w:lineRule="auto"/>
              <w:ind w:left="72"/>
              <w:rPr>
                <w:rFonts w:ascii="Helvetica" w:hAnsi="Helvetica"/>
                <w:bCs/>
                <w:lang w:eastAsia="ar-SA"/>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6C319E" w:rsidRDefault="006C319E" w:rsidP="00AE6212">
            <w:pPr>
              <w:widowControl w:val="0"/>
              <w:suppressAutoHyphens/>
              <w:rPr>
                <w:rFonts w:ascii="Helvetica" w:hAnsi="Helvetica"/>
                <w:lang w:eastAsia="ar-SA"/>
              </w:rPr>
            </w:pPr>
          </w:p>
        </w:tc>
      </w:tr>
    </w:tbl>
    <w:p w:rsidR="006C319E" w:rsidRPr="006C319E" w:rsidRDefault="006C319E" w:rsidP="006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hAnsi="Helvetica"/>
          <w:lang w:val="it-IT"/>
        </w:rPr>
      </w:pPr>
      <w:r w:rsidRPr="006C319E">
        <w:rPr>
          <w:rFonts w:ascii="Helvetica" w:hAnsi="Helvetica"/>
          <w:lang w:val="it-IT"/>
        </w:rPr>
        <w:t>(In caso di necessità aumentare il numero di caselle)</w:t>
      </w:r>
    </w:p>
    <w:p w:rsidR="006C319E" w:rsidRPr="006C319E" w:rsidRDefault="006C319E" w:rsidP="006C319E">
      <w:pPr>
        <w:widowControl w:val="0"/>
        <w:tabs>
          <w:tab w:val="left" w:pos="5137"/>
          <w:tab w:val="left" w:pos="7750"/>
          <w:tab w:val="left" w:pos="8890"/>
        </w:tabs>
        <w:jc w:val="both"/>
        <w:rPr>
          <w:rFonts w:ascii="Verdana" w:hAnsi="Verdana" w:cs="Arial"/>
          <w:b/>
          <w:lang w:val="it-IT"/>
        </w:rPr>
      </w:pPr>
    </w:p>
    <w:p w:rsidR="006C319E" w:rsidRPr="006C319E" w:rsidRDefault="006C319E" w:rsidP="006C319E">
      <w:pPr>
        <w:widowControl w:val="0"/>
        <w:tabs>
          <w:tab w:val="left" w:pos="5137"/>
          <w:tab w:val="left" w:pos="7750"/>
          <w:tab w:val="left" w:pos="8890"/>
        </w:tabs>
        <w:jc w:val="both"/>
        <w:rPr>
          <w:b/>
          <w:lang w:val="it-IT"/>
        </w:rPr>
      </w:pPr>
      <w:r w:rsidRPr="006C319E">
        <w:rPr>
          <w:b/>
          <w:lang w:val="it-IT"/>
        </w:rPr>
        <w:t xml:space="preserve">Si rammenta che per l’utilizzo di personale che riveste </w:t>
      </w:r>
      <w:r w:rsidRPr="006C319E">
        <w:rPr>
          <w:b/>
          <w:u w:val="single"/>
          <w:lang w:val="it-IT"/>
        </w:rPr>
        <w:t>cariche sociali</w:t>
      </w:r>
      <w:r w:rsidRPr="006C319E">
        <w:rPr>
          <w:b/>
          <w:lang w:val="it-IT"/>
        </w:rPr>
        <w:t>, l’ente di formazione è comunque tenuto a richiedere all’Amministrazione provinciale la preventiva autorizzazione. Pertanto, in caso di approvazione del progetto, pur se inserito nell’elenco di cui sopra, l’impiego di detto personale è comunque subordinato all’autorizzazione rilasciata dall’Amministrazione provinciale.</w:t>
      </w:r>
    </w:p>
    <w:p w:rsidR="006C319E" w:rsidRPr="006C319E" w:rsidRDefault="006C319E" w:rsidP="006C319E">
      <w:pPr>
        <w:spacing w:after="120"/>
        <w:jc w:val="both"/>
        <w:rPr>
          <w:spacing w:val="-4"/>
          <w:lang w:val="it-IT"/>
        </w:rPr>
      </w:pPr>
      <w:r w:rsidRPr="006C319E">
        <w:rPr>
          <w:b/>
          <w:spacing w:val="-4"/>
          <w:lang w:val="it-IT"/>
        </w:rPr>
        <w:t>Le variazioni riguardanti il personale docente e non docente incaricato dall’ente di formazione</w:t>
      </w:r>
      <w:r w:rsidRPr="006C319E">
        <w:rPr>
          <w:spacing w:val="-4"/>
          <w:lang w:val="it-IT"/>
        </w:rPr>
        <w:t xml:space="preserve"> (</w:t>
      </w:r>
      <w:r w:rsidRPr="006C319E">
        <w:rPr>
          <w:spacing w:val="-4"/>
          <w:u w:val="single"/>
          <w:lang w:val="it-IT"/>
        </w:rPr>
        <w:t>nel computo viene escluso il personale dipendente con contratto a tempo determinato o a tempo indeterminato</w:t>
      </w:r>
      <w:r w:rsidRPr="006C319E">
        <w:rPr>
          <w:spacing w:val="-4"/>
          <w:lang w:val="it-IT"/>
        </w:rPr>
        <w:t xml:space="preserve">), così come indicato nel formulario, </w:t>
      </w:r>
      <w:r w:rsidRPr="006C319E">
        <w:rPr>
          <w:b/>
          <w:spacing w:val="-4"/>
          <w:u w:val="single"/>
          <w:lang w:val="it-IT"/>
        </w:rPr>
        <w:t>non saranno ritenute ammissibili oltre il limite del 50%</w:t>
      </w:r>
      <w:r w:rsidRPr="006C319E">
        <w:rPr>
          <w:spacing w:val="-4"/>
          <w:lang w:val="it-IT"/>
        </w:rPr>
        <w:t xml:space="preserve"> del corrispondente numero complessivo di risorse umane indicato in progetto. Si intendono variazioni le sostituzioni, gli aumenti, le riduzioni del personale indicato in formulario.</w:t>
      </w:r>
    </w:p>
    <w:p w:rsidR="006C319E" w:rsidRPr="006C319E" w:rsidRDefault="006C319E" w:rsidP="006C319E">
      <w:pPr>
        <w:widowControl w:val="0"/>
        <w:tabs>
          <w:tab w:val="left" w:pos="5137"/>
          <w:tab w:val="left" w:pos="7750"/>
          <w:tab w:val="left" w:pos="8890"/>
        </w:tabs>
        <w:jc w:val="both"/>
        <w:rPr>
          <w:lang w:val="it-IT"/>
        </w:rPr>
      </w:pPr>
    </w:p>
    <w:tbl>
      <w:tblPr>
        <w:tblW w:w="0" w:type="auto"/>
        <w:jc w:val="center"/>
        <w:tblInd w:w="-1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64"/>
      </w:tblGrid>
      <w:tr w:rsidR="006C319E" w:rsidRPr="00324992" w:rsidTr="00AE6212">
        <w:trPr>
          <w:trHeight w:val="810"/>
          <w:jc w:val="center"/>
        </w:trPr>
        <w:tc>
          <w:tcPr>
            <w:tcW w:w="9664"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b/>
                <w:lang w:val="it-IT"/>
              </w:rPr>
            </w:pPr>
            <w:r w:rsidRPr="006C319E">
              <w:rPr>
                <w:b/>
                <w:lang w:val="it-IT"/>
              </w:rPr>
              <w:t xml:space="preserve">4. Finalizzazione dell'attività </w:t>
            </w:r>
            <w:r w:rsidR="004139AA">
              <w:rPr>
                <w:b/>
                <w:lang w:val="it-IT"/>
              </w:rPr>
              <w:t>(</w:t>
            </w:r>
            <w:proofErr w:type="spellStart"/>
            <w:r w:rsidR="004139AA">
              <w:rPr>
                <w:b/>
                <w:lang w:val="it-IT"/>
              </w:rPr>
              <w:t>max</w:t>
            </w:r>
            <w:proofErr w:type="spellEnd"/>
            <w:r w:rsidR="004139AA">
              <w:rPr>
                <w:b/>
                <w:lang w:val="it-IT"/>
              </w:rPr>
              <w:t xml:space="preserve"> </w:t>
            </w:r>
            <w:r w:rsidR="00C7058E">
              <w:rPr>
                <w:b/>
                <w:lang w:val="it-IT"/>
              </w:rPr>
              <w:t>2</w:t>
            </w:r>
            <w:r w:rsidR="00AF013A">
              <w:rPr>
                <w:b/>
                <w:lang w:val="it-IT"/>
              </w:rPr>
              <w:t>000 caratteri)</w:t>
            </w:r>
          </w:p>
          <w:p w:rsidR="006C319E" w:rsidRPr="006C319E" w:rsidRDefault="006C319E" w:rsidP="00AE6212">
            <w:pPr>
              <w:widowControl w:val="0"/>
              <w:jc w:val="both"/>
              <w:rPr>
                <w:lang w:val="it-IT"/>
              </w:rPr>
            </w:pPr>
            <w:r w:rsidRPr="006C319E">
              <w:rPr>
                <w:i/>
                <w:iCs/>
                <w:lang w:val="it-IT"/>
              </w:rPr>
              <w:t>Analisi relative alle competenze richieste nello specifico ambito settoriale e nell’area professionale, collegate alla valutazione del potenziale di mercato regionale/provinciale di riferimento</w:t>
            </w:r>
          </w:p>
        </w:tc>
      </w:tr>
      <w:tr w:rsidR="006C319E" w:rsidRPr="00324992" w:rsidTr="00AE6212">
        <w:trPr>
          <w:trHeight w:val="925"/>
          <w:jc w:val="center"/>
        </w:trPr>
        <w:tc>
          <w:tcPr>
            <w:tcW w:w="9664"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b/>
                <w:lang w:val="it-IT"/>
              </w:rPr>
            </w:pPr>
          </w:p>
          <w:p w:rsidR="006C319E" w:rsidRPr="006C319E" w:rsidRDefault="006C319E" w:rsidP="00AE6212">
            <w:pPr>
              <w:widowControl w:val="0"/>
              <w:rPr>
                <w:b/>
                <w:lang w:val="it-IT"/>
              </w:rPr>
            </w:pPr>
          </w:p>
          <w:p w:rsidR="006C319E" w:rsidRPr="006C319E" w:rsidRDefault="006C319E" w:rsidP="00AE6212">
            <w:pPr>
              <w:rPr>
                <w:lang w:val="it-IT"/>
              </w:rPr>
            </w:pPr>
          </w:p>
        </w:tc>
      </w:tr>
    </w:tbl>
    <w:p w:rsidR="006C319E" w:rsidRPr="006C319E" w:rsidRDefault="006C319E" w:rsidP="006C319E">
      <w:pPr>
        <w:widowControl w:val="0"/>
        <w:rPr>
          <w:lang w:val="it-IT"/>
        </w:rPr>
      </w:pPr>
    </w:p>
    <w:p w:rsidR="006C319E" w:rsidRDefault="006C319E" w:rsidP="006C319E">
      <w:pPr>
        <w:widowControl w:val="0"/>
        <w:rPr>
          <w:lang w:val="it-IT"/>
        </w:rPr>
      </w:pPr>
    </w:p>
    <w:p w:rsidR="004139AA" w:rsidRDefault="004139AA" w:rsidP="006C319E">
      <w:pPr>
        <w:widowControl w:val="0"/>
        <w:rPr>
          <w:lang w:val="it-IT"/>
        </w:rPr>
      </w:pPr>
    </w:p>
    <w:p w:rsidR="004139AA" w:rsidRDefault="004139AA" w:rsidP="006C319E">
      <w:pPr>
        <w:widowControl w:val="0"/>
        <w:rPr>
          <w:lang w:val="it-IT"/>
        </w:rPr>
      </w:pPr>
    </w:p>
    <w:p w:rsidR="004139AA" w:rsidRDefault="004139AA" w:rsidP="006C319E">
      <w:pPr>
        <w:widowControl w:val="0"/>
        <w:rPr>
          <w:lang w:val="it-IT"/>
        </w:rPr>
      </w:pPr>
    </w:p>
    <w:p w:rsidR="004139AA" w:rsidRPr="006C319E" w:rsidRDefault="004139AA" w:rsidP="006C319E">
      <w:pPr>
        <w:widowControl w:val="0"/>
        <w:rPr>
          <w:lang w:val="it-IT"/>
        </w:rPr>
      </w:pPr>
    </w:p>
    <w:tbl>
      <w:tblPr>
        <w:tblW w:w="0" w:type="auto"/>
        <w:jc w:val="center"/>
        <w:tblInd w:w="-6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46"/>
      </w:tblGrid>
      <w:tr w:rsidR="006C319E" w:rsidRPr="00324992" w:rsidTr="00AE6212">
        <w:trPr>
          <w:trHeight w:val="626"/>
          <w:jc w:val="center"/>
        </w:trPr>
        <w:tc>
          <w:tcPr>
            <w:tcW w:w="9646"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b/>
                <w:lang w:val="it-IT"/>
              </w:rPr>
            </w:pPr>
            <w:r w:rsidRPr="006C319E">
              <w:rPr>
                <w:b/>
                <w:lang w:val="it-IT"/>
              </w:rPr>
              <w:t>5.Qualità progettuale</w:t>
            </w:r>
            <w:r w:rsidRPr="006C319E">
              <w:rPr>
                <w:lang w:val="it-IT"/>
              </w:rPr>
              <w:t xml:space="preserve"> </w:t>
            </w:r>
            <w:r w:rsidR="00AF013A">
              <w:rPr>
                <w:b/>
                <w:lang w:val="it-IT"/>
              </w:rPr>
              <w:t>(</w:t>
            </w:r>
            <w:proofErr w:type="spellStart"/>
            <w:r w:rsidR="00AF013A">
              <w:rPr>
                <w:b/>
                <w:lang w:val="it-IT"/>
              </w:rPr>
              <w:t>max</w:t>
            </w:r>
            <w:proofErr w:type="spellEnd"/>
            <w:r w:rsidR="00AF013A">
              <w:rPr>
                <w:b/>
                <w:lang w:val="it-IT"/>
              </w:rPr>
              <w:t xml:space="preserve"> </w:t>
            </w:r>
            <w:r w:rsidR="00C7058E">
              <w:rPr>
                <w:b/>
                <w:lang w:val="it-IT"/>
              </w:rPr>
              <w:t>2</w:t>
            </w:r>
            <w:r w:rsidR="00AF013A">
              <w:rPr>
                <w:b/>
                <w:lang w:val="it-IT"/>
              </w:rPr>
              <w:t>000 caratteri)</w:t>
            </w:r>
          </w:p>
          <w:p w:rsidR="006C319E" w:rsidRPr="006C319E" w:rsidRDefault="006C319E" w:rsidP="00AE6212">
            <w:pPr>
              <w:widowControl w:val="0"/>
              <w:rPr>
                <w:i/>
                <w:lang w:val="it-IT"/>
              </w:rPr>
            </w:pPr>
            <w:r w:rsidRPr="006C319E">
              <w:rPr>
                <w:i/>
                <w:iCs/>
                <w:lang w:val="it-IT"/>
              </w:rPr>
              <w:t>Struttura progettuale, in termini di attività, contenuti, risultati (attività formative e non formative)</w:t>
            </w:r>
          </w:p>
        </w:tc>
      </w:tr>
      <w:tr w:rsidR="006C319E" w:rsidRPr="00324992" w:rsidTr="00AE6212">
        <w:trPr>
          <w:trHeight w:val="1082"/>
          <w:jc w:val="center"/>
        </w:trPr>
        <w:tc>
          <w:tcPr>
            <w:tcW w:w="9646"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lang w:val="it-IT"/>
              </w:rPr>
            </w:pPr>
          </w:p>
          <w:p w:rsidR="006C319E" w:rsidRPr="006C319E" w:rsidRDefault="006C319E" w:rsidP="00AE6212">
            <w:pPr>
              <w:widowControl w:val="0"/>
              <w:rPr>
                <w:lang w:val="it-IT"/>
              </w:rPr>
            </w:pPr>
          </w:p>
          <w:p w:rsidR="006C319E" w:rsidRPr="006C319E" w:rsidRDefault="006C319E" w:rsidP="00AE6212">
            <w:pPr>
              <w:widowControl w:val="0"/>
              <w:rPr>
                <w:b/>
                <w:lang w:val="it-IT"/>
              </w:rPr>
            </w:pPr>
          </w:p>
        </w:tc>
      </w:tr>
    </w:tbl>
    <w:p w:rsidR="006C319E" w:rsidRPr="006C319E" w:rsidRDefault="006C319E" w:rsidP="006C319E">
      <w:pPr>
        <w:widowControl w:val="0"/>
        <w:rPr>
          <w:b/>
          <w:lang w:val="it-IT"/>
        </w:rPr>
      </w:pPr>
    </w:p>
    <w:tbl>
      <w:tblPr>
        <w:tblW w:w="0" w:type="auto"/>
        <w:jc w:val="center"/>
        <w:tblInd w:w="-6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46"/>
      </w:tblGrid>
      <w:tr w:rsidR="006C319E" w:rsidRPr="00324992" w:rsidTr="00AE6212">
        <w:trPr>
          <w:trHeight w:val="626"/>
          <w:jc w:val="center"/>
        </w:trPr>
        <w:tc>
          <w:tcPr>
            <w:tcW w:w="9646"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jc w:val="both"/>
              <w:rPr>
                <w:b/>
                <w:lang w:val="it-IT"/>
              </w:rPr>
            </w:pPr>
            <w:r w:rsidRPr="006C319E">
              <w:rPr>
                <w:b/>
                <w:lang w:val="it-IT"/>
              </w:rPr>
              <w:t>6. Descrizione della modalità di attuazione delle attività da realizzare</w:t>
            </w:r>
            <w:r w:rsidR="00C7058E">
              <w:rPr>
                <w:b/>
                <w:lang w:val="it-IT"/>
              </w:rPr>
              <w:t xml:space="preserve"> (</w:t>
            </w:r>
            <w:proofErr w:type="spellStart"/>
            <w:r w:rsidR="00C7058E">
              <w:rPr>
                <w:b/>
                <w:lang w:val="it-IT"/>
              </w:rPr>
              <w:t>max</w:t>
            </w:r>
            <w:proofErr w:type="spellEnd"/>
            <w:r w:rsidR="00C7058E">
              <w:rPr>
                <w:b/>
                <w:lang w:val="it-IT"/>
              </w:rPr>
              <w:t xml:space="preserve"> 2000 caratteri)</w:t>
            </w:r>
          </w:p>
          <w:p w:rsidR="006C319E" w:rsidRPr="006C319E" w:rsidRDefault="006C319E" w:rsidP="00AE6212">
            <w:pPr>
              <w:widowControl w:val="0"/>
              <w:jc w:val="both"/>
              <w:rPr>
                <w:lang w:val="it-IT"/>
              </w:rPr>
            </w:pPr>
            <w:r w:rsidRPr="006C319E">
              <w:rPr>
                <w:rFonts w:ascii="Verdana" w:hAnsi="Verdana"/>
                <w:b/>
                <w:i/>
                <w:iCs/>
                <w:lang w:val="it-IT"/>
              </w:rPr>
              <w:t xml:space="preserve"> </w:t>
            </w:r>
            <w:r w:rsidRPr="006C319E">
              <w:rPr>
                <w:i/>
                <w:iCs/>
                <w:lang w:val="it-IT"/>
              </w:rPr>
              <w:t xml:space="preserve">Obiettivi, articolazione, metodologie di attuazione, risultati attesi, costi (specificare anche il riferimento alla voce del piano finanziario): </w:t>
            </w:r>
            <w:r w:rsidRPr="006C319E">
              <w:rPr>
                <w:i/>
                <w:iCs/>
                <w:u w:val="single"/>
                <w:lang w:val="it-IT"/>
              </w:rPr>
              <w:t>ripetere per ogni attività prevista dal progetto</w:t>
            </w:r>
          </w:p>
          <w:p w:rsidR="006C319E" w:rsidRPr="006C319E" w:rsidRDefault="006C319E" w:rsidP="00AE6212">
            <w:pPr>
              <w:widowControl w:val="0"/>
              <w:rPr>
                <w:i/>
                <w:lang w:val="it-IT"/>
              </w:rPr>
            </w:pPr>
          </w:p>
        </w:tc>
      </w:tr>
      <w:tr w:rsidR="006C319E" w:rsidRPr="00324992" w:rsidTr="00AE6212">
        <w:trPr>
          <w:trHeight w:val="988"/>
          <w:jc w:val="center"/>
        </w:trPr>
        <w:tc>
          <w:tcPr>
            <w:tcW w:w="9646"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lang w:val="it-IT"/>
              </w:rPr>
            </w:pPr>
          </w:p>
          <w:p w:rsidR="006C319E" w:rsidRPr="006C319E" w:rsidRDefault="006C319E" w:rsidP="00AE6212">
            <w:pPr>
              <w:widowControl w:val="0"/>
              <w:rPr>
                <w:b/>
                <w:lang w:val="it-IT"/>
              </w:rPr>
            </w:pPr>
          </w:p>
        </w:tc>
      </w:tr>
    </w:tbl>
    <w:p w:rsidR="006C319E" w:rsidRPr="006C319E" w:rsidRDefault="006C319E" w:rsidP="006C319E">
      <w:pPr>
        <w:widowControl w:val="0"/>
        <w:tabs>
          <w:tab w:val="left" w:pos="708"/>
        </w:tabs>
        <w:rPr>
          <w:b/>
          <w:lang w:val="it-IT"/>
        </w:rPr>
      </w:pPr>
    </w:p>
    <w:p w:rsidR="006C319E" w:rsidRPr="006C319E" w:rsidRDefault="006C319E" w:rsidP="006C319E">
      <w:pPr>
        <w:widowControl w:val="0"/>
        <w:tabs>
          <w:tab w:val="left" w:pos="708"/>
        </w:tabs>
        <w:rPr>
          <w:b/>
          <w:lang w:val="it-IT"/>
        </w:rPr>
      </w:pPr>
    </w:p>
    <w:tbl>
      <w:tblPr>
        <w:tblW w:w="0" w:type="auto"/>
        <w:jc w:val="center"/>
        <w:tblInd w:w="-6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46"/>
      </w:tblGrid>
      <w:tr w:rsidR="006C319E" w:rsidRPr="00324992" w:rsidTr="00AE6212">
        <w:trPr>
          <w:trHeight w:val="626"/>
          <w:jc w:val="center"/>
        </w:trPr>
        <w:tc>
          <w:tcPr>
            <w:tcW w:w="9646"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jc w:val="both"/>
              <w:rPr>
                <w:b/>
                <w:lang w:val="it-IT"/>
              </w:rPr>
            </w:pPr>
            <w:r w:rsidRPr="006C319E">
              <w:rPr>
                <w:b/>
                <w:lang w:val="it-IT"/>
              </w:rPr>
              <w:t>7. Formazione</w:t>
            </w:r>
            <w:r w:rsidR="00C7058E">
              <w:rPr>
                <w:b/>
                <w:lang w:val="it-IT"/>
              </w:rPr>
              <w:t xml:space="preserve"> (</w:t>
            </w:r>
            <w:proofErr w:type="spellStart"/>
            <w:r w:rsidR="00C7058E">
              <w:rPr>
                <w:b/>
                <w:lang w:val="it-IT"/>
              </w:rPr>
              <w:t>max</w:t>
            </w:r>
            <w:proofErr w:type="spellEnd"/>
            <w:r w:rsidR="00C7058E">
              <w:rPr>
                <w:b/>
                <w:lang w:val="it-IT"/>
              </w:rPr>
              <w:t xml:space="preserve"> 2000 caratteri)</w:t>
            </w:r>
          </w:p>
          <w:p w:rsidR="006C319E" w:rsidRPr="006C319E" w:rsidRDefault="006C319E" w:rsidP="00AE6212">
            <w:pPr>
              <w:widowControl w:val="0"/>
              <w:jc w:val="both"/>
              <w:rPr>
                <w:lang w:val="it-IT"/>
              </w:rPr>
            </w:pPr>
            <w:r w:rsidRPr="006C319E">
              <w:rPr>
                <w:rFonts w:ascii="Verdana" w:hAnsi="Verdana"/>
                <w:b/>
                <w:i/>
                <w:iCs/>
                <w:lang w:val="it-IT"/>
              </w:rPr>
              <w:t xml:space="preserve"> </w:t>
            </w:r>
            <w:r w:rsidRPr="006C319E">
              <w:rPr>
                <w:i/>
                <w:iCs/>
                <w:lang w:val="it-IT"/>
              </w:rPr>
              <w:t>Requisiti in ingesso modalità di selezione ed orientamento dell’utenza</w:t>
            </w:r>
          </w:p>
          <w:p w:rsidR="006C319E" w:rsidRPr="006C319E" w:rsidRDefault="006C319E" w:rsidP="00AE6212">
            <w:pPr>
              <w:widowControl w:val="0"/>
              <w:rPr>
                <w:i/>
                <w:lang w:val="it-IT"/>
              </w:rPr>
            </w:pPr>
          </w:p>
        </w:tc>
      </w:tr>
      <w:tr w:rsidR="006C319E" w:rsidRPr="00324992" w:rsidTr="00AE6212">
        <w:trPr>
          <w:trHeight w:val="1163"/>
          <w:jc w:val="center"/>
        </w:trPr>
        <w:tc>
          <w:tcPr>
            <w:tcW w:w="9646"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lang w:val="it-IT"/>
              </w:rPr>
            </w:pPr>
          </w:p>
          <w:p w:rsidR="006C319E" w:rsidRPr="006C319E" w:rsidRDefault="006C319E" w:rsidP="00AE6212">
            <w:pPr>
              <w:widowControl w:val="0"/>
              <w:rPr>
                <w:lang w:val="it-IT"/>
              </w:rPr>
            </w:pPr>
          </w:p>
          <w:p w:rsidR="006C319E" w:rsidRPr="006C319E" w:rsidRDefault="006C319E" w:rsidP="00AE6212">
            <w:pPr>
              <w:widowControl w:val="0"/>
              <w:rPr>
                <w:b/>
                <w:lang w:val="it-IT"/>
              </w:rPr>
            </w:pPr>
          </w:p>
        </w:tc>
      </w:tr>
    </w:tbl>
    <w:p w:rsidR="006C319E" w:rsidRPr="006C319E" w:rsidRDefault="006C319E" w:rsidP="006C319E">
      <w:pPr>
        <w:widowControl w:val="0"/>
        <w:tabs>
          <w:tab w:val="left" w:pos="708"/>
        </w:tabs>
        <w:rPr>
          <w:b/>
          <w:lang w:val="it-IT"/>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81"/>
      </w:tblGrid>
      <w:tr w:rsidR="006C319E" w:rsidRPr="00324992" w:rsidTr="00AE6212">
        <w:tc>
          <w:tcPr>
            <w:tcW w:w="9781"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b/>
                <w:lang w:val="it-IT"/>
              </w:rPr>
            </w:pPr>
            <w:r w:rsidRPr="006C319E">
              <w:rPr>
                <w:b/>
                <w:lang w:val="it-IT"/>
              </w:rPr>
              <w:t xml:space="preserve">8. Figura professionale </w:t>
            </w:r>
          </w:p>
          <w:p w:rsidR="006C319E" w:rsidRPr="006C319E" w:rsidRDefault="006C319E" w:rsidP="00AE6212">
            <w:pPr>
              <w:widowControl w:val="0"/>
              <w:rPr>
                <w:bCs/>
                <w:i/>
                <w:iCs/>
                <w:lang w:val="it-IT"/>
              </w:rPr>
            </w:pPr>
            <w:r w:rsidRPr="006C319E">
              <w:rPr>
                <w:bCs/>
                <w:i/>
                <w:iCs/>
                <w:lang w:val="it-IT"/>
              </w:rPr>
              <w:t>(Descrivere la Figura professionale presente nel Repertorio Regionale delle Figure Professionali al quale è stato correlato il profilo professionale di riferimento, così come classificata in termini di Aree di Attività, Performance attesa ed Unità di Competenze (definiti in termini di conoscenze e capacità). Per la descrizione della Figura professionale, utilizzare lo schema di seguito indicato .</w:t>
            </w:r>
          </w:p>
          <w:p w:rsidR="006C319E" w:rsidRPr="006C319E" w:rsidRDefault="006C319E" w:rsidP="00AE6212">
            <w:pPr>
              <w:widowControl w:val="0"/>
              <w:rPr>
                <w:lang w:val="it-IT"/>
              </w:rPr>
            </w:pPr>
          </w:p>
        </w:tc>
      </w:tr>
      <w:tr w:rsidR="006C319E" w:rsidRPr="004109F2" w:rsidTr="00AE6212">
        <w:trPr>
          <w:trHeight w:val="1149"/>
        </w:trPr>
        <w:tc>
          <w:tcPr>
            <w:tcW w:w="9781"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b/>
                <w:lang w:val="it-IT"/>
              </w:rPr>
            </w:pP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 xml:space="preserve"> Denominazione della figura:</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p>
          <w:p w:rsidR="006C319E" w:rsidRPr="006C319E" w:rsidRDefault="006C319E" w:rsidP="00AE6212">
            <w:pPr>
              <w:pStyle w:val="Titolo4"/>
              <w:rPr>
                <w:color w:val="auto"/>
                <w:lang w:val="it-IT"/>
              </w:rPr>
            </w:pP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 xml:space="preserve">Denominazione Aree di Attività che compongono la figura: </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1)</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2)</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 xml:space="preserve">n..) </w:t>
            </w:r>
          </w:p>
          <w:p w:rsidR="006C319E" w:rsidRPr="006C319E" w:rsidRDefault="006C319E" w:rsidP="00AE6212">
            <w:pPr>
              <w:pStyle w:val="Titolo4"/>
              <w:rPr>
                <w:color w:val="auto"/>
                <w:lang w:val="it-IT"/>
              </w:rPr>
            </w:pPr>
            <w:r w:rsidRPr="006C319E">
              <w:rPr>
                <w:color w:val="auto"/>
                <w:lang w:val="it-IT"/>
              </w:rPr>
              <w:t xml:space="preserve"> Elencazione delle Aree di Attività (</w:t>
            </w:r>
            <w:r w:rsidRPr="006C319E">
              <w:rPr>
                <w:b w:val="0"/>
                <w:bCs w:val="0"/>
                <w:i w:val="0"/>
                <w:iCs w:val="0"/>
                <w:color w:val="auto"/>
                <w:lang w:val="it-IT"/>
              </w:rPr>
              <w:t>riprodurre per ciascuna delle Aree di Attività della Figura ad oggetto del percorso)</w:t>
            </w:r>
          </w:p>
          <w:p w:rsidR="006C319E" w:rsidRPr="006C319E" w:rsidRDefault="006C319E" w:rsidP="00AE6212">
            <w:pPr>
              <w:rPr>
                <w:lang w:val="it-IT"/>
              </w:rPr>
            </w:pP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lastRenderedPageBreak/>
              <w:t>Denominazione Area di Attività 1 (UC 1):</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lang w:val="it-IT"/>
              </w:rPr>
            </w:pPr>
          </w:p>
          <w:p w:rsidR="006C319E" w:rsidRPr="006C319E" w:rsidRDefault="006C319E" w:rsidP="00AE6212">
            <w:pPr>
              <w:rPr>
                <w:b/>
                <w:lang w:val="it-IT"/>
              </w:rPr>
            </w:pPr>
            <w:r w:rsidRPr="006C319E">
              <w:rPr>
                <w:b/>
                <w:lang w:val="it-IT"/>
              </w:rPr>
              <w:t>Descrizione della performance:</w:t>
            </w:r>
          </w:p>
          <w:p w:rsidR="006C319E" w:rsidRPr="006C319E" w:rsidRDefault="006C319E" w:rsidP="00AE6212">
            <w:pPr>
              <w:rPr>
                <w:b/>
                <w:lang w:val="it-IT"/>
              </w:rPr>
            </w:pP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color w:val="auto"/>
                <w:lang w:val="it-IT"/>
              </w:rPr>
              <w:t>Conoscenze (elencare le singole conoscenze previste):</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lang w:val="it-IT"/>
              </w:rPr>
            </w:pPr>
            <w:r w:rsidRPr="006C319E">
              <w:rPr>
                <w:lang w:val="it-IT"/>
              </w:rPr>
              <w:t>…</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lang w:val="it-IT"/>
              </w:rPr>
            </w:pPr>
            <w:r w:rsidRPr="006C319E">
              <w:rPr>
                <w:lang w:val="it-IT"/>
              </w:rPr>
              <w:t>…</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r w:rsidRPr="006C319E">
              <w:rPr>
                <w:lang w:val="it-IT"/>
              </w:rPr>
              <w:t>…</w:t>
            </w: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p>
          <w:p w:rsidR="006C319E" w:rsidRPr="006C319E" w:rsidRDefault="006C319E" w:rsidP="00AE6212">
            <w:pPr>
              <w:pStyle w:val="Titolo4"/>
              <w:pBdr>
                <w:top w:val="single" w:sz="4" w:space="1" w:color="auto"/>
                <w:left w:val="single" w:sz="4" w:space="4" w:color="auto"/>
                <w:bottom w:val="single" w:sz="4" w:space="1" w:color="auto"/>
                <w:right w:val="single" w:sz="4" w:space="4" w:color="auto"/>
              </w:pBdr>
              <w:rPr>
                <w:color w:val="auto"/>
                <w:lang w:val="it-IT"/>
              </w:rPr>
            </w:pPr>
          </w:p>
          <w:p w:rsidR="006C319E" w:rsidRPr="006C319E" w:rsidRDefault="006C319E" w:rsidP="00AE6212">
            <w:pPr>
              <w:rPr>
                <w:b/>
                <w:lang w:val="it-IT"/>
              </w:rPr>
            </w:pPr>
            <w:r w:rsidRPr="006C319E">
              <w:rPr>
                <w:b/>
                <w:lang w:val="it-IT"/>
              </w:rPr>
              <w:t>Capacità (elencare le singole capacità previste):</w:t>
            </w:r>
          </w:p>
          <w:p w:rsidR="006C319E" w:rsidRPr="004109F2" w:rsidRDefault="006C319E" w:rsidP="00AE6212">
            <w:pPr>
              <w:rPr>
                <w:b/>
              </w:rPr>
            </w:pPr>
            <w:r w:rsidRPr="004109F2">
              <w:rPr>
                <w:b/>
              </w:rPr>
              <w:t>…</w:t>
            </w:r>
          </w:p>
          <w:p w:rsidR="006C319E" w:rsidRPr="004109F2" w:rsidRDefault="006C319E" w:rsidP="00AE6212">
            <w:pPr>
              <w:rPr>
                <w:b/>
              </w:rPr>
            </w:pPr>
            <w:r w:rsidRPr="004109F2">
              <w:rPr>
                <w:b/>
              </w:rPr>
              <w:t>…</w:t>
            </w:r>
          </w:p>
          <w:p w:rsidR="006C319E" w:rsidRPr="004109F2" w:rsidRDefault="006C319E" w:rsidP="00AE6212">
            <w:pPr>
              <w:rPr>
                <w:b/>
              </w:rPr>
            </w:pPr>
            <w:r w:rsidRPr="004109F2">
              <w:rPr>
                <w:b/>
              </w:rPr>
              <w:t>…</w:t>
            </w:r>
          </w:p>
          <w:p w:rsidR="006C319E" w:rsidRPr="004109F2" w:rsidRDefault="006C319E" w:rsidP="00AE6212"/>
          <w:p w:rsidR="006C319E" w:rsidRPr="004109F2" w:rsidRDefault="006C319E" w:rsidP="00AE6212">
            <w:pPr>
              <w:widowControl w:val="0"/>
              <w:rPr>
                <w:b/>
              </w:rPr>
            </w:pPr>
          </w:p>
        </w:tc>
      </w:tr>
    </w:tbl>
    <w:p w:rsidR="006C319E" w:rsidRDefault="006C319E" w:rsidP="006C319E">
      <w:pPr>
        <w:widowControl w:val="0"/>
        <w:rPr>
          <w:b/>
        </w:rPr>
      </w:pPr>
    </w:p>
    <w:p w:rsidR="006C319E" w:rsidRPr="004F1E0D" w:rsidRDefault="006C319E" w:rsidP="006C319E">
      <w:pPr>
        <w:widowControl w:val="0"/>
        <w:jc w:val="both"/>
        <w:rPr>
          <w:b/>
          <w:iCs/>
        </w:rPr>
      </w:pPr>
      <w:r w:rsidRPr="004F1E0D">
        <w:rPr>
          <w:b/>
        </w:rPr>
        <w:t xml:space="preserve">9. </w:t>
      </w:r>
      <w:proofErr w:type="spellStart"/>
      <w:r w:rsidRPr="004F1E0D">
        <w:rPr>
          <w:b/>
          <w:iCs/>
        </w:rPr>
        <w:t>Struttura</w:t>
      </w:r>
      <w:proofErr w:type="spellEnd"/>
      <w:r w:rsidRPr="004F1E0D">
        <w:rPr>
          <w:b/>
          <w:iCs/>
        </w:rPr>
        <w:t xml:space="preserve"> del </w:t>
      </w:r>
      <w:proofErr w:type="spellStart"/>
      <w:r w:rsidRPr="004F1E0D">
        <w:rPr>
          <w:b/>
          <w:iCs/>
        </w:rPr>
        <w:t>programma</w:t>
      </w:r>
      <w:proofErr w:type="spellEnd"/>
      <w:r w:rsidRPr="004F1E0D">
        <w:rPr>
          <w:b/>
          <w:iCs/>
        </w:rPr>
        <w:t xml:space="preserve"> </w:t>
      </w:r>
      <w:proofErr w:type="spellStart"/>
      <w:r w:rsidRPr="004F1E0D">
        <w:rPr>
          <w:b/>
          <w:iCs/>
        </w:rPr>
        <w:t>formativo</w:t>
      </w:r>
      <w:proofErr w:type="spellEnd"/>
    </w:p>
    <w:p w:rsidR="006C319E" w:rsidRPr="006C319E" w:rsidRDefault="006C319E" w:rsidP="006C319E">
      <w:pPr>
        <w:widowControl w:val="0"/>
        <w:jc w:val="both"/>
        <w:rPr>
          <w:i/>
          <w:lang w:val="it-IT"/>
        </w:rPr>
      </w:pPr>
      <w:r w:rsidRPr="006C319E">
        <w:rPr>
          <w:i/>
          <w:lang w:val="it-IT"/>
        </w:rPr>
        <w:t>(Illustrare la struttura dell'intervento, evidenziando anche la ripartizione fra teoria, pratica e stage. Compilare gli schemi che seguono per l’articolazione modulare del percorso in Unità Formative)</w:t>
      </w:r>
    </w:p>
    <w:p w:rsidR="006C319E" w:rsidRPr="006C319E" w:rsidRDefault="006C319E" w:rsidP="006C319E">
      <w:pPr>
        <w:widowControl w:val="0"/>
        <w:tabs>
          <w:tab w:val="left" w:pos="708"/>
        </w:tabs>
        <w:rPr>
          <w:b/>
          <w:lang w:val="it-IT"/>
        </w:rPr>
      </w:pPr>
    </w:p>
    <w:tbl>
      <w:tblPr>
        <w:tblW w:w="0" w:type="auto"/>
        <w:jc w:val="center"/>
        <w:tblInd w:w="-2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53"/>
        <w:gridCol w:w="2333"/>
        <w:gridCol w:w="2187"/>
        <w:gridCol w:w="2923"/>
      </w:tblGrid>
      <w:tr w:rsidR="006C319E" w:rsidRPr="00704BB4" w:rsidTr="00AE6212">
        <w:trPr>
          <w:trHeight w:val="290"/>
          <w:jc w:val="center"/>
        </w:trPr>
        <w:tc>
          <w:tcPr>
            <w:tcW w:w="9796" w:type="dxa"/>
            <w:gridSpan w:val="4"/>
            <w:tcBorders>
              <w:top w:val="single" w:sz="4" w:space="0" w:color="auto"/>
              <w:left w:val="single" w:sz="4" w:space="0" w:color="auto"/>
              <w:bottom w:val="single" w:sz="4" w:space="0" w:color="auto"/>
              <w:right w:val="single" w:sz="4" w:space="0" w:color="auto"/>
            </w:tcBorders>
            <w:vAlign w:val="center"/>
          </w:tcPr>
          <w:p w:rsidR="006C319E" w:rsidRPr="00704BB4" w:rsidRDefault="006C319E" w:rsidP="00AE6212">
            <w:pPr>
              <w:widowControl w:val="0"/>
            </w:pPr>
            <w:r w:rsidRPr="006C319E">
              <w:rPr>
                <w:b/>
                <w:lang w:val="it-IT"/>
              </w:rPr>
              <w:t xml:space="preserve">  </w:t>
            </w:r>
            <w:proofErr w:type="spellStart"/>
            <w:r w:rsidRPr="00704BB4">
              <w:rPr>
                <w:b/>
              </w:rPr>
              <w:t>Ripartizione</w:t>
            </w:r>
            <w:proofErr w:type="spellEnd"/>
            <w:r w:rsidRPr="00704BB4">
              <w:rPr>
                <w:b/>
              </w:rPr>
              <w:t xml:space="preserve"> </w:t>
            </w:r>
            <w:proofErr w:type="spellStart"/>
            <w:r w:rsidRPr="00704BB4">
              <w:rPr>
                <w:b/>
              </w:rPr>
              <w:t>teoria</w:t>
            </w:r>
            <w:proofErr w:type="spellEnd"/>
            <w:r w:rsidRPr="00704BB4">
              <w:rPr>
                <w:b/>
              </w:rPr>
              <w:t>/</w:t>
            </w:r>
            <w:proofErr w:type="spellStart"/>
            <w:r w:rsidRPr="00704BB4">
              <w:rPr>
                <w:b/>
              </w:rPr>
              <w:t>pratica</w:t>
            </w:r>
            <w:proofErr w:type="spellEnd"/>
            <w:r w:rsidRPr="00704BB4">
              <w:rPr>
                <w:b/>
              </w:rPr>
              <w:t>/stage</w:t>
            </w:r>
          </w:p>
        </w:tc>
      </w:tr>
      <w:tr w:rsidR="006C319E" w:rsidRPr="00704BB4" w:rsidTr="00AE6212">
        <w:trPr>
          <w:trHeight w:val="290"/>
          <w:jc w:val="center"/>
        </w:trPr>
        <w:tc>
          <w:tcPr>
            <w:tcW w:w="2353" w:type="dxa"/>
            <w:tcBorders>
              <w:top w:val="single" w:sz="4" w:space="0" w:color="auto"/>
              <w:left w:val="single" w:sz="4" w:space="0" w:color="auto"/>
              <w:bottom w:val="single" w:sz="4" w:space="0" w:color="auto"/>
              <w:right w:val="single" w:sz="4" w:space="0" w:color="auto"/>
            </w:tcBorders>
            <w:vAlign w:val="center"/>
          </w:tcPr>
          <w:p w:rsidR="006C319E" w:rsidRPr="00EA6559" w:rsidRDefault="006C319E" w:rsidP="00AE6212">
            <w:pPr>
              <w:widowControl w:val="0"/>
              <w:jc w:val="center"/>
              <w:rPr>
                <w:b/>
              </w:rPr>
            </w:pPr>
            <w:r w:rsidRPr="00EA6559">
              <w:rPr>
                <w:b/>
              </w:rPr>
              <w:t xml:space="preserve">Ore di </w:t>
            </w:r>
            <w:proofErr w:type="spellStart"/>
            <w:r w:rsidRPr="00EA6559">
              <w:rPr>
                <w:b/>
              </w:rPr>
              <w:t>teoria</w:t>
            </w:r>
            <w:proofErr w:type="spellEnd"/>
          </w:p>
        </w:tc>
        <w:tc>
          <w:tcPr>
            <w:tcW w:w="2333" w:type="dxa"/>
            <w:tcBorders>
              <w:top w:val="single" w:sz="4" w:space="0" w:color="auto"/>
              <w:left w:val="single" w:sz="4" w:space="0" w:color="auto"/>
              <w:bottom w:val="single" w:sz="4" w:space="0" w:color="auto"/>
              <w:right w:val="single" w:sz="4" w:space="0" w:color="auto"/>
            </w:tcBorders>
            <w:vAlign w:val="center"/>
          </w:tcPr>
          <w:p w:rsidR="006C319E" w:rsidRPr="00EA6559" w:rsidRDefault="006C319E" w:rsidP="00AE6212">
            <w:pPr>
              <w:widowControl w:val="0"/>
              <w:jc w:val="center"/>
              <w:rPr>
                <w:b/>
              </w:rPr>
            </w:pPr>
            <w:r w:rsidRPr="00EA6559">
              <w:rPr>
                <w:b/>
              </w:rPr>
              <w:t xml:space="preserve">Ore di </w:t>
            </w:r>
            <w:proofErr w:type="spellStart"/>
            <w:r w:rsidRPr="00EA6559">
              <w:rPr>
                <w:b/>
              </w:rPr>
              <w:t>pratica</w:t>
            </w:r>
            <w:proofErr w:type="spellEnd"/>
          </w:p>
        </w:tc>
        <w:tc>
          <w:tcPr>
            <w:tcW w:w="2187" w:type="dxa"/>
            <w:tcBorders>
              <w:top w:val="single" w:sz="4" w:space="0" w:color="auto"/>
              <w:left w:val="single" w:sz="4" w:space="0" w:color="auto"/>
              <w:bottom w:val="single" w:sz="4" w:space="0" w:color="auto"/>
              <w:right w:val="single" w:sz="4" w:space="0" w:color="auto"/>
            </w:tcBorders>
            <w:vAlign w:val="center"/>
          </w:tcPr>
          <w:p w:rsidR="006C319E" w:rsidRPr="00EA6559" w:rsidRDefault="006C319E" w:rsidP="00AE6212">
            <w:pPr>
              <w:widowControl w:val="0"/>
              <w:jc w:val="center"/>
              <w:rPr>
                <w:b/>
              </w:rPr>
            </w:pPr>
            <w:r w:rsidRPr="00EA6559">
              <w:rPr>
                <w:b/>
              </w:rPr>
              <w:t>Ore di stage</w:t>
            </w:r>
          </w:p>
        </w:tc>
        <w:tc>
          <w:tcPr>
            <w:tcW w:w="2923" w:type="dxa"/>
            <w:tcBorders>
              <w:top w:val="single" w:sz="4" w:space="0" w:color="auto"/>
              <w:left w:val="single" w:sz="4" w:space="0" w:color="auto"/>
              <w:bottom w:val="single" w:sz="4" w:space="0" w:color="auto"/>
              <w:right w:val="single" w:sz="4" w:space="0" w:color="auto"/>
            </w:tcBorders>
            <w:shd w:val="pct20" w:color="000000" w:fill="FFFFFF"/>
            <w:vAlign w:val="center"/>
          </w:tcPr>
          <w:p w:rsidR="006C319E" w:rsidRPr="00EA6559" w:rsidRDefault="006C319E" w:rsidP="00AE6212">
            <w:pPr>
              <w:widowControl w:val="0"/>
              <w:jc w:val="center"/>
              <w:rPr>
                <w:b/>
              </w:rPr>
            </w:pPr>
            <w:r w:rsidRPr="00EA6559">
              <w:rPr>
                <w:b/>
              </w:rPr>
              <w:t xml:space="preserve">Ore </w:t>
            </w:r>
            <w:proofErr w:type="spellStart"/>
            <w:r w:rsidRPr="00EA6559">
              <w:rPr>
                <w:b/>
              </w:rPr>
              <w:t>totali</w:t>
            </w:r>
            <w:proofErr w:type="spellEnd"/>
          </w:p>
        </w:tc>
      </w:tr>
      <w:tr w:rsidR="006C319E" w:rsidRPr="00704BB4" w:rsidTr="00AE6212">
        <w:trPr>
          <w:trHeight w:val="306"/>
          <w:jc w:val="center"/>
        </w:trPr>
        <w:tc>
          <w:tcPr>
            <w:tcW w:w="2353" w:type="dxa"/>
            <w:tcBorders>
              <w:top w:val="single" w:sz="4" w:space="0" w:color="auto"/>
              <w:left w:val="single" w:sz="4" w:space="0" w:color="auto"/>
              <w:bottom w:val="single" w:sz="4" w:space="0" w:color="auto"/>
              <w:right w:val="single" w:sz="4" w:space="0" w:color="auto"/>
            </w:tcBorders>
            <w:vAlign w:val="center"/>
          </w:tcPr>
          <w:p w:rsidR="006C319E" w:rsidRPr="00704BB4" w:rsidRDefault="006C319E" w:rsidP="00AE6212">
            <w:pPr>
              <w:widowControl w:val="0"/>
            </w:pPr>
          </w:p>
        </w:tc>
        <w:tc>
          <w:tcPr>
            <w:tcW w:w="2333" w:type="dxa"/>
            <w:tcBorders>
              <w:top w:val="single" w:sz="4" w:space="0" w:color="auto"/>
              <w:left w:val="single" w:sz="4" w:space="0" w:color="auto"/>
              <w:bottom w:val="single" w:sz="4" w:space="0" w:color="auto"/>
              <w:right w:val="single" w:sz="4" w:space="0" w:color="auto"/>
            </w:tcBorders>
            <w:vAlign w:val="center"/>
          </w:tcPr>
          <w:p w:rsidR="006C319E" w:rsidRPr="00704BB4" w:rsidRDefault="006C319E" w:rsidP="00AE6212">
            <w:pPr>
              <w:widowControl w:val="0"/>
            </w:pPr>
          </w:p>
        </w:tc>
        <w:tc>
          <w:tcPr>
            <w:tcW w:w="2187" w:type="dxa"/>
            <w:tcBorders>
              <w:top w:val="single" w:sz="4" w:space="0" w:color="auto"/>
              <w:left w:val="single" w:sz="4" w:space="0" w:color="auto"/>
              <w:bottom w:val="single" w:sz="4" w:space="0" w:color="auto"/>
              <w:right w:val="single" w:sz="4" w:space="0" w:color="auto"/>
            </w:tcBorders>
            <w:vAlign w:val="center"/>
          </w:tcPr>
          <w:p w:rsidR="006C319E" w:rsidRPr="00704BB4" w:rsidRDefault="006C319E" w:rsidP="00AE6212">
            <w:pPr>
              <w:widowControl w:val="0"/>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704BB4" w:rsidRDefault="006C319E" w:rsidP="00AE6212">
            <w:pPr>
              <w:widowControl w:val="0"/>
              <w:jc w:val="center"/>
            </w:pPr>
          </w:p>
        </w:tc>
      </w:tr>
    </w:tbl>
    <w:p w:rsidR="006C319E" w:rsidRPr="00ED2AF6" w:rsidRDefault="006C319E" w:rsidP="006C319E"/>
    <w:p w:rsidR="006C319E" w:rsidRPr="00C7058E" w:rsidRDefault="006C319E" w:rsidP="006C319E">
      <w:pPr>
        <w:pStyle w:val="Titolo2"/>
        <w:spacing w:after="120"/>
        <w:jc w:val="both"/>
        <w:rPr>
          <w:rFonts w:ascii="Times New Roman" w:hAnsi="Times New Roman" w:cs="Times New Roman"/>
          <w:color w:val="auto"/>
          <w:szCs w:val="22"/>
          <w:lang w:val="it-IT"/>
        </w:rPr>
      </w:pPr>
      <w:r w:rsidRPr="00C7058E">
        <w:rPr>
          <w:rFonts w:ascii="Times New Roman" w:hAnsi="Times New Roman" w:cs="Times New Roman"/>
          <w:color w:val="auto"/>
          <w:szCs w:val="22"/>
          <w:lang w:val="it-IT"/>
        </w:rPr>
        <w:t xml:space="preserve">Articolazione del percorso in Unità formative (U. F.) </w:t>
      </w:r>
    </w:p>
    <w:p w:rsidR="006C319E" w:rsidRPr="006C319E" w:rsidRDefault="006C319E" w:rsidP="006C319E">
      <w:pPr>
        <w:jc w:val="both"/>
        <w:rPr>
          <w:i/>
          <w:lang w:val="it-IT"/>
        </w:rPr>
      </w:pPr>
      <w:r w:rsidRPr="006C319E">
        <w:rPr>
          <w:i/>
          <w:lang w:val="it-IT"/>
        </w:rPr>
        <w:t>(Lo stage deve essere descritto in un’Unità Formativa a sé stante)</w:t>
      </w:r>
    </w:p>
    <w:p w:rsidR="006C319E" w:rsidRPr="006C319E" w:rsidRDefault="006C319E" w:rsidP="006C319E">
      <w:pPr>
        <w:jc w:val="both"/>
        <w:rPr>
          <w:i/>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3"/>
        <w:gridCol w:w="8082"/>
        <w:gridCol w:w="1130"/>
      </w:tblGrid>
      <w:tr w:rsidR="006C319E" w:rsidRPr="004F1E0D" w:rsidTr="00AE6212">
        <w:tc>
          <w:tcPr>
            <w:tcW w:w="254" w:type="pct"/>
            <w:shd w:val="clear" w:color="auto" w:fill="C0C0C0"/>
            <w:vAlign w:val="center"/>
          </w:tcPr>
          <w:p w:rsidR="006C319E" w:rsidRPr="004F1E0D" w:rsidRDefault="006C319E" w:rsidP="00AE6212">
            <w:pPr>
              <w:pStyle w:val="Notetesto2"/>
              <w:keepNext/>
              <w:snapToGrid w:val="0"/>
              <w:ind w:left="0"/>
              <w:jc w:val="center"/>
              <w:rPr>
                <w:b/>
                <w:sz w:val="22"/>
                <w:szCs w:val="22"/>
              </w:rPr>
            </w:pPr>
          </w:p>
        </w:tc>
        <w:tc>
          <w:tcPr>
            <w:tcW w:w="4164" w:type="pct"/>
            <w:shd w:val="clear" w:color="auto" w:fill="C0C0C0"/>
            <w:vAlign w:val="center"/>
          </w:tcPr>
          <w:p w:rsidR="006C319E" w:rsidRPr="004F1E0D" w:rsidRDefault="006C319E" w:rsidP="00AE6212">
            <w:pPr>
              <w:pStyle w:val="Notetesto2"/>
              <w:keepNext/>
              <w:snapToGrid w:val="0"/>
              <w:ind w:left="0"/>
              <w:jc w:val="center"/>
              <w:rPr>
                <w:b/>
                <w:sz w:val="22"/>
                <w:szCs w:val="22"/>
              </w:rPr>
            </w:pPr>
            <w:r w:rsidRPr="004F1E0D">
              <w:rPr>
                <w:b/>
                <w:sz w:val="22"/>
                <w:szCs w:val="22"/>
              </w:rPr>
              <w:t>Denominazione U. F.</w:t>
            </w:r>
          </w:p>
        </w:tc>
        <w:tc>
          <w:tcPr>
            <w:tcW w:w="582" w:type="pct"/>
            <w:shd w:val="clear" w:color="auto" w:fill="C0C0C0"/>
            <w:vAlign w:val="center"/>
          </w:tcPr>
          <w:p w:rsidR="006C319E" w:rsidRPr="004F1E0D" w:rsidRDefault="006C319E" w:rsidP="00AE6212">
            <w:pPr>
              <w:pStyle w:val="Notetesto2"/>
              <w:keepNext/>
              <w:snapToGrid w:val="0"/>
              <w:ind w:left="0"/>
              <w:jc w:val="center"/>
              <w:rPr>
                <w:b/>
                <w:sz w:val="22"/>
                <w:szCs w:val="22"/>
              </w:rPr>
            </w:pPr>
            <w:r w:rsidRPr="004F1E0D">
              <w:rPr>
                <w:b/>
                <w:sz w:val="22"/>
                <w:szCs w:val="22"/>
              </w:rPr>
              <w:t xml:space="preserve">Durata </w:t>
            </w: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1</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2</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3</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4</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5</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6</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7</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8</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9</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sidRPr="004F1E0D">
              <w:rPr>
                <w:b/>
                <w:sz w:val="22"/>
                <w:szCs w:val="22"/>
              </w:rPr>
              <w:t>…</w:t>
            </w:r>
          </w:p>
        </w:tc>
        <w:tc>
          <w:tcPr>
            <w:tcW w:w="4164" w:type="pct"/>
            <w:shd w:val="clear" w:color="auto" w:fill="auto"/>
          </w:tcPr>
          <w:p w:rsidR="006C319E" w:rsidRPr="004F1E0D" w:rsidRDefault="006C319E" w:rsidP="00AE6212">
            <w:pPr>
              <w:pStyle w:val="Notetesto2"/>
              <w:snapToGrid w:val="0"/>
              <w:ind w:left="0"/>
              <w:rPr>
                <w:sz w:val="22"/>
                <w:szCs w:val="22"/>
              </w:rPr>
            </w:pPr>
          </w:p>
        </w:tc>
        <w:tc>
          <w:tcPr>
            <w:tcW w:w="582" w:type="pct"/>
            <w:shd w:val="clear" w:color="auto" w:fill="auto"/>
          </w:tcPr>
          <w:p w:rsidR="006C319E" w:rsidRPr="004F1E0D" w:rsidRDefault="006C319E" w:rsidP="00AE6212">
            <w:pPr>
              <w:pStyle w:val="Notetesto2"/>
              <w:snapToGrid w:val="0"/>
              <w:ind w:left="0"/>
              <w:jc w:val="right"/>
              <w:rPr>
                <w:sz w:val="22"/>
                <w:szCs w:val="22"/>
              </w:rPr>
            </w:pP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sz w:val="22"/>
                <w:szCs w:val="22"/>
              </w:rPr>
            </w:pPr>
            <w:r>
              <w:rPr>
                <w:b/>
                <w:sz w:val="22"/>
                <w:szCs w:val="22"/>
              </w:rPr>
              <w:t>n..</w:t>
            </w:r>
          </w:p>
        </w:tc>
        <w:tc>
          <w:tcPr>
            <w:tcW w:w="4164" w:type="pct"/>
            <w:shd w:val="clear" w:color="auto" w:fill="auto"/>
          </w:tcPr>
          <w:p w:rsidR="006C319E" w:rsidRPr="004F1E0D" w:rsidRDefault="006C319E" w:rsidP="00AE6212">
            <w:pPr>
              <w:pStyle w:val="Notetesto2"/>
              <w:snapToGrid w:val="0"/>
              <w:ind w:left="0"/>
              <w:rPr>
                <w:b/>
                <w:sz w:val="22"/>
                <w:szCs w:val="22"/>
              </w:rPr>
            </w:pPr>
            <w:r>
              <w:rPr>
                <w:b/>
                <w:sz w:val="22"/>
                <w:szCs w:val="22"/>
              </w:rPr>
              <w:t>S</w:t>
            </w:r>
            <w:r w:rsidRPr="004F1E0D">
              <w:rPr>
                <w:b/>
                <w:sz w:val="22"/>
                <w:szCs w:val="22"/>
              </w:rPr>
              <w:t>tage</w:t>
            </w:r>
          </w:p>
        </w:tc>
        <w:tc>
          <w:tcPr>
            <w:tcW w:w="582" w:type="pct"/>
            <w:shd w:val="clear" w:color="auto" w:fill="auto"/>
          </w:tcPr>
          <w:p w:rsidR="006C319E" w:rsidRPr="004F1E0D" w:rsidRDefault="006C319E" w:rsidP="00AE6212">
            <w:pPr>
              <w:pStyle w:val="Notetesto2"/>
              <w:snapToGrid w:val="0"/>
              <w:ind w:left="0"/>
              <w:jc w:val="right"/>
              <w:rPr>
                <w:sz w:val="22"/>
                <w:szCs w:val="22"/>
              </w:rPr>
            </w:pPr>
            <w:r w:rsidRPr="004F1E0D">
              <w:rPr>
                <w:sz w:val="22"/>
                <w:szCs w:val="22"/>
              </w:rPr>
              <w:fldChar w:fldCharType="begin"/>
            </w:r>
            <w:r w:rsidRPr="004F1E0D">
              <w:rPr>
                <w:sz w:val="22"/>
                <w:szCs w:val="22"/>
              </w:rPr>
              <w:instrText xml:space="preserve"> FILLIN ""</w:instrText>
            </w:r>
            <w:r w:rsidRPr="004F1E0D">
              <w:rPr>
                <w:sz w:val="22"/>
                <w:szCs w:val="22"/>
              </w:rPr>
              <w:fldChar w:fldCharType="end"/>
            </w:r>
          </w:p>
        </w:tc>
      </w:tr>
      <w:tr w:rsidR="006C319E" w:rsidRPr="004F1E0D" w:rsidTr="00AE6212">
        <w:tc>
          <w:tcPr>
            <w:tcW w:w="254" w:type="pct"/>
            <w:shd w:val="clear" w:color="auto" w:fill="auto"/>
          </w:tcPr>
          <w:p w:rsidR="006C319E" w:rsidRPr="004F1E0D" w:rsidRDefault="006C319E" w:rsidP="00AE6212">
            <w:pPr>
              <w:pStyle w:val="Notetesto2"/>
              <w:snapToGrid w:val="0"/>
              <w:ind w:left="0"/>
              <w:jc w:val="center"/>
              <w:rPr>
                <w:b/>
                <w:bCs/>
                <w:sz w:val="22"/>
                <w:szCs w:val="22"/>
              </w:rPr>
            </w:pPr>
          </w:p>
        </w:tc>
        <w:tc>
          <w:tcPr>
            <w:tcW w:w="4164" w:type="pct"/>
            <w:shd w:val="clear" w:color="auto" w:fill="auto"/>
          </w:tcPr>
          <w:p w:rsidR="006C319E" w:rsidRPr="004F1E0D" w:rsidRDefault="006C319E" w:rsidP="00AE6212">
            <w:pPr>
              <w:pStyle w:val="Notetesto2"/>
              <w:snapToGrid w:val="0"/>
              <w:ind w:left="0"/>
              <w:jc w:val="right"/>
              <w:rPr>
                <w:b/>
                <w:sz w:val="22"/>
                <w:szCs w:val="22"/>
              </w:rPr>
            </w:pPr>
            <w:r w:rsidRPr="004F1E0D">
              <w:rPr>
                <w:b/>
                <w:sz w:val="22"/>
                <w:szCs w:val="22"/>
              </w:rPr>
              <w:t>Totale UF</w:t>
            </w:r>
          </w:p>
        </w:tc>
        <w:tc>
          <w:tcPr>
            <w:tcW w:w="582" w:type="pct"/>
            <w:shd w:val="clear" w:color="auto" w:fill="auto"/>
          </w:tcPr>
          <w:p w:rsidR="006C319E" w:rsidRPr="004F1E0D" w:rsidRDefault="006C319E" w:rsidP="00AE6212">
            <w:pPr>
              <w:pStyle w:val="Notetesto2"/>
              <w:snapToGrid w:val="0"/>
              <w:ind w:left="0"/>
              <w:jc w:val="right"/>
              <w:rPr>
                <w:sz w:val="22"/>
                <w:szCs w:val="22"/>
              </w:rPr>
            </w:pPr>
          </w:p>
        </w:tc>
      </w:tr>
    </w:tbl>
    <w:p w:rsidR="006C319E" w:rsidRPr="004F1E0D" w:rsidRDefault="006C319E" w:rsidP="006C319E">
      <w:pPr>
        <w:jc w:val="both"/>
        <w:rPr>
          <w:rFonts w:ascii="Verdana" w:hAnsi="Verdana"/>
          <w:b/>
          <w:i/>
        </w:rPr>
      </w:pPr>
    </w:p>
    <w:p w:rsidR="006C319E" w:rsidRPr="006C319E" w:rsidRDefault="006C319E" w:rsidP="006C319E">
      <w:pPr>
        <w:jc w:val="both"/>
        <w:rPr>
          <w:lang w:val="it-IT"/>
        </w:rPr>
      </w:pPr>
      <w:r w:rsidRPr="006C319E">
        <w:rPr>
          <w:b/>
          <w:lang w:val="it-IT"/>
        </w:rPr>
        <w:t xml:space="preserve">Per ciascuna delle U.F. sopra indicate compilare ed allegare una scheda. Compilate ed allegate n. </w:t>
      </w:r>
      <w:r w:rsidRPr="006C319E">
        <w:rPr>
          <w:b/>
          <w:shd w:val="clear" w:color="auto" w:fill="C0C0C0"/>
          <w:lang w:val="it-IT"/>
        </w:rPr>
        <w:t>……</w:t>
      </w:r>
      <w:r w:rsidRPr="006C319E">
        <w:rPr>
          <w:lang w:val="it-IT"/>
        </w:rPr>
        <w:t xml:space="preserve"> </w:t>
      </w:r>
      <w:r w:rsidRPr="006C319E">
        <w:rPr>
          <w:b/>
          <w:lang w:val="it-IT"/>
        </w:rPr>
        <w:t>schede</w:t>
      </w:r>
      <w:r w:rsidRPr="006C319E">
        <w:rPr>
          <w:lang w:val="it-IT"/>
        </w:rPr>
        <w:t xml:space="preserve"> </w:t>
      </w:r>
    </w:p>
    <w:p w:rsidR="006C319E" w:rsidRPr="00FC6345" w:rsidRDefault="006C319E" w:rsidP="006C319E">
      <w:pPr>
        <w:pStyle w:val="Sezione2"/>
        <w:keepNext/>
        <w:pBdr>
          <w:left w:val="single" w:sz="4" w:space="19" w:color="000000"/>
        </w:pBdr>
        <w:shd w:val="clear" w:color="auto" w:fill="auto"/>
        <w:tabs>
          <w:tab w:val="left" w:pos="900"/>
          <w:tab w:val="left" w:pos="1800"/>
          <w:tab w:val="left" w:pos="8280"/>
        </w:tabs>
        <w:ind w:left="284"/>
        <w:jc w:val="both"/>
        <w:rPr>
          <w:b/>
          <w:sz w:val="22"/>
          <w:szCs w:val="22"/>
        </w:rPr>
      </w:pPr>
      <w:r>
        <w:rPr>
          <w:b/>
          <w:sz w:val="22"/>
          <w:szCs w:val="22"/>
        </w:rPr>
        <w:lastRenderedPageBreak/>
        <w:t xml:space="preserve">Scheda di unità formativa </w:t>
      </w:r>
      <w:r>
        <w:rPr>
          <w:b/>
          <w:sz w:val="22"/>
          <w:szCs w:val="22"/>
        </w:rPr>
        <w:tab/>
        <w:t>N.</w:t>
      </w:r>
      <w:r w:rsidRPr="00FC6345">
        <w:rPr>
          <w:b/>
          <w:sz w:val="22"/>
          <w:szCs w:val="22"/>
        </w:rPr>
        <w:t xml:space="preserve"> </w:t>
      </w:r>
      <w:r>
        <w:rPr>
          <w:b/>
          <w:sz w:val="22"/>
          <w:szCs w:val="22"/>
        </w:rPr>
        <w:t>… DI …</w:t>
      </w:r>
    </w:p>
    <w:p w:rsidR="006C319E" w:rsidRPr="00FC6345" w:rsidRDefault="006C319E" w:rsidP="006C319E">
      <w:pPr>
        <w:pStyle w:val="Sezione2"/>
        <w:keepNext/>
        <w:pBdr>
          <w:left w:val="single" w:sz="4" w:space="19" w:color="000000"/>
        </w:pBdr>
        <w:shd w:val="clear" w:color="auto" w:fill="auto"/>
        <w:tabs>
          <w:tab w:val="left" w:pos="900"/>
          <w:tab w:val="left" w:pos="1800"/>
          <w:tab w:val="left" w:pos="8280"/>
        </w:tabs>
        <w:ind w:left="284"/>
        <w:jc w:val="both"/>
        <w:rPr>
          <w:b/>
          <w:sz w:val="22"/>
          <w:szCs w:val="22"/>
        </w:rPr>
      </w:pPr>
      <w:r w:rsidRPr="00FC6345">
        <w:rPr>
          <w:b/>
          <w:sz w:val="22"/>
          <w:szCs w:val="22"/>
        </w:rPr>
        <w:t>Titolo U.</w:t>
      </w:r>
      <w:r>
        <w:rPr>
          <w:b/>
          <w:sz w:val="22"/>
          <w:szCs w:val="22"/>
        </w:rPr>
        <w:t xml:space="preserve"> </w:t>
      </w:r>
      <w:r w:rsidRPr="00FC6345">
        <w:rPr>
          <w:b/>
          <w:sz w:val="22"/>
          <w:szCs w:val="22"/>
        </w:rPr>
        <w:t>F.:                                                                                                         Durata:</w:t>
      </w:r>
    </w:p>
    <w:p w:rsidR="006C319E" w:rsidRPr="006C319E" w:rsidRDefault="006C319E" w:rsidP="006C319E">
      <w:pPr>
        <w:jc w:val="both"/>
        <w:rPr>
          <w:lang w:val="it-IT"/>
        </w:rPr>
      </w:pPr>
    </w:p>
    <w:p w:rsidR="006C319E" w:rsidRPr="006C319E" w:rsidRDefault="006C319E" w:rsidP="006C319E">
      <w:pPr>
        <w:jc w:val="both"/>
        <w:rPr>
          <w:b/>
          <w:lang w:val="it-IT"/>
        </w:rPr>
      </w:pPr>
      <w:r w:rsidRPr="006C319E">
        <w:rPr>
          <w:b/>
          <w:lang w:val="it-IT"/>
        </w:rPr>
        <w:t>1</w:t>
      </w:r>
      <w:r w:rsidRPr="006C319E">
        <w:rPr>
          <w:lang w:val="it-IT"/>
        </w:rPr>
        <w:t xml:space="preserve">. </w:t>
      </w:r>
      <w:r w:rsidRPr="006C319E">
        <w:rPr>
          <w:b/>
          <w:lang w:val="it-IT"/>
        </w:rPr>
        <w:t>Obiettivi specifici di apprendimento in termini di</w:t>
      </w: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r w:rsidRPr="006C319E">
        <w:rPr>
          <w:lang w:val="it-IT"/>
        </w:rPr>
        <w:t>conoscenze:</w:t>
      </w: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r w:rsidRPr="006C319E">
        <w:rPr>
          <w:lang w:val="it-IT"/>
        </w:rPr>
        <w:t>capacità:</w:t>
      </w:r>
    </w:p>
    <w:p w:rsidR="006C319E" w:rsidRPr="006C319E" w:rsidRDefault="006C319E" w:rsidP="006C319E">
      <w:pPr>
        <w:jc w:val="both"/>
        <w:rPr>
          <w:lang w:val="it-IT"/>
        </w:rPr>
      </w:pPr>
    </w:p>
    <w:p w:rsidR="006C319E" w:rsidRPr="006C319E" w:rsidRDefault="006C319E" w:rsidP="006C319E">
      <w:pPr>
        <w:jc w:val="both"/>
        <w:rPr>
          <w:b/>
          <w:bCs/>
          <w:iCs/>
          <w:lang w:val="it-IT"/>
        </w:rPr>
      </w:pPr>
      <w:r w:rsidRPr="006C319E">
        <w:rPr>
          <w:b/>
          <w:lang w:val="it-IT"/>
        </w:rPr>
        <w:t xml:space="preserve">2. Contenuti formativi </w:t>
      </w:r>
      <w:r w:rsidRPr="006C319E">
        <w:rPr>
          <w:b/>
          <w:bCs/>
          <w:iCs/>
          <w:lang w:val="it-IT"/>
        </w:rPr>
        <w:t>(descrivere i contenuti specifici proposti in relazione agli obiettivi di apprendimento definiti)</w:t>
      </w:r>
    </w:p>
    <w:p w:rsidR="006C319E" w:rsidRPr="006C319E" w:rsidRDefault="006C319E" w:rsidP="006C319E">
      <w:pP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jc w:val="both"/>
        <w:rPr>
          <w:lang w:val="it-IT"/>
        </w:rPr>
      </w:pPr>
    </w:p>
    <w:p w:rsidR="006C319E" w:rsidRPr="006C319E" w:rsidRDefault="006C319E" w:rsidP="006C319E">
      <w:pPr>
        <w:jc w:val="both"/>
        <w:rPr>
          <w:b/>
          <w:lang w:val="it-IT"/>
        </w:rPr>
      </w:pPr>
      <w:r w:rsidRPr="006C319E">
        <w:rPr>
          <w:b/>
          <w:lang w:val="it-IT"/>
        </w:rPr>
        <w:t xml:space="preserve">3. Metodologie didattiche (descrivere le metodologie adottate per un efficace apprendimento di </w:t>
      </w:r>
      <w:proofErr w:type="spellStart"/>
      <w:r w:rsidRPr="006C319E">
        <w:rPr>
          <w:b/>
          <w:lang w:val="it-IT"/>
        </w:rPr>
        <w:t>saperi</w:t>
      </w:r>
      <w:proofErr w:type="spellEnd"/>
      <w:r w:rsidRPr="006C319E">
        <w:rPr>
          <w:b/>
          <w:lang w:val="it-IT"/>
        </w:rPr>
        <w:t xml:space="preserve"> teorico-tecnici e per lo sviluppo di competenze professionali richieste dal profilo/figura)</w:t>
      </w:r>
    </w:p>
    <w:p w:rsidR="006C319E" w:rsidRPr="006C319E" w:rsidRDefault="006C319E" w:rsidP="006C319E">
      <w:pP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jc w:val="both"/>
        <w:rPr>
          <w:lang w:val="it-IT"/>
        </w:rPr>
      </w:pPr>
    </w:p>
    <w:p w:rsidR="006C319E" w:rsidRPr="006C319E" w:rsidRDefault="006C319E" w:rsidP="006C319E">
      <w:pPr>
        <w:jc w:val="both"/>
        <w:rPr>
          <w:b/>
          <w:lang w:val="it-IT"/>
        </w:rPr>
      </w:pPr>
      <w:r w:rsidRPr="006C319E">
        <w:rPr>
          <w:b/>
          <w:lang w:val="it-IT"/>
        </w:rPr>
        <w:t>4. Professionalità coinvolte (indicare le figure professionali attivate nell’unità formativa e l’eventuale presenza di esperti senior e del mercato del lavoro)</w:t>
      </w:r>
    </w:p>
    <w:p w:rsidR="006C319E" w:rsidRPr="006C319E" w:rsidRDefault="006C319E" w:rsidP="006C319E">
      <w:pPr>
        <w:jc w:val="both"/>
        <w:rPr>
          <w:bCs/>
          <w:iCs/>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jc w:val="both"/>
        <w:rPr>
          <w:lang w:val="it-IT"/>
        </w:rPr>
      </w:pPr>
    </w:p>
    <w:p w:rsidR="006C319E" w:rsidRPr="006C319E" w:rsidRDefault="006C319E" w:rsidP="006C319E">
      <w:pPr>
        <w:jc w:val="both"/>
        <w:rPr>
          <w:b/>
          <w:lang w:val="it-IT"/>
        </w:rPr>
      </w:pPr>
      <w:r w:rsidRPr="006C319E">
        <w:rPr>
          <w:b/>
          <w:lang w:val="it-IT"/>
        </w:rPr>
        <w:t>5. Organizzazione e logistica (indicare le principali attrezzature e materiali necessari al raggiungimento degli obiettivi)</w:t>
      </w:r>
    </w:p>
    <w:p w:rsidR="006C319E" w:rsidRPr="006C319E" w:rsidRDefault="006C319E" w:rsidP="006C319E">
      <w:pP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lang w:val="it-IT"/>
        </w:rPr>
      </w:pPr>
    </w:p>
    <w:p w:rsidR="006C319E" w:rsidRPr="006C319E" w:rsidRDefault="006C319E" w:rsidP="006C319E">
      <w:pPr>
        <w:jc w:val="both"/>
        <w:rPr>
          <w:b/>
          <w:lang w:val="it-IT"/>
        </w:rPr>
      </w:pPr>
    </w:p>
    <w:p w:rsidR="006C319E" w:rsidRPr="006C319E" w:rsidRDefault="006C319E" w:rsidP="006C319E">
      <w:pPr>
        <w:jc w:val="both"/>
        <w:rPr>
          <w:b/>
          <w:bCs/>
          <w:iCs/>
          <w:lang w:val="it-IT"/>
        </w:rPr>
      </w:pPr>
      <w:r w:rsidRPr="006C319E">
        <w:rPr>
          <w:b/>
          <w:lang w:val="it-IT"/>
        </w:rPr>
        <w:t>6. Metodologie e strumenti di verifica</w:t>
      </w:r>
      <w:r w:rsidRPr="006C319E">
        <w:rPr>
          <w:b/>
          <w:bCs/>
          <w:iCs/>
          <w:lang w:val="it-IT"/>
        </w:rPr>
        <w:t xml:space="preserve"> degli apprendimenti</w:t>
      </w:r>
    </w:p>
    <w:p w:rsidR="006C319E" w:rsidRPr="006C319E" w:rsidRDefault="006C319E" w:rsidP="006C319E">
      <w:pPr>
        <w:jc w:val="both"/>
        <w:rPr>
          <w:b/>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shd w:val="clear" w:color="auto" w:fill="FFFF00"/>
          <w:lang w:val="it-IT"/>
        </w:rPr>
      </w:pPr>
    </w:p>
    <w:p w:rsidR="006C319E" w:rsidRPr="006C319E" w:rsidRDefault="006C319E" w:rsidP="006C319E">
      <w:pPr>
        <w:pBdr>
          <w:top w:val="single" w:sz="4" w:space="1" w:color="000000"/>
          <w:left w:val="single" w:sz="4" w:space="4" w:color="000000"/>
          <w:bottom w:val="single" w:sz="4" w:space="1" w:color="000000"/>
          <w:right w:val="single" w:sz="4" w:space="4" w:color="000000"/>
        </w:pBdr>
        <w:jc w:val="both"/>
        <w:rPr>
          <w:shd w:val="clear" w:color="auto" w:fill="FFFF00"/>
          <w:lang w:val="it-IT"/>
        </w:rPr>
      </w:pPr>
    </w:p>
    <w:p w:rsidR="006C319E" w:rsidRPr="006C319E" w:rsidRDefault="006C319E" w:rsidP="006C319E">
      <w:pPr>
        <w:widowControl w:val="0"/>
        <w:jc w:val="both"/>
        <w:rPr>
          <w:lang w:val="it-IT"/>
        </w:rPr>
      </w:pPr>
    </w:p>
    <w:tbl>
      <w:tblPr>
        <w:tblW w:w="98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70"/>
      </w:tblGrid>
      <w:tr w:rsidR="006C319E" w:rsidRPr="00324992" w:rsidTr="00AE6212">
        <w:trPr>
          <w:cantSplit/>
        </w:trPr>
        <w:tc>
          <w:tcPr>
            <w:tcW w:w="9870"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ind w:right="140"/>
              <w:jc w:val="both"/>
              <w:rPr>
                <w:b/>
                <w:iCs/>
                <w:lang w:val="it-IT"/>
              </w:rPr>
            </w:pPr>
            <w:r w:rsidRPr="006C319E">
              <w:rPr>
                <w:b/>
                <w:iCs/>
                <w:lang w:val="it-IT"/>
              </w:rPr>
              <w:t>10. Altre certificazioni</w:t>
            </w:r>
            <w:r w:rsidR="009613B0">
              <w:rPr>
                <w:b/>
                <w:iCs/>
                <w:lang w:val="it-IT"/>
              </w:rPr>
              <w:t xml:space="preserve"> </w:t>
            </w:r>
            <w:r w:rsidR="009613B0">
              <w:rPr>
                <w:b/>
                <w:lang w:val="it-IT"/>
              </w:rPr>
              <w:t>(</w:t>
            </w:r>
            <w:proofErr w:type="spellStart"/>
            <w:r w:rsidR="009613B0">
              <w:rPr>
                <w:b/>
                <w:lang w:val="it-IT"/>
              </w:rPr>
              <w:t>max</w:t>
            </w:r>
            <w:proofErr w:type="spellEnd"/>
            <w:r w:rsidR="009613B0">
              <w:rPr>
                <w:b/>
                <w:lang w:val="it-IT"/>
              </w:rPr>
              <w:t xml:space="preserve"> 2000 caratteri)</w:t>
            </w:r>
          </w:p>
          <w:p w:rsidR="006C319E" w:rsidRPr="006C319E" w:rsidRDefault="006C319E" w:rsidP="00AE6212">
            <w:pPr>
              <w:widowControl w:val="0"/>
              <w:ind w:right="140"/>
              <w:jc w:val="both"/>
              <w:rPr>
                <w:rFonts w:ascii="Verdana" w:hAnsi="Verdana"/>
                <w:i/>
                <w:iCs/>
                <w:lang w:val="it-IT"/>
              </w:rPr>
            </w:pPr>
            <w:r w:rsidRPr="006C319E">
              <w:rPr>
                <w:i/>
                <w:iCs/>
                <w:lang w:val="it-IT"/>
              </w:rPr>
              <w:t>(Nell’eventualità di rilascio di altre tipologie di certificazione, descrizione dei contenuti, dell’articolazione e delle modalità del processo di certificazione previsti con indicazione delle voci di costo e dei relativi importi riportati nel piano finanziario)</w:t>
            </w:r>
          </w:p>
        </w:tc>
      </w:tr>
      <w:tr w:rsidR="006C319E" w:rsidRPr="00324992" w:rsidTr="00AE6212">
        <w:trPr>
          <w:cantSplit/>
        </w:trPr>
        <w:tc>
          <w:tcPr>
            <w:tcW w:w="9870"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rFonts w:ascii="Verdana" w:hAnsi="Verdana"/>
                <w:b/>
                <w:lang w:val="it-IT"/>
              </w:rPr>
            </w:pPr>
          </w:p>
          <w:p w:rsidR="006C319E" w:rsidRPr="006C319E" w:rsidRDefault="006C319E" w:rsidP="00AE6212">
            <w:pPr>
              <w:widowControl w:val="0"/>
              <w:rPr>
                <w:rFonts w:ascii="Verdana" w:hAnsi="Verdana"/>
                <w:b/>
                <w:lang w:val="it-IT"/>
              </w:rPr>
            </w:pPr>
          </w:p>
          <w:p w:rsidR="006C319E" w:rsidRPr="006C319E" w:rsidRDefault="006C319E" w:rsidP="00AE6212">
            <w:pPr>
              <w:widowControl w:val="0"/>
              <w:rPr>
                <w:rFonts w:ascii="Verdana" w:hAnsi="Verdana"/>
                <w:b/>
                <w:lang w:val="it-IT"/>
              </w:rPr>
            </w:pPr>
          </w:p>
          <w:p w:rsidR="006C319E" w:rsidRPr="006C319E" w:rsidRDefault="006C319E" w:rsidP="00AE6212">
            <w:pPr>
              <w:widowControl w:val="0"/>
              <w:rPr>
                <w:rFonts w:ascii="Verdana" w:hAnsi="Verdana"/>
                <w:b/>
                <w:lang w:val="it-IT"/>
              </w:rPr>
            </w:pPr>
          </w:p>
        </w:tc>
      </w:tr>
    </w:tbl>
    <w:p w:rsidR="006C319E" w:rsidRPr="006C319E" w:rsidRDefault="006C319E" w:rsidP="006C319E">
      <w:pPr>
        <w:widowControl w:val="0"/>
        <w:jc w:val="both"/>
        <w:rPr>
          <w:lang w:val="it-IT"/>
        </w:rPr>
      </w:pPr>
    </w:p>
    <w:tbl>
      <w:tblPr>
        <w:tblW w:w="98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70"/>
      </w:tblGrid>
      <w:tr w:rsidR="006C319E" w:rsidRPr="00324992" w:rsidTr="00AE6212">
        <w:trPr>
          <w:cantSplit/>
        </w:trPr>
        <w:tc>
          <w:tcPr>
            <w:tcW w:w="9870"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ind w:right="140"/>
              <w:jc w:val="both"/>
              <w:rPr>
                <w:b/>
                <w:iCs/>
                <w:lang w:val="it-IT"/>
              </w:rPr>
            </w:pPr>
            <w:r w:rsidRPr="006C319E">
              <w:rPr>
                <w:b/>
                <w:iCs/>
                <w:lang w:val="it-IT"/>
              </w:rPr>
              <w:t>11.  Stage</w:t>
            </w:r>
            <w:r w:rsidR="009613B0">
              <w:rPr>
                <w:b/>
                <w:iCs/>
                <w:lang w:val="it-IT"/>
              </w:rPr>
              <w:t xml:space="preserve"> </w:t>
            </w:r>
            <w:r w:rsidR="009613B0">
              <w:rPr>
                <w:b/>
                <w:lang w:val="it-IT"/>
              </w:rPr>
              <w:t>(</w:t>
            </w:r>
            <w:proofErr w:type="spellStart"/>
            <w:r w:rsidR="009613B0">
              <w:rPr>
                <w:b/>
                <w:lang w:val="it-IT"/>
              </w:rPr>
              <w:t>max</w:t>
            </w:r>
            <w:proofErr w:type="spellEnd"/>
            <w:r w:rsidR="009613B0">
              <w:rPr>
                <w:b/>
                <w:lang w:val="it-IT"/>
              </w:rPr>
              <w:t xml:space="preserve"> 2000 caratteri)</w:t>
            </w:r>
          </w:p>
          <w:p w:rsidR="006C319E" w:rsidRPr="006C319E" w:rsidRDefault="006C319E" w:rsidP="00AE6212">
            <w:pPr>
              <w:widowControl w:val="0"/>
              <w:ind w:right="140"/>
              <w:jc w:val="both"/>
              <w:rPr>
                <w:i/>
                <w:iCs/>
                <w:lang w:val="it-IT"/>
              </w:rPr>
            </w:pPr>
            <w:r w:rsidRPr="006C319E">
              <w:rPr>
                <w:i/>
                <w:iCs/>
                <w:lang w:val="it-IT"/>
              </w:rPr>
              <w:t xml:space="preserve">(Obiettivi e contenuti del percorso individuale, numero delle strutture ospitanti e numero delle disponibilità ad accogliere partecipanti, tutoraggio, modalità di verifica e di valutazione finale, eventuale modalità di attestazione delle competenze acquisite, COSTI – Allegare, per ciascuna struttura ospitante, la relativa lettera di adesione /accordo/protocollo, </w:t>
            </w:r>
            <w:proofErr w:type="spellStart"/>
            <w:r w:rsidRPr="006C319E">
              <w:rPr>
                <w:i/>
                <w:iCs/>
                <w:lang w:val="it-IT"/>
              </w:rPr>
              <w:t>ecc</w:t>
            </w:r>
            <w:proofErr w:type="spellEnd"/>
            <w:r w:rsidRPr="006C319E">
              <w:rPr>
                <w:i/>
                <w:iCs/>
                <w:lang w:val="it-IT"/>
              </w:rPr>
              <w:t xml:space="preserve">). </w:t>
            </w:r>
            <w:r w:rsidRPr="006C319E">
              <w:rPr>
                <w:i/>
                <w:lang w:val="it-IT"/>
              </w:rPr>
              <w:t>Si ricorda che lo stage deve essere descritto anche nella sezione precedente quale Unità formativa a sé stante.</w:t>
            </w:r>
          </w:p>
          <w:p w:rsidR="006C319E" w:rsidRPr="006C319E" w:rsidRDefault="006C319E" w:rsidP="00AE6212">
            <w:pPr>
              <w:widowControl w:val="0"/>
              <w:ind w:right="140"/>
              <w:jc w:val="both"/>
              <w:rPr>
                <w:rFonts w:ascii="Verdana" w:hAnsi="Verdana"/>
                <w:i/>
                <w:iCs/>
                <w:lang w:val="it-IT"/>
              </w:rPr>
            </w:pPr>
          </w:p>
        </w:tc>
      </w:tr>
      <w:tr w:rsidR="006C319E" w:rsidRPr="00324992" w:rsidTr="00AE6212">
        <w:trPr>
          <w:cantSplit/>
        </w:trPr>
        <w:tc>
          <w:tcPr>
            <w:tcW w:w="9870"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rPr>
                <w:rFonts w:ascii="Verdana" w:hAnsi="Verdana"/>
                <w:b/>
                <w:lang w:val="it-IT"/>
              </w:rPr>
            </w:pPr>
          </w:p>
          <w:p w:rsidR="006C319E" w:rsidRPr="006C319E" w:rsidRDefault="006C319E" w:rsidP="00AE6212">
            <w:pPr>
              <w:widowControl w:val="0"/>
              <w:rPr>
                <w:rFonts w:ascii="Verdana" w:hAnsi="Verdana"/>
                <w:b/>
                <w:lang w:val="it-IT"/>
              </w:rPr>
            </w:pPr>
          </w:p>
          <w:p w:rsidR="006C319E" w:rsidRPr="006C319E" w:rsidRDefault="006C319E" w:rsidP="00AE6212">
            <w:pPr>
              <w:widowControl w:val="0"/>
              <w:rPr>
                <w:rFonts w:ascii="Verdana" w:hAnsi="Verdana"/>
                <w:b/>
                <w:lang w:val="it-IT"/>
              </w:rPr>
            </w:pPr>
          </w:p>
          <w:p w:rsidR="006C319E" w:rsidRPr="006C319E" w:rsidRDefault="006C319E" w:rsidP="00AE6212">
            <w:pPr>
              <w:widowControl w:val="0"/>
              <w:rPr>
                <w:rFonts w:ascii="Verdana" w:hAnsi="Verdana"/>
                <w:b/>
                <w:lang w:val="it-IT"/>
              </w:rPr>
            </w:pPr>
          </w:p>
        </w:tc>
      </w:tr>
    </w:tbl>
    <w:p w:rsidR="006C319E" w:rsidRPr="006C319E" w:rsidRDefault="006C319E" w:rsidP="006C319E">
      <w:pPr>
        <w:widowControl w:val="0"/>
        <w:rPr>
          <w:lang w:val="it-IT"/>
        </w:rPr>
      </w:pPr>
    </w:p>
    <w:tbl>
      <w:tblPr>
        <w:tblW w:w="0" w:type="auto"/>
        <w:jc w:val="center"/>
        <w:tblInd w:w="-55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51"/>
      </w:tblGrid>
      <w:tr w:rsidR="006C319E" w:rsidRPr="00324992" w:rsidTr="00AE6212">
        <w:trPr>
          <w:trHeight w:val="618"/>
          <w:jc w:val="center"/>
        </w:trPr>
        <w:tc>
          <w:tcPr>
            <w:tcW w:w="9751"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jc w:val="both"/>
              <w:rPr>
                <w:b/>
                <w:lang w:val="it-IT"/>
              </w:rPr>
            </w:pPr>
            <w:r w:rsidRPr="006C319E">
              <w:rPr>
                <w:b/>
                <w:lang w:val="it-IT"/>
              </w:rPr>
              <w:t>12. Soggetti pubblici e privati aderenti all’iniziativa</w:t>
            </w:r>
            <w:r w:rsidR="00643EDA">
              <w:rPr>
                <w:b/>
                <w:lang w:val="it-IT"/>
              </w:rPr>
              <w:t xml:space="preserve"> (</w:t>
            </w:r>
            <w:proofErr w:type="spellStart"/>
            <w:r w:rsidR="00643EDA">
              <w:rPr>
                <w:b/>
                <w:lang w:val="it-IT"/>
              </w:rPr>
              <w:t>max</w:t>
            </w:r>
            <w:proofErr w:type="spellEnd"/>
            <w:r w:rsidR="00643EDA">
              <w:rPr>
                <w:b/>
                <w:lang w:val="it-IT"/>
              </w:rPr>
              <w:t xml:space="preserve"> 2000 caratteri)</w:t>
            </w:r>
          </w:p>
          <w:p w:rsidR="006C319E" w:rsidRPr="006C319E" w:rsidRDefault="006C319E" w:rsidP="00AE6212">
            <w:pPr>
              <w:widowControl w:val="0"/>
              <w:jc w:val="both"/>
              <w:rPr>
                <w:i/>
                <w:lang w:val="it-IT"/>
              </w:rPr>
            </w:pPr>
            <w:r w:rsidRPr="006C319E">
              <w:rPr>
                <w:i/>
                <w:lang w:val="it-IT"/>
              </w:rPr>
              <w:t xml:space="preserve">(Soggetti diversi dai partner in RTS, con le relative modalità di coinvolgimento, ad es. apporto specialistico, partenariato di rete, ecc..) </w:t>
            </w:r>
          </w:p>
        </w:tc>
      </w:tr>
      <w:tr w:rsidR="006C319E" w:rsidRPr="00324992" w:rsidTr="00AE6212">
        <w:trPr>
          <w:trHeight w:val="944"/>
          <w:jc w:val="center"/>
        </w:trPr>
        <w:tc>
          <w:tcPr>
            <w:tcW w:w="9751"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jc w:val="both"/>
              <w:rPr>
                <w:b/>
                <w:lang w:val="it-IT"/>
              </w:rPr>
            </w:pPr>
          </w:p>
          <w:p w:rsidR="006C319E" w:rsidRPr="006C319E" w:rsidRDefault="006C319E" w:rsidP="00AE6212">
            <w:pPr>
              <w:widowControl w:val="0"/>
              <w:jc w:val="both"/>
              <w:rPr>
                <w:b/>
                <w:lang w:val="it-IT"/>
              </w:rPr>
            </w:pPr>
          </w:p>
        </w:tc>
      </w:tr>
    </w:tbl>
    <w:p w:rsidR="006C319E" w:rsidRPr="006C319E" w:rsidRDefault="006C319E" w:rsidP="006C319E">
      <w:pPr>
        <w:tabs>
          <w:tab w:val="left" w:pos="4536"/>
        </w:tabs>
        <w:rPr>
          <w:b/>
          <w:bCs/>
          <w:iCs/>
          <w:u w:val="single"/>
          <w:lang w:val="it-IT"/>
        </w:rPr>
      </w:pPr>
    </w:p>
    <w:tbl>
      <w:tblPr>
        <w:tblW w:w="0" w:type="auto"/>
        <w:jc w:val="center"/>
        <w:tblInd w:w="-55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51"/>
      </w:tblGrid>
      <w:tr w:rsidR="006C319E" w:rsidRPr="00324992" w:rsidTr="00AE6212">
        <w:trPr>
          <w:trHeight w:val="618"/>
          <w:jc w:val="center"/>
        </w:trPr>
        <w:tc>
          <w:tcPr>
            <w:tcW w:w="9751"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jc w:val="both"/>
              <w:rPr>
                <w:b/>
                <w:lang w:val="it-IT"/>
              </w:rPr>
            </w:pPr>
            <w:r w:rsidRPr="006C319E">
              <w:rPr>
                <w:b/>
                <w:lang w:val="it-IT"/>
              </w:rPr>
              <w:t>13. Risultati attesi</w:t>
            </w:r>
            <w:r w:rsidR="00643EDA">
              <w:rPr>
                <w:b/>
                <w:lang w:val="it-IT"/>
              </w:rPr>
              <w:t xml:space="preserve"> (</w:t>
            </w:r>
            <w:proofErr w:type="spellStart"/>
            <w:r w:rsidR="00643EDA">
              <w:rPr>
                <w:b/>
                <w:lang w:val="it-IT"/>
              </w:rPr>
              <w:t>max</w:t>
            </w:r>
            <w:proofErr w:type="spellEnd"/>
            <w:r w:rsidR="00643EDA">
              <w:rPr>
                <w:b/>
                <w:lang w:val="it-IT"/>
              </w:rPr>
              <w:t xml:space="preserve"> 2000 caratteri)</w:t>
            </w:r>
          </w:p>
          <w:p w:rsidR="006C319E" w:rsidRPr="006C319E" w:rsidRDefault="006C319E" w:rsidP="00AE6212">
            <w:pPr>
              <w:widowControl w:val="0"/>
              <w:jc w:val="both"/>
              <w:rPr>
                <w:i/>
                <w:lang w:val="it-IT"/>
              </w:rPr>
            </w:pPr>
            <w:r w:rsidRPr="006C319E">
              <w:rPr>
                <w:i/>
                <w:lang w:val="it-IT"/>
              </w:rPr>
              <w:t>(</w:t>
            </w:r>
            <w:proofErr w:type="spellStart"/>
            <w:r w:rsidRPr="006C319E">
              <w:rPr>
                <w:i/>
                <w:lang w:val="it-IT"/>
              </w:rPr>
              <w:t>Occupabilità</w:t>
            </w:r>
            <w:proofErr w:type="spellEnd"/>
            <w:r w:rsidRPr="006C319E">
              <w:rPr>
                <w:i/>
                <w:lang w:val="it-IT"/>
              </w:rPr>
              <w:t xml:space="preserve"> e/ o miglioramento dello status professionale/occupazionale dei destinatari, in termini quali-quantitativi) </w:t>
            </w:r>
          </w:p>
        </w:tc>
      </w:tr>
      <w:tr w:rsidR="006C319E" w:rsidRPr="00324992" w:rsidTr="00AE6212">
        <w:trPr>
          <w:trHeight w:val="1072"/>
          <w:jc w:val="center"/>
        </w:trPr>
        <w:tc>
          <w:tcPr>
            <w:tcW w:w="9751" w:type="dxa"/>
            <w:tcBorders>
              <w:top w:val="single" w:sz="4" w:space="0" w:color="auto"/>
              <w:left w:val="single" w:sz="4" w:space="0" w:color="auto"/>
              <w:bottom w:val="single" w:sz="4" w:space="0" w:color="auto"/>
              <w:right w:val="single" w:sz="4" w:space="0" w:color="auto"/>
            </w:tcBorders>
          </w:tcPr>
          <w:p w:rsidR="006C319E" w:rsidRPr="006C319E" w:rsidRDefault="006C319E" w:rsidP="00AE6212">
            <w:pPr>
              <w:widowControl w:val="0"/>
              <w:jc w:val="both"/>
              <w:rPr>
                <w:b/>
                <w:lang w:val="it-IT"/>
              </w:rPr>
            </w:pPr>
          </w:p>
          <w:p w:rsidR="006C319E" w:rsidRPr="006C319E" w:rsidRDefault="006C319E" w:rsidP="00AE6212">
            <w:pPr>
              <w:widowControl w:val="0"/>
              <w:jc w:val="both"/>
              <w:rPr>
                <w:b/>
                <w:lang w:val="it-IT"/>
              </w:rPr>
            </w:pPr>
          </w:p>
          <w:p w:rsidR="006C319E" w:rsidRPr="006C319E" w:rsidRDefault="006C319E" w:rsidP="00AE6212">
            <w:pPr>
              <w:widowControl w:val="0"/>
              <w:jc w:val="both"/>
              <w:rPr>
                <w:b/>
                <w:lang w:val="it-IT"/>
              </w:rPr>
            </w:pPr>
          </w:p>
          <w:p w:rsidR="006C319E" w:rsidRPr="006C319E" w:rsidRDefault="006C319E" w:rsidP="00AE6212">
            <w:pPr>
              <w:widowControl w:val="0"/>
              <w:jc w:val="both"/>
              <w:rPr>
                <w:b/>
                <w:lang w:val="it-IT"/>
              </w:rPr>
            </w:pPr>
          </w:p>
        </w:tc>
      </w:tr>
    </w:tbl>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Pr="006C319E" w:rsidRDefault="006C319E" w:rsidP="006C319E">
      <w:pPr>
        <w:tabs>
          <w:tab w:val="left" w:pos="4536"/>
        </w:tabs>
        <w:rPr>
          <w:b/>
          <w:bCs/>
          <w:iCs/>
          <w:u w:val="single"/>
          <w:lang w:val="it-IT"/>
        </w:rPr>
      </w:pPr>
    </w:p>
    <w:p w:rsidR="006C319E" w:rsidRDefault="006C319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Default="00C7058E" w:rsidP="006C319E">
      <w:pPr>
        <w:tabs>
          <w:tab w:val="left" w:pos="4536"/>
        </w:tabs>
        <w:rPr>
          <w:b/>
          <w:bCs/>
          <w:iCs/>
          <w:u w:val="single"/>
          <w:lang w:val="it-IT"/>
        </w:rPr>
      </w:pPr>
    </w:p>
    <w:p w:rsidR="00C7058E" w:rsidRPr="006C319E" w:rsidRDefault="00C7058E" w:rsidP="006C319E">
      <w:pPr>
        <w:tabs>
          <w:tab w:val="left" w:pos="4536"/>
        </w:tabs>
        <w:rPr>
          <w:b/>
          <w:bCs/>
          <w:iCs/>
          <w:u w:val="single"/>
          <w:lang w:val="it-IT"/>
        </w:rPr>
      </w:pPr>
    </w:p>
    <w:p w:rsidR="006C319E" w:rsidRPr="006C319E" w:rsidRDefault="006C319E" w:rsidP="006C319E">
      <w:pPr>
        <w:tabs>
          <w:tab w:val="left" w:pos="4536"/>
        </w:tabs>
        <w:jc w:val="center"/>
        <w:rPr>
          <w:b/>
          <w:bCs/>
          <w:iCs/>
          <w:u w:val="single"/>
          <w:lang w:val="it-IT"/>
        </w:rPr>
      </w:pPr>
    </w:p>
    <w:p w:rsidR="002B608E" w:rsidRPr="005E1AF8" w:rsidRDefault="002B608E" w:rsidP="006C319E">
      <w:pPr>
        <w:tabs>
          <w:tab w:val="left" w:pos="4536"/>
        </w:tabs>
        <w:jc w:val="center"/>
        <w:rPr>
          <w:b/>
          <w:bCs/>
          <w:iCs/>
          <w:u w:val="single"/>
          <w:lang w:val="it-IT"/>
        </w:rPr>
      </w:pPr>
    </w:p>
    <w:p w:rsidR="002B608E" w:rsidRPr="005E1AF8" w:rsidRDefault="002B608E" w:rsidP="006C319E">
      <w:pPr>
        <w:tabs>
          <w:tab w:val="left" w:pos="4536"/>
        </w:tabs>
        <w:jc w:val="center"/>
        <w:rPr>
          <w:b/>
          <w:bCs/>
          <w:iCs/>
          <w:u w:val="single"/>
          <w:lang w:val="it-IT"/>
        </w:rPr>
      </w:pPr>
    </w:p>
    <w:p w:rsidR="002B608E" w:rsidRPr="005E1AF8" w:rsidRDefault="002B608E" w:rsidP="006C319E">
      <w:pPr>
        <w:tabs>
          <w:tab w:val="left" w:pos="4536"/>
        </w:tabs>
        <w:jc w:val="center"/>
        <w:rPr>
          <w:b/>
          <w:bCs/>
          <w:iCs/>
          <w:u w:val="single"/>
          <w:lang w:val="it-IT"/>
        </w:rPr>
      </w:pPr>
    </w:p>
    <w:p w:rsidR="002B608E" w:rsidRPr="005E1AF8" w:rsidRDefault="002B608E" w:rsidP="006C319E">
      <w:pPr>
        <w:tabs>
          <w:tab w:val="left" w:pos="4536"/>
        </w:tabs>
        <w:jc w:val="center"/>
        <w:rPr>
          <w:b/>
          <w:bCs/>
          <w:iCs/>
          <w:u w:val="single"/>
          <w:lang w:val="it-IT"/>
        </w:rPr>
      </w:pPr>
    </w:p>
    <w:p w:rsidR="002B608E" w:rsidRPr="005E1AF8" w:rsidRDefault="002B608E" w:rsidP="006C319E">
      <w:pPr>
        <w:tabs>
          <w:tab w:val="left" w:pos="4536"/>
        </w:tabs>
        <w:jc w:val="center"/>
        <w:rPr>
          <w:b/>
          <w:bCs/>
          <w:iCs/>
          <w:u w:val="single"/>
          <w:lang w:val="it-IT"/>
        </w:rPr>
      </w:pPr>
    </w:p>
    <w:p w:rsidR="002B608E" w:rsidRPr="005E1AF8" w:rsidRDefault="002B608E" w:rsidP="006C319E">
      <w:pPr>
        <w:tabs>
          <w:tab w:val="left" w:pos="4536"/>
        </w:tabs>
        <w:jc w:val="center"/>
        <w:rPr>
          <w:b/>
          <w:bCs/>
          <w:iCs/>
          <w:u w:val="single"/>
          <w:lang w:val="it-IT"/>
        </w:rPr>
      </w:pPr>
    </w:p>
    <w:p w:rsidR="006C319E" w:rsidRPr="00704BB4" w:rsidRDefault="006C319E" w:rsidP="006C319E">
      <w:pPr>
        <w:tabs>
          <w:tab w:val="left" w:pos="4536"/>
        </w:tabs>
        <w:jc w:val="center"/>
        <w:rPr>
          <w:b/>
          <w:bCs/>
          <w:iCs/>
          <w:u w:val="single"/>
        </w:rPr>
      </w:pPr>
      <w:proofErr w:type="spellStart"/>
      <w:r w:rsidRPr="00704BB4">
        <w:rPr>
          <w:b/>
          <w:bCs/>
          <w:iCs/>
          <w:u w:val="single"/>
        </w:rPr>
        <w:lastRenderedPageBreak/>
        <w:t>Analisi</w:t>
      </w:r>
      <w:proofErr w:type="spellEnd"/>
      <w:r w:rsidRPr="00704BB4">
        <w:rPr>
          <w:b/>
          <w:bCs/>
          <w:iCs/>
          <w:u w:val="single"/>
        </w:rPr>
        <w:t xml:space="preserve"> </w:t>
      </w:r>
      <w:proofErr w:type="spellStart"/>
      <w:r w:rsidRPr="00704BB4">
        <w:rPr>
          <w:b/>
          <w:bCs/>
          <w:iCs/>
          <w:u w:val="single"/>
        </w:rPr>
        <w:t>dei</w:t>
      </w:r>
      <w:proofErr w:type="spellEnd"/>
      <w:r w:rsidRPr="00704BB4">
        <w:rPr>
          <w:b/>
          <w:bCs/>
          <w:iCs/>
          <w:u w:val="single"/>
        </w:rPr>
        <w:t xml:space="preserve"> </w:t>
      </w:r>
      <w:proofErr w:type="spellStart"/>
      <w:r w:rsidRPr="00704BB4">
        <w:rPr>
          <w:b/>
          <w:bCs/>
          <w:iCs/>
          <w:u w:val="single"/>
        </w:rPr>
        <w:t>Costi</w:t>
      </w:r>
      <w:proofErr w:type="spellEnd"/>
    </w:p>
    <w:p w:rsidR="006C319E" w:rsidRPr="00704BB4" w:rsidRDefault="006C319E" w:rsidP="006C319E">
      <w:pPr>
        <w:tabs>
          <w:tab w:val="left" w:pos="4536"/>
        </w:tabs>
        <w:rPr>
          <w:b/>
          <w:bCs/>
          <w:iCs/>
          <w:u w:val="single"/>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423"/>
        <w:gridCol w:w="4844"/>
        <w:gridCol w:w="1701"/>
        <w:gridCol w:w="1561"/>
      </w:tblGrid>
      <w:tr w:rsidR="006C319E" w:rsidRPr="00704BB4" w:rsidTr="00AE6212">
        <w:trPr>
          <w:trHeight w:val="542"/>
        </w:trPr>
        <w:tc>
          <w:tcPr>
            <w:tcW w:w="9938" w:type="dxa"/>
            <w:gridSpan w:val="5"/>
            <w:shd w:val="clear" w:color="auto" w:fill="FF6600"/>
          </w:tcPr>
          <w:p w:rsidR="006C319E" w:rsidRPr="00704BB4" w:rsidRDefault="006C319E" w:rsidP="00AE6212">
            <w:pPr>
              <w:tabs>
                <w:tab w:val="left" w:pos="4536"/>
              </w:tabs>
              <w:jc w:val="center"/>
              <w:rPr>
                <w:b/>
                <w:bCs/>
              </w:rPr>
            </w:pPr>
            <w:r w:rsidRPr="00704BB4">
              <w:rPr>
                <w:b/>
                <w:bCs/>
              </w:rPr>
              <w:t xml:space="preserve">PIANO FINANZIARIO </w:t>
            </w:r>
          </w:p>
        </w:tc>
      </w:tr>
      <w:tr w:rsidR="006C319E" w:rsidRPr="00704BB4" w:rsidTr="00AE6212">
        <w:trPr>
          <w:trHeight w:val="375"/>
        </w:trPr>
        <w:tc>
          <w:tcPr>
            <w:tcW w:w="385" w:type="dxa"/>
            <w:shd w:val="clear" w:color="auto" w:fill="auto"/>
          </w:tcPr>
          <w:p w:rsidR="006C319E" w:rsidRPr="00704BB4" w:rsidRDefault="006C319E" w:rsidP="00AE6212">
            <w:pPr>
              <w:tabs>
                <w:tab w:val="left" w:pos="4536"/>
              </w:tabs>
              <w:jc w:val="center"/>
              <w:rPr>
                <w:b/>
                <w:bCs/>
              </w:rPr>
            </w:pPr>
            <w:r w:rsidRPr="00704BB4">
              <w:rPr>
                <w:b/>
                <w:bCs/>
              </w:rPr>
              <w:t> </w:t>
            </w:r>
          </w:p>
        </w:tc>
        <w:tc>
          <w:tcPr>
            <w:tcW w:w="1307" w:type="dxa"/>
            <w:shd w:val="clear" w:color="auto" w:fill="auto"/>
          </w:tcPr>
          <w:p w:rsidR="006C319E" w:rsidRPr="00704BB4" w:rsidRDefault="006C319E" w:rsidP="00AE6212">
            <w:pPr>
              <w:tabs>
                <w:tab w:val="left" w:pos="4536"/>
              </w:tabs>
              <w:jc w:val="center"/>
              <w:rPr>
                <w:b/>
                <w:bCs/>
              </w:rPr>
            </w:pPr>
          </w:p>
        </w:tc>
        <w:tc>
          <w:tcPr>
            <w:tcW w:w="4844" w:type="dxa"/>
            <w:shd w:val="clear" w:color="auto" w:fill="auto"/>
          </w:tcPr>
          <w:p w:rsidR="006C319E" w:rsidRPr="00704BB4" w:rsidRDefault="006C319E" w:rsidP="00AE6212">
            <w:pPr>
              <w:tabs>
                <w:tab w:val="left" w:pos="4536"/>
              </w:tabs>
              <w:jc w:val="center"/>
              <w:rPr>
                <w:b/>
                <w:bCs/>
              </w:rPr>
            </w:pPr>
          </w:p>
        </w:tc>
        <w:tc>
          <w:tcPr>
            <w:tcW w:w="1701" w:type="dxa"/>
            <w:shd w:val="clear" w:color="auto" w:fill="CCFFCC"/>
          </w:tcPr>
          <w:p w:rsidR="006C319E" w:rsidRPr="00704BB4" w:rsidRDefault="006C319E" w:rsidP="00AE6212">
            <w:pPr>
              <w:tabs>
                <w:tab w:val="left" w:pos="4536"/>
              </w:tabs>
              <w:jc w:val="center"/>
              <w:rPr>
                <w:b/>
                <w:bCs/>
              </w:rPr>
            </w:pPr>
            <w:proofErr w:type="spellStart"/>
            <w:r w:rsidRPr="00704BB4">
              <w:rPr>
                <w:b/>
                <w:bCs/>
              </w:rPr>
              <w:t>Importo</w:t>
            </w:r>
            <w:proofErr w:type="spellEnd"/>
          </w:p>
        </w:tc>
        <w:tc>
          <w:tcPr>
            <w:tcW w:w="1701" w:type="dxa"/>
            <w:shd w:val="clear" w:color="auto" w:fill="CCFFCC"/>
          </w:tcPr>
          <w:p w:rsidR="006C319E" w:rsidRPr="00704BB4" w:rsidRDefault="006C319E" w:rsidP="00AE6212">
            <w:pPr>
              <w:tabs>
                <w:tab w:val="left" w:pos="4536"/>
              </w:tabs>
              <w:jc w:val="center"/>
              <w:rPr>
                <w:b/>
                <w:bCs/>
              </w:rPr>
            </w:pPr>
            <w:r w:rsidRPr="00704BB4">
              <w:rPr>
                <w:b/>
                <w:bCs/>
              </w:rPr>
              <w:t>%</w:t>
            </w:r>
          </w:p>
        </w:tc>
      </w:tr>
      <w:tr w:rsidR="006C319E" w:rsidRPr="00704BB4" w:rsidTr="00AE6212">
        <w:trPr>
          <w:trHeight w:val="402"/>
        </w:trPr>
        <w:tc>
          <w:tcPr>
            <w:tcW w:w="6536" w:type="dxa"/>
            <w:gridSpan w:val="3"/>
            <w:shd w:val="clear" w:color="auto" w:fill="CCFFCC"/>
          </w:tcPr>
          <w:p w:rsidR="006C319E" w:rsidRPr="006C319E" w:rsidRDefault="006C319E" w:rsidP="00AE6212">
            <w:pPr>
              <w:tabs>
                <w:tab w:val="left" w:pos="4536"/>
              </w:tabs>
              <w:rPr>
                <w:b/>
                <w:bCs/>
                <w:lang w:val="it-IT"/>
              </w:rPr>
            </w:pPr>
            <w:r w:rsidRPr="006C319E">
              <w:rPr>
                <w:b/>
                <w:bCs/>
                <w:lang w:val="it-IT"/>
              </w:rPr>
              <w:t>A – TOTALE RICAVI (contributo pubblico e cofinanziamento privato)</w:t>
            </w:r>
          </w:p>
        </w:tc>
        <w:tc>
          <w:tcPr>
            <w:tcW w:w="1701"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701" w:type="dxa"/>
            <w:shd w:val="clear" w:color="auto" w:fill="auto"/>
          </w:tcPr>
          <w:p w:rsidR="006C319E" w:rsidRPr="00704BB4" w:rsidRDefault="006C319E" w:rsidP="00AE6212">
            <w:pPr>
              <w:tabs>
                <w:tab w:val="left" w:pos="4536"/>
              </w:tabs>
              <w:jc w:val="center"/>
              <w:rPr>
                <w:b/>
                <w:bCs/>
              </w:rPr>
            </w:pPr>
            <w:r w:rsidRPr="00704BB4">
              <w:rPr>
                <w:b/>
                <w:bCs/>
              </w:rPr>
              <w:t>100%</w:t>
            </w:r>
          </w:p>
        </w:tc>
      </w:tr>
      <w:tr w:rsidR="006C319E" w:rsidRPr="00324992" w:rsidTr="00AE6212">
        <w:trPr>
          <w:trHeight w:val="402"/>
        </w:trPr>
        <w:tc>
          <w:tcPr>
            <w:tcW w:w="6536" w:type="dxa"/>
            <w:gridSpan w:val="3"/>
            <w:shd w:val="clear" w:color="auto" w:fill="auto"/>
          </w:tcPr>
          <w:p w:rsidR="006C319E" w:rsidRPr="006C319E" w:rsidRDefault="006C319E" w:rsidP="00AE6212">
            <w:pPr>
              <w:tabs>
                <w:tab w:val="left" w:pos="4536"/>
              </w:tabs>
              <w:rPr>
                <w:lang w:val="it-IT"/>
              </w:rPr>
            </w:pPr>
            <w:r w:rsidRPr="006C319E">
              <w:rPr>
                <w:lang w:val="it-IT"/>
              </w:rPr>
              <w:t>= parametro ora/allievo x n° allievi x n° ore corso</w:t>
            </w:r>
          </w:p>
        </w:tc>
        <w:tc>
          <w:tcPr>
            <w:tcW w:w="1701"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701" w:type="dxa"/>
            <w:shd w:val="clear" w:color="auto" w:fill="auto"/>
          </w:tcPr>
          <w:p w:rsidR="006C319E" w:rsidRPr="006C319E" w:rsidRDefault="006C319E" w:rsidP="00AE6212">
            <w:pPr>
              <w:tabs>
                <w:tab w:val="left" w:pos="4536"/>
              </w:tabs>
              <w:jc w:val="center"/>
              <w:rPr>
                <w:b/>
                <w:bCs/>
                <w:lang w:val="it-IT"/>
              </w:rPr>
            </w:pPr>
          </w:p>
        </w:tc>
      </w:tr>
      <w:tr w:rsidR="006C319E" w:rsidRPr="00324992"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4844"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701"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701" w:type="dxa"/>
            <w:shd w:val="clear" w:color="auto" w:fill="auto"/>
          </w:tcPr>
          <w:p w:rsidR="006C319E" w:rsidRPr="006C319E" w:rsidRDefault="006C319E" w:rsidP="00AE6212">
            <w:pPr>
              <w:tabs>
                <w:tab w:val="left" w:pos="4536"/>
              </w:tabs>
              <w:jc w:val="center"/>
              <w:rPr>
                <w:b/>
                <w:bCs/>
                <w:lang w:val="it-IT"/>
              </w:rPr>
            </w:pPr>
          </w:p>
        </w:tc>
      </w:tr>
      <w:tr w:rsidR="006C319E" w:rsidRPr="00704BB4" w:rsidTr="00AE6212">
        <w:trPr>
          <w:trHeight w:val="402"/>
        </w:trPr>
        <w:tc>
          <w:tcPr>
            <w:tcW w:w="6536" w:type="dxa"/>
            <w:gridSpan w:val="3"/>
            <w:shd w:val="clear" w:color="auto" w:fill="CCFFCC"/>
          </w:tcPr>
          <w:p w:rsidR="006C319E" w:rsidRPr="006C319E" w:rsidRDefault="006C319E" w:rsidP="00AE6212">
            <w:pPr>
              <w:tabs>
                <w:tab w:val="left" w:pos="4536"/>
              </w:tabs>
              <w:rPr>
                <w:b/>
                <w:bCs/>
                <w:lang w:val="it-IT"/>
              </w:rPr>
            </w:pPr>
            <w:r w:rsidRPr="006C319E">
              <w:rPr>
                <w:b/>
                <w:bCs/>
                <w:lang w:val="it-IT"/>
              </w:rPr>
              <w:t>B - COSTI DELL'OPERAZIONE O DEL PROGETTO</w:t>
            </w:r>
          </w:p>
        </w:tc>
        <w:tc>
          <w:tcPr>
            <w:tcW w:w="1701"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701" w:type="dxa"/>
            <w:shd w:val="clear" w:color="auto" w:fill="auto"/>
          </w:tcPr>
          <w:p w:rsidR="006C319E" w:rsidRPr="00704BB4" w:rsidRDefault="006C319E" w:rsidP="00AE6212">
            <w:pPr>
              <w:tabs>
                <w:tab w:val="left" w:pos="4536"/>
              </w:tabs>
              <w:jc w:val="center"/>
              <w:rPr>
                <w:b/>
                <w:bCs/>
              </w:rPr>
            </w:pPr>
            <w:r>
              <w:rPr>
                <w:b/>
                <w:bCs/>
              </w:rPr>
              <w:t xml:space="preserve">Min </w:t>
            </w:r>
            <w:r w:rsidRPr="00704BB4">
              <w:rPr>
                <w:b/>
                <w:bCs/>
              </w:rPr>
              <w:t>84%</w:t>
            </w:r>
          </w:p>
        </w:tc>
      </w:tr>
      <w:tr w:rsidR="006C319E" w:rsidRPr="00704BB4" w:rsidTr="00AE6212">
        <w:trPr>
          <w:trHeight w:val="402"/>
        </w:trPr>
        <w:tc>
          <w:tcPr>
            <w:tcW w:w="385" w:type="dxa"/>
            <w:shd w:val="clear" w:color="auto" w:fill="FFFF00"/>
          </w:tcPr>
          <w:p w:rsidR="006C319E" w:rsidRPr="00704BB4" w:rsidRDefault="006C319E" w:rsidP="00AE6212">
            <w:pPr>
              <w:tabs>
                <w:tab w:val="left" w:pos="4536"/>
              </w:tabs>
              <w:rPr>
                <w:b/>
                <w:bCs/>
              </w:rPr>
            </w:pPr>
            <w:r w:rsidRPr="00704BB4">
              <w:rPr>
                <w:b/>
                <w:bCs/>
              </w:rPr>
              <w:t>B1</w:t>
            </w:r>
          </w:p>
        </w:tc>
        <w:tc>
          <w:tcPr>
            <w:tcW w:w="1307" w:type="dxa"/>
            <w:shd w:val="clear" w:color="auto" w:fill="FFFF00"/>
          </w:tcPr>
          <w:p w:rsidR="006C319E" w:rsidRPr="00704BB4" w:rsidRDefault="006C319E" w:rsidP="00AE6212">
            <w:pPr>
              <w:tabs>
                <w:tab w:val="left" w:pos="4536"/>
              </w:tabs>
              <w:rPr>
                <w:b/>
                <w:bCs/>
              </w:rPr>
            </w:pPr>
            <w:proofErr w:type="spellStart"/>
            <w:r w:rsidRPr="00704BB4">
              <w:rPr>
                <w:b/>
                <w:bCs/>
              </w:rPr>
              <w:t>Preparazione</w:t>
            </w:r>
            <w:proofErr w:type="spellEnd"/>
          </w:p>
        </w:tc>
        <w:tc>
          <w:tcPr>
            <w:tcW w:w="4844"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jc w:val="center"/>
              <w:rPr>
                <w:b/>
                <w:bCs/>
              </w:rPr>
            </w:pPr>
            <w:r w:rsidRPr="00704BB4">
              <w:rPr>
                <w:b/>
                <w:bCs/>
              </w:rPr>
              <w:t>%</w:t>
            </w: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B11</w:t>
            </w:r>
          </w:p>
        </w:tc>
        <w:tc>
          <w:tcPr>
            <w:tcW w:w="4844" w:type="dxa"/>
            <w:shd w:val="clear" w:color="auto" w:fill="auto"/>
          </w:tcPr>
          <w:p w:rsidR="006C319E" w:rsidRPr="00704BB4" w:rsidRDefault="006C319E" w:rsidP="00AE6212">
            <w:pPr>
              <w:tabs>
                <w:tab w:val="left" w:pos="4536"/>
              </w:tabs>
            </w:pPr>
            <w:proofErr w:type="spellStart"/>
            <w:r w:rsidRPr="00704BB4">
              <w:t>Indagine</w:t>
            </w:r>
            <w:proofErr w:type="spellEnd"/>
            <w:r w:rsidRPr="00704BB4">
              <w:t xml:space="preserve"> </w:t>
            </w:r>
            <w:proofErr w:type="spellStart"/>
            <w:r w:rsidRPr="00704BB4">
              <w:t>preliminare</w:t>
            </w:r>
            <w:proofErr w:type="spellEnd"/>
            <w:r w:rsidRPr="00704BB4">
              <w:t xml:space="preserve"> di </w:t>
            </w:r>
            <w:proofErr w:type="spellStart"/>
            <w:r w:rsidRPr="00704BB4">
              <w:t>mercato</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B12</w:t>
            </w:r>
          </w:p>
        </w:tc>
        <w:tc>
          <w:tcPr>
            <w:tcW w:w="4844" w:type="dxa"/>
            <w:shd w:val="clear" w:color="auto" w:fill="auto"/>
          </w:tcPr>
          <w:p w:rsidR="006C319E" w:rsidRPr="00704BB4" w:rsidRDefault="006C319E" w:rsidP="00AE6212">
            <w:pPr>
              <w:tabs>
                <w:tab w:val="left" w:pos="4536"/>
              </w:tabs>
            </w:pPr>
            <w:proofErr w:type="spellStart"/>
            <w:r w:rsidRPr="00704BB4">
              <w:t>Ideazione</w:t>
            </w:r>
            <w:proofErr w:type="spellEnd"/>
            <w:r w:rsidRPr="00704BB4">
              <w:t xml:space="preserve"> e </w:t>
            </w:r>
            <w:proofErr w:type="spellStart"/>
            <w:r w:rsidRPr="00704BB4">
              <w:t>progettazione</w:t>
            </w:r>
            <w:proofErr w:type="spellEnd"/>
            <w:r w:rsidRPr="00704BB4">
              <w:t xml:space="preserve"> </w:t>
            </w:r>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324992"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B13</w:t>
            </w:r>
          </w:p>
        </w:tc>
        <w:tc>
          <w:tcPr>
            <w:tcW w:w="4844" w:type="dxa"/>
            <w:shd w:val="clear" w:color="auto" w:fill="auto"/>
          </w:tcPr>
          <w:p w:rsidR="006C319E" w:rsidRPr="006C319E" w:rsidRDefault="006C319E" w:rsidP="00AE6212">
            <w:pPr>
              <w:tabs>
                <w:tab w:val="left" w:pos="4536"/>
              </w:tabs>
              <w:rPr>
                <w:lang w:val="it-IT"/>
              </w:rPr>
            </w:pPr>
            <w:r w:rsidRPr="006C319E">
              <w:rPr>
                <w:lang w:val="it-IT"/>
              </w:rPr>
              <w:t>Pubblicizzazione e promozione del progetto</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704BB4"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B14</w:t>
            </w:r>
          </w:p>
        </w:tc>
        <w:tc>
          <w:tcPr>
            <w:tcW w:w="4844" w:type="dxa"/>
            <w:shd w:val="clear" w:color="auto" w:fill="auto"/>
          </w:tcPr>
          <w:p w:rsidR="006C319E" w:rsidRPr="00704BB4" w:rsidRDefault="006C319E" w:rsidP="00AE6212">
            <w:pPr>
              <w:tabs>
                <w:tab w:val="left" w:pos="4536"/>
              </w:tabs>
            </w:pPr>
            <w:proofErr w:type="spellStart"/>
            <w:r w:rsidRPr="00704BB4">
              <w:t>Selezione</w:t>
            </w:r>
            <w:proofErr w:type="spellEnd"/>
            <w:r w:rsidRPr="00704BB4">
              <w:t xml:space="preserve"> e </w:t>
            </w:r>
            <w:proofErr w:type="spellStart"/>
            <w:r w:rsidRPr="00704BB4">
              <w:t>orientamento</w:t>
            </w:r>
            <w:proofErr w:type="spellEnd"/>
            <w:r w:rsidRPr="00704BB4">
              <w:t xml:space="preserve"> </w:t>
            </w:r>
            <w:proofErr w:type="spellStart"/>
            <w:r w:rsidRPr="00704BB4">
              <w:t>partecipanti</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B15</w:t>
            </w:r>
          </w:p>
        </w:tc>
        <w:tc>
          <w:tcPr>
            <w:tcW w:w="4844" w:type="dxa"/>
            <w:shd w:val="clear" w:color="auto" w:fill="auto"/>
          </w:tcPr>
          <w:p w:rsidR="006C319E" w:rsidRPr="00704BB4" w:rsidRDefault="006C319E" w:rsidP="00AE6212">
            <w:pPr>
              <w:tabs>
                <w:tab w:val="left" w:pos="4536"/>
              </w:tabs>
            </w:pPr>
            <w:proofErr w:type="spellStart"/>
            <w:r w:rsidRPr="00704BB4">
              <w:t>Elaborazione</w:t>
            </w:r>
            <w:proofErr w:type="spellEnd"/>
            <w:r w:rsidRPr="00704BB4">
              <w:t xml:space="preserve"> </w:t>
            </w:r>
            <w:proofErr w:type="spellStart"/>
            <w:r w:rsidRPr="00704BB4">
              <w:t>materiale</w:t>
            </w:r>
            <w:proofErr w:type="spellEnd"/>
            <w:r w:rsidRPr="00704BB4">
              <w:t xml:space="preserve"> </w:t>
            </w:r>
            <w:proofErr w:type="spellStart"/>
            <w:r w:rsidRPr="00704BB4">
              <w:t>didattico</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B16</w:t>
            </w:r>
          </w:p>
        </w:tc>
        <w:tc>
          <w:tcPr>
            <w:tcW w:w="4844" w:type="dxa"/>
            <w:shd w:val="clear" w:color="auto" w:fill="auto"/>
          </w:tcPr>
          <w:p w:rsidR="006C319E" w:rsidRPr="00704BB4" w:rsidRDefault="006C319E" w:rsidP="00AE6212">
            <w:pPr>
              <w:tabs>
                <w:tab w:val="left" w:pos="4536"/>
              </w:tabs>
            </w:pPr>
            <w:proofErr w:type="spellStart"/>
            <w:r w:rsidRPr="00704BB4">
              <w:t>Formazione</w:t>
            </w:r>
            <w:proofErr w:type="spellEnd"/>
            <w:r w:rsidRPr="00704BB4">
              <w:t xml:space="preserve"> </w:t>
            </w:r>
            <w:proofErr w:type="spellStart"/>
            <w:r w:rsidRPr="00704BB4">
              <w:t>personale</w:t>
            </w:r>
            <w:proofErr w:type="spellEnd"/>
            <w:r w:rsidRPr="00704BB4">
              <w:t xml:space="preserve"> </w:t>
            </w:r>
            <w:proofErr w:type="spellStart"/>
            <w:r w:rsidRPr="00704BB4">
              <w:t>docente</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B17</w:t>
            </w:r>
          </w:p>
        </w:tc>
        <w:tc>
          <w:tcPr>
            <w:tcW w:w="4844" w:type="dxa"/>
            <w:shd w:val="clear" w:color="auto" w:fill="auto"/>
          </w:tcPr>
          <w:p w:rsidR="006C319E" w:rsidRPr="00704BB4" w:rsidRDefault="006C319E" w:rsidP="00AE6212">
            <w:pPr>
              <w:tabs>
                <w:tab w:val="left" w:pos="4536"/>
              </w:tabs>
            </w:pPr>
            <w:proofErr w:type="spellStart"/>
            <w:r w:rsidRPr="00704BB4">
              <w:t>Determinazione</w:t>
            </w:r>
            <w:proofErr w:type="spellEnd"/>
            <w:r w:rsidRPr="00704BB4">
              <w:t xml:space="preserve"> del </w:t>
            </w:r>
            <w:proofErr w:type="spellStart"/>
            <w:r w:rsidRPr="00704BB4">
              <w:t>prototipo</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324992"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B18</w:t>
            </w:r>
          </w:p>
        </w:tc>
        <w:tc>
          <w:tcPr>
            <w:tcW w:w="4844" w:type="dxa"/>
            <w:shd w:val="clear" w:color="auto" w:fill="auto"/>
          </w:tcPr>
          <w:p w:rsidR="006C319E" w:rsidRPr="006C319E" w:rsidRDefault="006C319E" w:rsidP="00AE6212">
            <w:pPr>
              <w:tabs>
                <w:tab w:val="left" w:pos="4536"/>
              </w:tabs>
              <w:rPr>
                <w:lang w:val="it-IT"/>
              </w:rPr>
            </w:pPr>
            <w:r w:rsidRPr="006C319E">
              <w:rPr>
                <w:lang w:val="it-IT"/>
              </w:rPr>
              <w:t>Spese di costituzione RTI/RTS</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704BB4" w:rsidTr="00AE6212">
        <w:trPr>
          <w:trHeight w:val="402"/>
        </w:trPr>
        <w:tc>
          <w:tcPr>
            <w:tcW w:w="385" w:type="dxa"/>
            <w:shd w:val="clear" w:color="auto" w:fill="FFFF00"/>
          </w:tcPr>
          <w:p w:rsidR="006C319E" w:rsidRPr="00704BB4" w:rsidRDefault="006C319E" w:rsidP="00AE6212">
            <w:pPr>
              <w:tabs>
                <w:tab w:val="left" w:pos="4536"/>
              </w:tabs>
              <w:rPr>
                <w:b/>
                <w:bCs/>
              </w:rPr>
            </w:pPr>
            <w:r w:rsidRPr="00704BB4">
              <w:rPr>
                <w:b/>
                <w:bCs/>
              </w:rPr>
              <w:t>B2</w:t>
            </w:r>
          </w:p>
        </w:tc>
        <w:tc>
          <w:tcPr>
            <w:tcW w:w="1307" w:type="dxa"/>
            <w:shd w:val="clear" w:color="auto" w:fill="FFFF00"/>
          </w:tcPr>
          <w:p w:rsidR="006C319E" w:rsidRPr="00704BB4" w:rsidRDefault="006C319E" w:rsidP="00AE6212">
            <w:pPr>
              <w:tabs>
                <w:tab w:val="left" w:pos="4536"/>
              </w:tabs>
              <w:rPr>
                <w:b/>
                <w:bCs/>
              </w:rPr>
            </w:pPr>
            <w:proofErr w:type="spellStart"/>
            <w:r w:rsidRPr="00704BB4">
              <w:rPr>
                <w:b/>
                <w:bCs/>
              </w:rPr>
              <w:t>Realizzazione</w:t>
            </w:r>
            <w:proofErr w:type="spellEnd"/>
          </w:p>
        </w:tc>
        <w:tc>
          <w:tcPr>
            <w:tcW w:w="4844"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jc w:val="center"/>
              <w:rPr>
                <w:b/>
                <w:bCs/>
              </w:rPr>
            </w:pPr>
            <w:r w:rsidRPr="00704BB4">
              <w:rPr>
                <w:b/>
                <w:bCs/>
              </w:rPr>
              <w:t>%</w:t>
            </w: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B21</w:t>
            </w:r>
          </w:p>
        </w:tc>
        <w:tc>
          <w:tcPr>
            <w:tcW w:w="4844" w:type="dxa"/>
            <w:shd w:val="clear" w:color="auto" w:fill="auto"/>
          </w:tcPr>
          <w:p w:rsidR="006C319E" w:rsidRPr="00704BB4" w:rsidRDefault="006C319E" w:rsidP="00AE6212">
            <w:pPr>
              <w:tabs>
                <w:tab w:val="left" w:pos="4536"/>
              </w:tabs>
            </w:pPr>
            <w:proofErr w:type="spellStart"/>
            <w:r w:rsidRPr="00704BB4">
              <w:t>Docenza</w:t>
            </w:r>
            <w:proofErr w:type="spellEnd"/>
            <w:r w:rsidRPr="00704BB4">
              <w:t>/</w:t>
            </w:r>
            <w:proofErr w:type="spellStart"/>
            <w:r w:rsidRPr="00704BB4">
              <w:t>Orientamento</w:t>
            </w:r>
            <w:proofErr w:type="spellEnd"/>
            <w:r w:rsidRPr="00704BB4">
              <w:t>/</w:t>
            </w:r>
            <w:proofErr w:type="spellStart"/>
            <w:r w:rsidRPr="00704BB4">
              <w:t>Tutoraggio</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B22</w:t>
            </w:r>
          </w:p>
        </w:tc>
        <w:tc>
          <w:tcPr>
            <w:tcW w:w="4844" w:type="dxa"/>
            <w:shd w:val="clear" w:color="auto" w:fill="auto"/>
          </w:tcPr>
          <w:p w:rsidR="006C319E" w:rsidRPr="00704BB4" w:rsidRDefault="006C319E" w:rsidP="00AE6212">
            <w:pPr>
              <w:tabs>
                <w:tab w:val="left" w:pos="4536"/>
              </w:tabs>
            </w:pPr>
            <w:proofErr w:type="spellStart"/>
            <w:r w:rsidRPr="00704BB4">
              <w:t>Erogazione</w:t>
            </w:r>
            <w:proofErr w:type="spellEnd"/>
            <w:r w:rsidRPr="00704BB4">
              <w:t xml:space="preserve"> del </w:t>
            </w:r>
            <w:proofErr w:type="spellStart"/>
            <w:r w:rsidRPr="00704BB4">
              <w:t>servizio</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324992"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B23</w:t>
            </w:r>
          </w:p>
        </w:tc>
        <w:tc>
          <w:tcPr>
            <w:tcW w:w="4844" w:type="dxa"/>
            <w:shd w:val="clear" w:color="auto" w:fill="auto"/>
          </w:tcPr>
          <w:p w:rsidR="006C319E" w:rsidRPr="006C319E" w:rsidRDefault="006C319E" w:rsidP="00AE6212">
            <w:pPr>
              <w:tabs>
                <w:tab w:val="left" w:pos="4536"/>
              </w:tabs>
              <w:rPr>
                <w:lang w:val="it-IT"/>
              </w:rPr>
            </w:pPr>
            <w:r w:rsidRPr="006C319E">
              <w:rPr>
                <w:lang w:val="it-IT"/>
              </w:rPr>
              <w:t>Attività di sostegno all'utenza svantaggiata: docenza di supporto, ecc.</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324992"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B24</w:t>
            </w:r>
          </w:p>
        </w:tc>
        <w:tc>
          <w:tcPr>
            <w:tcW w:w="4844" w:type="dxa"/>
            <w:shd w:val="clear" w:color="auto" w:fill="auto"/>
          </w:tcPr>
          <w:p w:rsidR="006C319E" w:rsidRPr="006C319E" w:rsidRDefault="006C319E" w:rsidP="00AE6212">
            <w:pPr>
              <w:tabs>
                <w:tab w:val="left" w:pos="4536"/>
              </w:tabs>
              <w:rPr>
                <w:lang w:val="it-IT"/>
              </w:rPr>
            </w:pPr>
            <w:r w:rsidRPr="006C319E">
              <w:rPr>
                <w:lang w:val="it-IT"/>
              </w:rPr>
              <w:t>Attività di sostegno all'utenza (indennità partecipanti, trasporto, vitto, alloggio)</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324992"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B25</w:t>
            </w:r>
          </w:p>
        </w:tc>
        <w:tc>
          <w:tcPr>
            <w:tcW w:w="4844" w:type="dxa"/>
            <w:shd w:val="clear" w:color="auto" w:fill="auto"/>
          </w:tcPr>
          <w:p w:rsidR="006C319E" w:rsidRPr="006C319E" w:rsidRDefault="006C319E" w:rsidP="00AE6212">
            <w:pPr>
              <w:tabs>
                <w:tab w:val="left" w:pos="4536"/>
              </w:tabs>
              <w:rPr>
                <w:lang w:val="it-IT"/>
              </w:rPr>
            </w:pPr>
            <w:r w:rsidRPr="006C319E">
              <w:rPr>
                <w:lang w:val="it-IT"/>
              </w:rPr>
              <w:t>Azioni di sostegno agli utenti del servizio (mobilità geografica, esiti assunzione, creazione d'impresa, ecc.)</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704BB4"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B26</w:t>
            </w:r>
          </w:p>
        </w:tc>
        <w:tc>
          <w:tcPr>
            <w:tcW w:w="4844" w:type="dxa"/>
            <w:shd w:val="clear" w:color="auto" w:fill="auto"/>
          </w:tcPr>
          <w:p w:rsidR="006C319E" w:rsidRPr="00704BB4" w:rsidRDefault="006C319E" w:rsidP="00AE6212">
            <w:pPr>
              <w:tabs>
                <w:tab w:val="left" w:pos="4536"/>
              </w:tabs>
            </w:pPr>
            <w:proofErr w:type="spellStart"/>
            <w:r w:rsidRPr="00704BB4">
              <w:t>Esami</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B27</w:t>
            </w:r>
          </w:p>
        </w:tc>
        <w:tc>
          <w:tcPr>
            <w:tcW w:w="4844" w:type="dxa"/>
            <w:shd w:val="clear" w:color="auto" w:fill="auto"/>
          </w:tcPr>
          <w:p w:rsidR="006C319E" w:rsidRPr="00704BB4" w:rsidRDefault="006C319E" w:rsidP="00AE6212">
            <w:pPr>
              <w:tabs>
                <w:tab w:val="left" w:pos="4536"/>
              </w:tabs>
            </w:pPr>
            <w:proofErr w:type="spellStart"/>
            <w:r w:rsidRPr="00704BB4">
              <w:t>Altre</w:t>
            </w:r>
            <w:proofErr w:type="spellEnd"/>
            <w:r w:rsidRPr="00704BB4">
              <w:t xml:space="preserve"> </w:t>
            </w:r>
            <w:proofErr w:type="spellStart"/>
            <w:r w:rsidRPr="00704BB4">
              <w:t>funzioni</w:t>
            </w:r>
            <w:proofErr w:type="spellEnd"/>
            <w:r w:rsidRPr="00704BB4">
              <w:t xml:space="preserve"> </w:t>
            </w:r>
            <w:proofErr w:type="spellStart"/>
            <w:r w:rsidRPr="00704BB4">
              <w:t>tecniche</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324992"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B28</w:t>
            </w:r>
          </w:p>
        </w:tc>
        <w:tc>
          <w:tcPr>
            <w:tcW w:w="4844" w:type="dxa"/>
            <w:shd w:val="clear" w:color="auto" w:fill="auto"/>
          </w:tcPr>
          <w:p w:rsidR="006C319E" w:rsidRPr="006C319E" w:rsidRDefault="006C319E" w:rsidP="00AE6212">
            <w:pPr>
              <w:tabs>
                <w:tab w:val="left" w:pos="4536"/>
              </w:tabs>
              <w:rPr>
                <w:lang w:val="it-IT"/>
              </w:rPr>
            </w:pPr>
            <w:r w:rsidRPr="006C319E">
              <w:rPr>
                <w:lang w:val="it-IT"/>
              </w:rPr>
              <w:t>Utilizzo locali e attrezzature per l'attività programmata</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324992"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B29</w:t>
            </w:r>
          </w:p>
        </w:tc>
        <w:tc>
          <w:tcPr>
            <w:tcW w:w="4844" w:type="dxa"/>
            <w:shd w:val="clear" w:color="auto" w:fill="auto"/>
          </w:tcPr>
          <w:p w:rsidR="006C319E" w:rsidRPr="006C319E" w:rsidRDefault="006C319E" w:rsidP="00AE6212">
            <w:pPr>
              <w:tabs>
                <w:tab w:val="left" w:pos="4536"/>
              </w:tabs>
              <w:rPr>
                <w:lang w:val="it-IT"/>
              </w:rPr>
            </w:pPr>
            <w:r w:rsidRPr="006C319E">
              <w:rPr>
                <w:lang w:val="it-IT"/>
              </w:rPr>
              <w:t>Utilizzo materiali di consumo per l'attività programmata</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704BB4"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B20</w:t>
            </w:r>
          </w:p>
        </w:tc>
        <w:tc>
          <w:tcPr>
            <w:tcW w:w="4844" w:type="dxa"/>
            <w:shd w:val="clear" w:color="auto" w:fill="auto"/>
          </w:tcPr>
          <w:p w:rsidR="006C319E" w:rsidRPr="00704BB4" w:rsidRDefault="006C319E" w:rsidP="00AE6212">
            <w:pPr>
              <w:tabs>
                <w:tab w:val="left" w:pos="4536"/>
              </w:tabs>
            </w:pPr>
            <w:proofErr w:type="spellStart"/>
            <w:r w:rsidRPr="00704BB4">
              <w:t>Costi</w:t>
            </w:r>
            <w:proofErr w:type="spellEnd"/>
            <w:r w:rsidRPr="00704BB4">
              <w:t xml:space="preserve"> per </w:t>
            </w:r>
            <w:proofErr w:type="spellStart"/>
            <w:r w:rsidRPr="00704BB4">
              <w:t>servizi</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270"/>
        </w:trPr>
        <w:tc>
          <w:tcPr>
            <w:tcW w:w="385" w:type="dxa"/>
            <w:shd w:val="clear" w:color="auto" w:fill="FFFF00"/>
          </w:tcPr>
          <w:p w:rsidR="006C319E" w:rsidRPr="00704BB4" w:rsidRDefault="006C319E" w:rsidP="00AE6212">
            <w:pPr>
              <w:tabs>
                <w:tab w:val="left" w:pos="4536"/>
              </w:tabs>
              <w:rPr>
                <w:b/>
                <w:bCs/>
              </w:rPr>
            </w:pPr>
            <w:r w:rsidRPr="00704BB4">
              <w:rPr>
                <w:b/>
                <w:bCs/>
              </w:rPr>
              <w:t>B3</w:t>
            </w:r>
          </w:p>
        </w:tc>
        <w:tc>
          <w:tcPr>
            <w:tcW w:w="1307" w:type="dxa"/>
            <w:shd w:val="clear" w:color="auto" w:fill="FFFF00"/>
          </w:tcPr>
          <w:p w:rsidR="006C319E" w:rsidRPr="00704BB4" w:rsidRDefault="006C319E" w:rsidP="00AE6212">
            <w:pPr>
              <w:tabs>
                <w:tab w:val="left" w:pos="4536"/>
              </w:tabs>
              <w:rPr>
                <w:b/>
                <w:bCs/>
              </w:rPr>
            </w:pPr>
            <w:proofErr w:type="spellStart"/>
            <w:r w:rsidRPr="00704BB4">
              <w:rPr>
                <w:b/>
                <w:bCs/>
              </w:rPr>
              <w:t>Diffusione</w:t>
            </w:r>
            <w:proofErr w:type="spellEnd"/>
            <w:r w:rsidRPr="00704BB4">
              <w:rPr>
                <w:b/>
                <w:bCs/>
              </w:rPr>
              <w:t xml:space="preserve"> </w:t>
            </w:r>
            <w:proofErr w:type="spellStart"/>
            <w:r w:rsidRPr="00704BB4">
              <w:rPr>
                <w:b/>
                <w:bCs/>
              </w:rPr>
              <w:t>risultati</w:t>
            </w:r>
            <w:proofErr w:type="spellEnd"/>
            <w:r w:rsidRPr="00704BB4">
              <w:rPr>
                <w:b/>
                <w:bCs/>
              </w:rPr>
              <w:t xml:space="preserve"> </w:t>
            </w:r>
          </w:p>
        </w:tc>
        <w:tc>
          <w:tcPr>
            <w:tcW w:w="4844" w:type="dxa"/>
            <w:shd w:val="clear" w:color="auto" w:fill="auto"/>
            <w:noWrap/>
            <w:vAlign w:val="bottom"/>
          </w:tcPr>
          <w:p w:rsidR="006C319E" w:rsidRPr="00704BB4" w:rsidRDefault="006C319E" w:rsidP="00AE6212">
            <w:pPr>
              <w:tabs>
                <w:tab w:val="left" w:pos="4536"/>
              </w:tabs>
            </w:pPr>
            <w:r w:rsidRPr="00704BB4">
              <w:t> </w:t>
            </w:r>
          </w:p>
        </w:tc>
        <w:tc>
          <w:tcPr>
            <w:tcW w:w="1701" w:type="dxa"/>
            <w:shd w:val="clear" w:color="auto" w:fill="auto"/>
            <w:noWrap/>
            <w:vAlign w:val="bottom"/>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rPr>
                <w:b/>
                <w:bCs/>
              </w:rPr>
            </w:pPr>
            <w:r w:rsidRPr="00704BB4">
              <w:rPr>
                <w:b/>
                <w:bCs/>
              </w:rPr>
              <w:t>%</w:t>
            </w: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B31</w:t>
            </w:r>
          </w:p>
        </w:tc>
        <w:tc>
          <w:tcPr>
            <w:tcW w:w="4844" w:type="dxa"/>
            <w:shd w:val="clear" w:color="auto" w:fill="auto"/>
          </w:tcPr>
          <w:p w:rsidR="006C319E" w:rsidRPr="00704BB4" w:rsidRDefault="006C319E" w:rsidP="00AE6212">
            <w:pPr>
              <w:tabs>
                <w:tab w:val="left" w:pos="4536"/>
              </w:tabs>
            </w:pPr>
            <w:proofErr w:type="spellStart"/>
            <w:r w:rsidRPr="00704BB4">
              <w:t>Incontri</w:t>
            </w:r>
            <w:proofErr w:type="spellEnd"/>
            <w:r w:rsidRPr="00704BB4">
              <w:t xml:space="preserve"> e </w:t>
            </w:r>
            <w:proofErr w:type="spellStart"/>
            <w:r w:rsidRPr="00704BB4">
              <w:t>seminari</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B32</w:t>
            </w:r>
          </w:p>
        </w:tc>
        <w:tc>
          <w:tcPr>
            <w:tcW w:w="4844" w:type="dxa"/>
            <w:shd w:val="clear" w:color="auto" w:fill="auto"/>
          </w:tcPr>
          <w:p w:rsidR="006C319E" w:rsidRPr="00704BB4" w:rsidRDefault="006C319E" w:rsidP="00AE6212">
            <w:pPr>
              <w:tabs>
                <w:tab w:val="left" w:pos="4536"/>
              </w:tabs>
            </w:pPr>
            <w:proofErr w:type="spellStart"/>
            <w:r w:rsidRPr="00704BB4">
              <w:t>Elaborazione</w:t>
            </w:r>
            <w:proofErr w:type="spellEnd"/>
            <w:r w:rsidRPr="00704BB4">
              <w:t xml:space="preserve"> reports e </w:t>
            </w:r>
            <w:proofErr w:type="spellStart"/>
            <w:r w:rsidRPr="00704BB4">
              <w:t>studi</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 </w:t>
            </w:r>
          </w:p>
        </w:tc>
        <w:tc>
          <w:tcPr>
            <w:tcW w:w="1307" w:type="dxa"/>
            <w:shd w:val="clear" w:color="auto" w:fill="auto"/>
          </w:tcPr>
          <w:p w:rsidR="006C319E" w:rsidRPr="00704BB4" w:rsidRDefault="006C319E" w:rsidP="00AE6212">
            <w:pPr>
              <w:tabs>
                <w:tab w:val="left" w:pos="4536"/>
              </w:tabs>
              <w:rPr>
                <w:b/>
                <w:bCs/>
              </w:rPr>
            </w:pPr>
            <w:r w:rsidRPr="00704BB4">
              <w:rPr>
                <w:b/>
                <w:bCs/>
              </w:rPr>
              <w:t>B33</w:t>
            </w:r>
          </w:p>
        </w:tc>
        <w:tc>
          <w:tcPr>
            <w:tcW w:w="4844" w:type="dxa"/>
            <w:shd w:val="clear" w:color="auto" w:fill="auto"/>
          </w:tcPr>
          <w:p w:rsidR="006C319E" w:rsidRPr="00704BB4" w:rsidRDefault="006C319E" w:rsidP="00AE6212">
            <w:pPr>
              <w:tabs>
                <w:tab w:val="left" w:pos="4536"/>
              </w:tabs>
            </w:pPr>
            <w:proofErr w:type="spellStart"/>
            <w:r w:rsidRPr="00704BB4">
              <w:t>Pubblicazioni</w:t>
            </w:r>
            <w:proofErr w:type="spellEnd"/>
            <w:r w:rsidRPr="00704BB4">
              <w:t xml:space="preserve"> </w:t>
            </w:r>
            <w:proofErr w:type="spellStart"/>
            <w:r w:rsidRPr="00704BB4">
              <w:t>finali</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270"/>
        </w:trPr>
        <w:tc>
          <w:tcPr>
            <w:tcW w:w="385" w:type="dxa"/>
            <w:shd w:val="clear" w:color="auto" w:fill="FFFF00"/>
          </w:tcPr>
          <w:p w:rsidR="006C319E" w:rsidRPr="00704BB4" w:rsidRDefault="006C319E" w:rsidP="00AE6212">
            <w:pPr>
              <w:tabs>
                <w:tab w:val="left" w:pos="4536"/>
              </w:tabs>
              <w:rPr>
                <w:b/>
                <w:bCs/>
              </w:rPr>
            </w:pPr>
            <w:r w:rsidRPr="00704BB4">
              <w:rPr>
                <w:b/>
                <w:bCs/>
              </w:rPr>
              <w:t xml:space="preserve">B4 </w:t>
            </w:r>
          </w:p>
        </w:tc>
        <w:tc>
          <w:tcPr>
            <w:tcW w:w="1307" w:type="dxa"/>
            <w:shd w:val="clear" w:color="auto" w:fill="FFFF00"/>
          </w:tcPr>
          <w:p w:rsidR="006C319E" w:rsidRPr="00704BB4" w:rsidRDefault="006C319E" w:rsidP="00AE6212">
            <w:pPr>
              <w:tabs>
                <w:tab w:val="left" w:pos="4536"/>
              </w:tabs>
              <w:rPr>
                <w:b/>
                <w:bCs/>
              </w:rPr>
            </w:pPr>
            <w:proofErr w:type="spellStart"/>
            <w:r w:rsidRPr="00704BB4">
              <w:rPr>
                <w:b/>
                <w:bCs/>
              </w:rPr>
              <w:t>Direzione</w:t>
            </w:r>
            <w:proofErr w:type="spellEnd"/>
            <w:r w:rsidRPr="00704BB4">
              <w:rPr>
                <w:b/>
                <w:bCs/>
              </w:rPr>
              <w:t xml:space="preserve"> e </w:t>
            </w:r>
            <w:proofErr w:type="spellStart"/>
            <w:r w:rsidRPr="00704BB4">
              <w:rPr>
                <w:b/>
                <w:bCs/>
              </w:rPr>
              <w:lastRenderedPageBreak/>
              <w:t>controllo</w:t>
            </w:r>
            <w:proofErr w:type="spellEnd"/>
            <w:r w:rsidRPr="00704BB4">
              <w:rPr>
                <w:b/>
                <w:bCs/>
              </w:rPr>
              <w:t xml:space="preserve"> </w:t>
            </w:r>
            <w:proofErr w:type="spellStart"/>
            <w:r w:rsidRPr="00704BB4">
              <w:rPr>
                <w:b/>
                <w:bCs/>
              </w:rPr>
              <w:t>interno</w:t>
            </w:r>
            <w:proofErr w:type="spellEnd"/>
          </w:p>
        </w:tc>
        <w:tc>
          <w:tcPr>
            <w:tcW w:w="4844" w:type="dxa"/>
            <w:shd w:val="clear" w:color="auto" w:fill="auto"/>
          </w:tcPr>
          <w:p w:rsidR="006C319E" w:rsidRPr="00704BB4" w:rsidRDefault="006C319E" w:rsidP="00AE6212">
            <w:pPr>
              <w:tabs>
                <w:tab w:val="left" w:pos="4536"/>
              </w:tabs>
            </w:pPr>
            <w:r w:rsidRPr="00704BB4">
              <w:lastRenderedPageBreak/>
              <w:t> </w:t>
            </w:r>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rPr>
                <w:b/>
                <w:bCs/>
              </w:rPr>
            </w:pPr>
            <w:r w:rsidRPr="00704BB4">
              <w:rPr>
                <w:b/>
                <w:bCs/>
              </w:rPr>
              <w:t>%</w:t>
            </w:r>
          </w:p>
        </w:tc>
      </w:tr>
      <w:tr w:rsidR="006C319E" w:rsidRPr="00324992"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lastRenderedPageBreak/>
              <w:t> </w:t>
            </w:r>
          </w:p>
        </w:tc>
        <w:tc>
          <w:tcPr>
            <w:tcW w:w="1307" w:type="dxa"/>
            <w:shd w:val="clear" w:color="auto" w:fill="auto"/>
          </w:tcPr>
          <w:p w:rsidR="006C319E" w:rsidRPr="00704BB4" w:rsidRDefault="006C319E" w:rsidP="00AE6212">
            <w:pPr>
              <w:tabs>
                <w:tab w:val="left" w:pos="4536"/>
              </w:tabs>
              <w:rPr>
                <w:b/>
                <w:bCs/>
              </w:rPr>
            </w:pPr>
            <w:r w:rsidRPr="00704BB4">
              <w:rPr>
                <w:b/>
                <w:bCs/>
              </w:rPr>
              <w:t>B41</w:t>
            </w:r>
          </w:p>
        </w:tc>
        <w:tc>
          <w:tcPr>
            <w:tcW w:w="4844" w:type="dxa"/>
            <w:shd w:val="clear" w:color="auto" w:fill="auto"/>
          </w:tcPr>
          <w:p w:rsidR="006C319E" w:rsidRPr="006C319E" w:rsidRDefault="006C319E" w:rsidP="00AE6212">
            <w:pPr>
              <w:tabs>
                <w:tab w:val="left" w:pos="4536"/>
              </w:tabs>
              <w:rPr>
                <w:lang w:val="it-IT"/>
              </w:rPr>
            </w:pPr>
            <w:r w:rsidRPr="006C319E">
              <w:rPr>
                <w:lang w:val="it-IT"/>
              </w:rPr>
              <w:t>Direzione e valutazione finale dell'operazione o del progetto</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324992"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B42</w:t>
            </w:r>
          </w:p>
        </w:tc>
        <w:tc>
          <w:tcPr>
            <w:tcW w:w="4844" w:type="dxa"/>
            <w:shd w:val="clear" w:color="auto" w:fill="auto"/>
          </w:tcPr>
          <w:p w:rsidR="006C319E" w:rsidRPr="006C319E" w:rsidRDefault="006C319E" w:rsidP="00AE6212">
            <w:pPr>
              <w:tabs>
                <w:tab w:val="left" w:pos="4536"/>
              </w:tabs>
              <w:rPr>
                <w:lang w:val="it-IT"/>
              </w:rPr>
            </w:pPr>
            <w:r w:rsidRPr="006C319E">
              <w:rPr>
                <w:lang w:val="it-IT"/>
              </w:rPr>
              <w:t>Coordinamento e segreteria tecnica organizzativa</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704BB4" w:rsidTr="00AE6212">
        <w:trPr>
          <w:trHeight w:val="402"/>
        </w:trPr>
        <w:tc>
          <w:tcPr>
            <w:tcW w:w="385"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307" w:type="dxa"/>
            <w:shd w:val="clear" w:color="auto" w:fill="auto"/>
          </w:tcPr>
          <w:p w:rsidR="006C319E" w:rsidRPr="00704BB4" w:rsidRDefault="006C319E" w:rsidP="00AE6212">
            <w:pPr>
              <w:tabs>
                <w:tab w:val="left" w:pos="4536"/>
              </w:tabs>
              <w:rPr>
                <w:b/>
                <w:bCs/>
              </w:rPr>
            </w:pPr>
            <w:r w:rsidRPr="00704BB4">
              <w:rPr>
                <w:b/>
                <w:bCs/>
              </w:rPr>
              <w:t>B43</w:t>
            </w:r>
          </w:p>
        </w:tc>
        <w:tc>
          <w:tcPr>
            <w:tcW w:w="4844" w:type="dxa"/>
            <w:shd w:val="clear" w:color="auto" w:fill="auto"/>
          </w:tcPr>
          <w:p w:rsidR="006C319E" w:rsidRPr="00704BB4" w:rsidRDefault="006C319E" w:rsidP="00AE6212">
            <w:pPr>
              <w:tabs>
                <w:tab w:val="left" w:pos="4536"/>
              </w:tabs>
            </w:pPr>
            <w:proofErr w:type="spellStart"/>
            <w:r w:rsidRPr="00704BB4">
              <w:t>Monitoraggio</w:t>
            </w:r>
            <w:proofErr w:type="spellEnd"/>
            <w:r w:rsidRPr="00704BB4">
              <w:t xml:space="preserve"> </w:t>
            </w:r>
            <w:proofErr w:type="spellStart"/>
            <w:r w:rsidRPr="00704BB4">
              <w:t>fisico-finanziario</w:t>
            </w:r>
            <w:proofErr w:type="spellEnd"/>
            <w:r w:rsidRPr="00704BB4">
              <w:t xml:space="preserve">, </w:t>
            </w:r>
            <w:proofErr w:type="spellStart"/>
            <w:r w:rsidRPr="00704BB4">
              <w:t>rendicontazione</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6536" w:type="dxa"/>
            <w:gridSpan w:val="3"/>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jc w:val="center"/>
              <w:rPr>
                <w:b/>
                <w:bCs/>
              </w:rPr>
            </w:pPr>
          </w:p>
        </w:tc>
      </w:tr>
      <w:tr w:rsidR="006C319E" w:rsidRPr="00704BB4" w:rsidTr="00AE6212">
        <w:trPr>
          <w:trHeight w:val="402"/>
        </w:trPr>
        <w:tc>
          <w:tcPr>
            <w:tcW w:w="6536" w:type="dxa"/>
            <w:gridSpan w:val="3"/>
            <w:shd w:val="clear" w:color="auto" w:fill="CCFFCC"/>
          </w:tcPr>
          <w:p w:rsidR="006C319E" w:rsidRPr="00704BB4" w:rsidRDefault="006C319E" w:rsidP="00AE6212">
            <w:pPr>
              <w:tabs>
                <w:tab w:val="left" w:pos="4536"/>
              </w:tabs>
              <w:rPr>
                <w:b/>
                <w:bCs/>
              </w:rPr>
            </w:pPr>
            <w:r w:rsidRPr="00704BB4">
              <w:rPr>
                <w:b/>
                <w:bCs/>
              </w:rPr>
              <w:t xml:space="preserve">C - COSTI INDIRETTI </w:t>
            </w:r>
          </w:p>
        </w:tc>
        <w:tc>
          <w:tcPr>
            <w:tcW w:w="1701"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jc w:val="center"/>
              <w:rPr>
                <w:b/>
                <w:bCs/>
              </w:rPr>
            </w:pPr>
            <w:r>
              <w:rPr>
                <w:b/>
                <w:bCs/>
              </w:rPr>
              <w:t xml:space="preserve">Max </w:t>
            </w:r>
            <w:r w:rsidRPr="00704BB4">
              <w:rPr>
                <w:b/>
                <w:bCs/>
              </w:rPr>
              <w:t>16%</w:t>
            </w: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C1</w:t>
            </w:r>
          </w:p>
        </w:tc>
        <w:tc>
          <w:tcPr>
            <w:tcW w:w="1307" w:type="dxa"/>
            <w:shd w:val="clear" w:color="auto" w:fill="auto"/>
          </w:tcPr>
          <w:p w:rsidR="006C319E" w:rsidRPr="00704BB4" w:rsidRDefault="006C319E" w:rsidP="00AE6212">
            <w:pPr>
              <w:tabs>
                <w:tab w:val="left" w:pos="4536"/>
              </w:tabs>
              <w:rPr>
                <w:b/>
                <w:bCs/>
              </w:rPr>
            </w:pPr>
            <w:r w:rsidRPr="00704BB4">
              <w:rPr>
                <w:b/>
                <w:bCs/>
              </w:rPr>
              <w:t> </w:t>
            </w:r>
          </w:p>
        </w:tc>
        <w:tc>
          <w:tcPr>
            <w:tcW w:w="4844" w:type="dxa"/>
            <w:shd w:val="clear" w:color="auto" w:fill="auto"/>
          </w:tcPr>
          <w:p w:rsidR="006C319E" w:rsidRPr="00704BB4" w:rsidRDefault="006C319E" w:rsidP="00AE6212">
            <w:pPr>
              <w:tabs>
                <w:tab w:val="left" w:pos="4536"/>
              </w:tabs>
            </w:pPr>
            <w:proofErr w:type="spellStart"/>
            <w:r w:rsidRPr="00704BB4">
              <w:t>Contabilità</w:t>
            </w:r>
            <w:proofErr w:type="spellEnd"/>
            <w:r w:rsidRPr="00704BB4">
              <w:t xml:space="preserve"> </w:t>
            </w:r>
            <w:proofErr w:type="spellStart"/>
            <w:r w:rsidRPr="00704BB4">
              <w:t>generale</w:t>
            </w:r>
            <w:proofErr w:type="spellEnd"/>
            <w:r w:rsidRPr="00704BB4">
              <w:t xml:space="preserve"> (</w:t>
            </w:r>
            <w:proofErr w:type="spellStart"/>
            <w:r w:rsidRPr="00704BB4">
              <w:t>civilistico</w:t>
            </w:r>
            <w:proofErr w:type="spellEnd"/>
            <w:r w:rsidRPr="00704BB4">
              <w:t xml:space="preserve">, </w:t>
            </w:r>
            <w:proofErr w:type="spellStart"/>
            <w:r w:rsidRPr="00704BB4">
              <w:t>fiscale</w:t>
            </w:r>
            <w:proofErr w:type="spellEnd"/>
            <w:r w:rsidRPr="00704BB4">
              <w:t>)</w:t>
            </w:r>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324992"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C2</w:t>
            </w:r>
          </w:p>
        </w:tc>
        <w:tc>
          <w:tcPr>
            <w:tcW w:w="1307" w:type="dxa"/>
            <w:shd w:val="clear" w:color="auto" w:fill="auto"/>
          </w:tcPr>
          <w:p w:rsidR="006C319E" w:rsidRPr="00704BB4" w:rsidRDefault="006C319E" w:rsidP="00AE6212">
            <w:pPr>
              <w:tabs>
                <w:tab w:val="left" w:pos="4536"/>
              </w:tabs>
              <w:rPr>
                <w:b/>
                <w:bCs/>
              </w:rPr>
            </w:pPr>
            <w:r w:rsidRPr="00704BB4">
              <w:rPr>
                <w:b/>
                <w:bCs/>
              </w:rPr>
              <w:t> </w:t>
            </w:r>
          </w:p>
        </w:tc>
        <w:tc>
          <w:tcPr>
            <w:tcW w:w="4844" w:type="dxa"/>
            <w:shd w:val="clear" w:color="auto" w:fill="auto"/>
          </w:tcPr>
          <w:p w:rsidR="006C319E" w:rsidRPr="006C319E" w:rsidRDefault="006C319E" w:rsidP="00AE6212">
            <w:pPr>
              <w:tabs>
                <w:tab w:val="left" w:pos="4536"/>
              </w:tabs>
              <w:rPr>
                <w:lang w:val="it-IT"/>
              </w:rPr>
            </w:pPr>
            <w:r w:rsidRPr="006C319E">
              <w:rPr>
                <w:lang w:val="it-IT"/>
              </w:rPr>
              <w:t>Servizi ausiliari (centralino, portineria, comparto, ecc.)</w:t>
            </w:r>
          </w:p>
        </w:tc>
        <w:tc>
          <w:tcPr>
            <w:tcW w:w="1701" w:type="dxa"/>
            <w:shd w:val="clear" w:color="auto" w:fill="auto"/>
          </w:tcPr>
          <w:p w:rsidR="006C319E" w:rsidRPr="006C319E" w:rsidRDefault="006C319E" w:rsidP="00AE6212">
            <w:pPr>
              <w:tabs>
                <w:tab w:val="left" w:pos="4536"/>
              </w:tabs>
              <w:rPr>
                <w:lang w:val="it-IT"/>
              </w:rPr>
            </w:pPr>
            <w:r w:rsidRPr="006C319E">
              <w:rPr>
                <w:lang w:val="it-IT"/>
              </w:rPr>
              <w:t> </w:t>
            </w:r>
          </w:p>
        </w:tc>
        <w:tc>
          <w:tcPr>
            <w:tcW w:w="1701" w:type="dxa"/>
            <w:shd w:val="clear" w:color="auto" w:fill="auto"/>
          </w:tcPr>
          <w:p w:rsidR="006C319E" w:rsidRPr="006C319E" w:rsidRDefault="006C319E" w:rsidP="00AE6212">
            <w:pPr>
              <w:tabs>
                <w:tab w:val="left" w:pos="4536"/>
              </w:tabs>
              <w:jc w:val="center"/>
              <w:rPr>
                <w:lang w:val="it-IT"/>
              </w:rP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C3</w:t>
            </w:r>
          </w:p>
        </w:tc>
        <w:tc>
          <w:tcPr>
            <w:tcW w:w="1307" w:type="dxa"/>
            <w:shd w:val="clear" w:color="auto" w:fill="auto"/>
          </w:tcPr>
          <w:p w:rsidR="006C319E" w:rsidRPr="00704BB4" w:rsidRDefault="006C319E" w:rsidP="00AE6212">
            <w:pPr>
              <w:tabs>
                <w:tab w:val="left" w:pos="4536"/>
              </w:tabs>
              <w:rPr>
                <w:b/>
                <w:bCs/>
              </w:rPr>
            </w:pPr>
            <w:r w:rsidRPr="00704BB4">
              <w:rPr>
                <w:b/>
                <w:bCs/>
              </w:rPr>
              <w:t> </w:t>
            </w:r>
          </w:p>
        </w:tc>
        <w:tc>
          <w:tcPr>
            <w:tcW w:w="4844" w:type="dxa"/>
            <w:shd w:val="clear" w:color="auto" w:fill="auto"/>
          </w:tcPr>
          <w:p w:rsidR="006C319E" w:rsidRPr="00704BB4" w:rsidRDefault="006C319E" w:rsidP="00AE6212">
            <w:pPr>
              <w:tabs>
                <w:tab w:val="left" w:pos="4536"/>
              </w:tabs>
            </w:pPr>
            <w:proofErr w:type="spellStart"/>
            <w:r w:rsidRPr="00704BB4">
              <w:t>Pubblicità</w:t>
            </w:r>
            <w:proofErr w:type="spellEnd"/>
            <w:r w:rsidRPr="00704BB4">
              <w:t xml:space="preserve"> </w:t>
            </w:r>
            <w:proofErr w:type="spellStart"/>
            <w:r w:rsidRPr="00704BB4">
              <w:t>istituzionale</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385" w:type="dxa"/>
            <w:shd w:val="clear" w:color="auto" w:fill="auto"/>
          </w:tcPr>
          <w:p w:rsidR="006C319E" w:rsidRPr="00704BB4" w:rsidRDefault="006C319E" w:rsidP="00AE6212">
            <w:pPr>
              <w:tabs>
                <w:tab w:val="left" w:pos="4536"/>
              </w:tabs>
              <w:rPr>
                <w:b/>
                <w:bCs/>
              </w:rPr>
            </w:pPr>
            <w:r w:rsidRPr="00704BB4">
              <w:rPr>
                <w:b/>
                <w:bCs/>
              </w:rPr>
              <w:t>C4</w:t>
            </w:r>
          </w:p>
        </w:tc>
        <w:tc>
          <w:tcPr>
            <w:tcW w:w="1307" w:type="dxa"/>
            <w:shd w:val="clear" w:color="auto" w:fill="auto"/>
          </w:tcPr>
          <w:p w:rsidR="006C319E" w:rsidRPr="00704BB4" w:rsidRDefault="006C319E" w:rsidP="00AE6212">
            <w:pPr>
              <w:tabs>
                <w:tab w:val="left" w:pos="4536"/>
              </w:tabs>
              <w:rPr>
                <w:b/>
                <w:bCs/>
              </w:rPr>
            </w:pPr>
            <w:r w:rsidRPr="00704BB4">
              <w:rPr>
                <w:b/>
                <w:bCs/>
              </w:rPr>
              <w:t> </w:t>
            </w:r>
          </w:p>
        </w:tc>
        <w:tc>
          <w:tcPr>
            <w:tcW w:w="4844" w:type="dxa"/>
            <w:shd w:val="clear" w:color="auto" w:fill="auto"/>
          </w:tcPr>
          <w:p w:rsidR="006C319E" w:rsidRPr="00704BB4" w:rsidRDefault="006C319E" w:rsidP="00AE6212">
            <w:pPr>
              <w:tabs>
                <w:tab w:val="left" w:pos="4536"/>
              </w:tabs>
            </w:pPr>
            <w:proofErr w:type="spellStart"/>
            <w:r w:rsidRPr="00704BB4">
              <w:t>Forniture</w:t>
            </w:r>
            <w:proofErr w:type="spellEnd"/>
            <w:r w:rsidRPr="00704BB4">
              <w:t xml:space="preserve"> per </w:t>
            </w:r>
            <w:proofErr w:type="spellStart"/>
            <w:r w:rsidRPr="00704BB4">
              <w:t>ufficio</w:t>
            </w:r>
            <w:proofErr w:type="spellEnd"/>
          </w:p>
        </w:tc>
        <w:tc>
          <w:tcPr>
            <w:tcW w:w="1701" w:type="dxa"/>
            <w:shd w:val="clear" w:color="auto" w:fill="auto"/>
          </w:tcPr>
          <w:p w:rsidR="006C319E" w:rsidRPr="00704BB4" w:rsidRDefault="006C319E" w:rsidP="00AE6212">
            <w:pPr>
              <w:tabs>
                <w:tab w:val="left" w:pos="4536"/>
              </w:tabs>
            </w:pPr>
            <w:r w:rsidRPr="00704BB4">
              <w:t> </w:t>
            </w:r>
          </w:p>
        </w:tc>
        <w:tc>
          <w:tcPr>
            <w:tcW w:w="1701" w:type="dxa"/>
            <w:shd w:val="clear" w:color="auto" w:fill="auto"/>
          </w:tcPr>
          <w:p w:rsidR="006C319E" w:rsidRPr="00704BB4" w:rsidRDefault="006C319E" w:rsidP="00AE6212">
            <w:pPr>
              <w:tabs>
                <w:tab w:val="left" w:pos="4536"/>
              </w:tabs>
              <w:jc w:val="center"/>
            </w:pPr>
          </w:p>
        </w:tc>
      </w:tr>
      <w:tr w:rsidR="006C319E" w:rsidRPr="00704BB4" w:rsidTr="00AE6212">
        <w:trPr>
          <w:trHeight w:val="402"/>
        </w:trPr>
        <w:tc>
          <w:tcPr>
            <w:tcW w:w="6536" w:type="dxa"/>
            <w:gridSpan w:val="3"/>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jc w:val="center"/>
              <w:rPr>
                <w:b/>
                <w:bCs/>
              </w:rPr>
            </w:pPr>
          </w:p>
        </w:tc>
      </w:tr>
      <w:tr w:rsidR="006C319E" w:rsidRPr="00704BB4" w:rsidTr="00AE6212">
        <w:trPr>
          <w:trHeight w:val="402"/>
        </w:trPr>
        <w:tc>
          <w:tcPr>
            <w:tcW w:w="6536" w:type="dxa"/>
            <w:gridSpan w:val="3"/>
            <w:shd w:val="clear" w:color="auto" w:fill="CCFFCC"/>
          </w:tcPr>
          <w:p w:rsidR="006C319E" w:rsidRPr="006C319E" w:rsidRDefault="006C319E" w:rsidP="00AE6212">
            <w:pPr>
              <w:tabs>
                <w:tab w:val="left" w:pos="4536"/>
              </w:tabs>
              <w:rPr>
                <w:b/>
                <w:bCs/>
                <w:lang w:val="it-IT"/>
              </w:rPr>
            </w:pPr>
            <w:r w:rsidRPr="006C319E">
              <w:rPr>
                <w:b/>
                <w:bCs/>
                <w:lang w:val="it-IT"/>
              </w:rPr>
              <w:t xml:space="preserve">TOTALE COSTO </w:t>
            </w:r>
            <w:proofErr w:type="spellStart"/>
            <w:r w:rsidRPr="006C319E">
              <w:rPr>
                <w:b/>
                <w:bCs/>
                <w:lang w:val="it-IT"/>
              </w:rPr>
              <w:t>DELl'OPERAZIONE</w:t>
            </w:r>
            <w:proofErr w:type="spellEnd"/>
            <w:r w:rsidRPr="006C319E">
              <w:rPr>
                <w:b/>
                <w:bCs/>
                <w:lang w:val="it-IT"/>
              </w:rPr>
              <w:t xml:space="preserve"> (B+C)</w:t>
            </w:r>
          </w:p>
        </w:tc>
        <w:tc>
          <w:tcPr>
            <w:tcW w:w="1701" w:type="dxa"/>
            <w:shd w:val="clear" w:color="auto" w:fill="auto"/>
          </w:tcPr>
          <w:p w:rsidR="006C319E" w:rsidRPr="006C319E" w:rsidRDefault="006C319E" w:rsidP="00AE6212">
            <w:pPr>
              <w:tabs>
                <w:tab w:val="left" w:pos="4536"/>
              </w:tabs>
              <w:rPr>
                <w:b/>
                <w:bCs/>
                <w:lang w:val="it-IT"/>
              </w:rPr>
            </w:pPr>
            <w:r w:rsidRPr="006C319E">
              <w:rPr>
                <w:b/>
                <w:bCs/>
                <w:lang w:val="it-IT"/>
              </w:rPr>
              <w:t> </w:t>
            </w:r>
          </w:p>
        </w:tc>
        <w:tc>
          <w:tcPr>
            <w:tcW w:w="1701" w:type="dxa"/>
            <w:shd w:val="clear" w:color="auto" w:fill="auto"/>
          </w:tcPr>
          <w:p w:rsidR="006C319E" w:rsidRPr="00704BB4" w:rsidRDefault="006C319E" w:rsidP="00AE6212">
            <w:pPr>
              <w:tabs>
                <w:tab w:val="left" w:pos="4536"/>
              </w:tabs>
              <w:jc w:val="center"/>
              <w:rPr>
                <w:b/>
                <w:bCs/>
              </w:rPr>
            </w:pPr>
            <w:r w:rsidRPr="00704BB4">
              <w:rPr>
                <w:b/>
                <w:bCs/>
              </w:rPr>
              <w:t>100%</w:t>
            </w:r>
          </w:p>
        </w:tc>
      </w:tr>
      <w:tr w:rsidR="006C319E" w:rsidRPr="00704BB4" w:rsidTr="00AE6212">
        <w:trPr>
          <w:trHeight w:val="402"/>
        </w:trPr>
        <w:tc>
          <w:tcPr>
            <w:tcW w:w="6536" w:type="dxa"/>
            <w:gridSpan w:val="3"/>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rPr>
                <w:b/>
                <w:bCs/>
              </w:rPr>
            </w:pPr>
            <w:r w:rsidRPr="00704BB4">
              <w:rPr>
                <w:b/>
                <w:bCs/>
              </w:rPr>
              <w:t> </w:t>
            </w:r>
          </w:p>
        </w:tc>
        <w:tc>
          <w:tcPr>
            <w:tcW w:w="1701" w:type="dxa"/>
            <w:shd w:val="clear" w:color="auto" w:fill="auto"/>
          </w:tcPr>
          <w:p w:rsidR="006C319E" w:rsidRPr="00704BB4" w:rsidRDefault="006C319E" w:rsidP="00AE6212">
            <w:pPr>
              <w:tabs>
                <w:tab w:val="left" w:pos="4536"/>
              </w:tabs>
              <w:jc w:val="center"/>
              <w:rPr>
                <w:b/>
                <w:bCs/>
              </w:rPr>
            </w:pPr>
          </w:p>
        </w:tc>
      </w:tr>
    </w:tbl>
    <w:p w:rsidR="006C319E" w:rsidRPr="00704BB4" w:rsidRDefault="006C319E" w:rsidP="006C319E">
      <w:pPr>
        <w:spacing w:line="360" w:lineRule="auto"/>
        <w:jc w:val="both"/>
      </w:pPr>
    </w:p>
    <w:p w:rsidR="006C319E" w:rsidRPr="00704BB4" w:rsidRDefault="006C319E" w:rsidP="006C319E">
      <w:pPr>
        <w:spacing w:line="360" w:lineRule="auto"/>
        <w:jc w:val="both"/>
      </w:pPr>
    </w:p>
    <w:tbl>
      <w:tblPr>
        <w:tblpPr w:leftFromText="141" w:rightFromText="141" w:vertAnchor="text" w:horzAnchor="margin" w:tblpY="18"/>
        <w:tblW w:w="0" w:type="auto"/>
        <w:tblCellMar>
          <w:left w:w="70" w:type="dxa"/>
          <w:right w:w="70" w:type="dxa"/>
        </w:tblCellMar>
        <w:tblLook w:val="0000" w:firstRow="0" w:lastRow="0" w:firstColumn="0" w:lastColumn="0" w:noHBand="0" w:noVBand="0"/>
      </w:tblPr>
      <w:tblGrid>
        <w:gridCol w:w="3610"/>
        <w:gridCol w:w="2567"/>
        <w:gridCol w:w="3528"/>
      </w:tblGrid>
      <w:tr w:rsidR="006C319E" w:rsidRPr="00704BB4" w:rsidTr="00AE6212">
        <w:tc>
          <w:tcPr>
            <w:tcW w:w="3623" w:type="dxa"/>
          </w:tcPr>
          <w:p w:rsidR="006C319E" w:rsidRPr="00704BB4" w:rsidRDefault="006C319E" w:rsidP="00AE6212">
            <w:pPr>
              <w:jc w:val="center"/>
            </w:pPr>
            <w:r w:rsidRPr="00704BB4">
              <w:t>__________________________</w:t>
            </w:r>
          </w:p>
        </w:tc>
        <w:tc>
          <w:tcPr>
            <w:tcW w:w="2618" w:type="dxa"/>
          </w:tcPr>
          <w:p w:rsidR="006C319E" w:rsidRPr="00704BB4" w:rsidRDefault="006C319E" w:rsidP="00AE6212">
            <w:pPr>
              <w:jc w:val="center"/>
            </w:pPr>
          </w:p>
        </w:tc>
        <w:tc>
          <w:tcPr>
            <w:tcW w:w="3537" w:type="dxa"/>
          </w:tcPr>
          <w:p w:rsidR="006C319E" w:rsidRPr="00704BB4" w:rsidRDefault="006C319E" w:rsidP="00AE6212">
            <w:pPr>
              <w:jc w:val="center"/>
            </w:pPr>
            <w:r w:rsidRPr="00704BB4">
              <w:t>___________________________</w:t>
            </w:r>
          </w:p>
        </w:tc>
      </w:tr>
      <w:tr w:rsidR="006C319E" w:rsidRPr="00704BB4" w:rsidTr="00AE6212">
        <w:tc>
          <w:tcPr>
            <w:tcW w:w="3623" w:type="dxa"/>
          </w:tcPr>
          <w:p w:rsidR="006C319E" w:rsidRPr="00704BB4" w:rsidRDefault="006C319E" w:rsidP="00AE6212">
            <w:pPr>
              <w:jc w:val="center"/>
            </w:pPr>
            <w:r w:rsidRPr="00704BB4">
              <w:t>(</w:t>
            </w:r>
            <w:proofErr w:type="spellStart"/>
            <w:r w:rsidRPr="00704BB4">
              <w:t>luogo</w:t>
            </w:r>
            <w:proofErr w:type="spellEnd"/>
            <w:r w:rsidRPr="00704BB4">
              <w:t xml:space="preserve"> e data)</w:t>
            </w:r>
          </w:p>
        </w:tc>
        <w:tc>
          <w:tcPr>
            <w:tcW w:w="2618" w:type="dxa"/>
          </w:tcPr>
          <w:p w:rsidR="006C319E" w:rsidRPr="00704BB4" w:rsidRDefault="006C319E" w:rsidP="00AE6212">
            <w:pPr>
              <w:jc w:val="center"/>
            </w:pPr>
          </w:p>
        </w:tc>
        <w:tc>
          <w:tcPr>
            <w:tcW w:w="3537" w:type="dxa"/>
          </w:tcPr>
          <w:p w:rsidR="006C319E" w:rsidRPr="00704BB4" w:rsidRDefault="006C319E" w:rsidP="00AE6212">
            <w:pPr>
              <w:jc w:val="center"/>
            </w:pPr>
            <w:r>
              <w:t>(</w:t>
            </w:r>
            <w:proofErr w:type="spellStart"/>
            <w:r>
              <w:t>Timbro</w:t>
            </w:r>
            <w:proofErr w:type="spellEnd"/>
            <w:r w:rsidRPr="00704BB4">
              <w:t xml:space="preserve"> e firma)</w:t>
            </w:r>
          </w:p>
        </w:tc>
      </w:tr>
    </w:tbl>
    <w:p w:rsidR="006C319E" w:rsidRPr="00704BB4" w:rsidRDefault="006C319E" w:rsidP="006C319E">
      <w:pPr>
        <w:spacing w:line="360" w:lineRule="auto"/>
        <w:jc w:val="both"/>
      </w:pPr>
    </w:p>
    <w:p w:rsidR="006C319E" w:rsidRDefault="006C319E" w:rsidP="006C319E">
      <w:pPr>
        <w:spacing w:line="360" w:lineRule="auto"/>
        <w:jc w:val="both"/>
      </w:pPr>
    </w:p>
    <w:p w:rsidR="006C319E" w:rsidRPr="006C319E" w:rsidRDefault="006C319E" w:rsidP="006C319E">
      <w:pPr>
        <w:spacing w:line="360" w:lineRule="auto"/>
        <w:jc w:val="both"/>
        <w:rPr>
          <w:lang w:val="it-IT"/>
        </w:rPr>
      </w:pPr>
      <w:r w:rsidRPr="006C319E">
        <w:rPr>
          <w:lang w:val="it-IT"/>
        </w:rPr>
        <w:t xml:space="preserve">Il sottoscritto _________________________ consapevole delle responsabilità e delle sanzioni penali stabilite, per le false attestazioni e le mendaci dichiarazioni, dall’art.76 del succitato T.U. per le false attestazioni e le mendaci dichiarazioni e </w:t>
      </w:r>
      <w:r w:rsidRPr="006C319E">
        <w:rPr>
          <w:spacing w:val="-4"/>
          <w:lang w:val="it-IT"/>
        </w:rPr>
        <w:t>della decadenza dei benefici conseguenti al provvedimento emanato sulla base di dichiarazione non veritiera, ai sensi e per gli effetti dell’art.75 del medesimo T.U.</w:t>
      </w:r>
    </w:p>
    <w:p w:rsidR="006C319E" w:rsidRPr="006C319E" w:rsidRDefault="006C319E" w:rsidP="006C319E">
      <w:pPr>
        <w:widowControl w:val="0"/>
        <w:spacing w:line="360" w:lineRule="auto"/>
        <w:jc w:val="center"/>
        <w:rPr>
          <w:lang w:val="it-IT"/>
        </w:rPr>
      </w:pPr>
      <w:r w:rsidRPr="006C319E">
        <w:rPr>
          <w:lang w:val="it-IT"/>
        </w:rPr>
        <w:t>dichiara</w:t>
      </w:r>
    </w:p>
    <w:p w:rsidR="006C319E" w:rsidRPr="006C319E" w:rsidRDefault="006C319E" w:rsidP="006C319E">
      <w:pPr>
        <w:widowControl w:val="0"/>
        <w:spacing w:line="360" w:lineRule="auto"/>
        <w:jc w:val="both"/>
        <w:rPr>
          <w:lang w:val="it-IT"/>
        </w:rPr>
      </w:pPr>
      <w:r w:rsidRPr="006C319E">
        <w:rPr>
          <w:lang w:val="it-IT"/>
        </w:rPr>
        <w:t>che le informazioni contenute nel presente formulario sono veritiere.</w:t>
      </w:r>
    </w:p>
    <w:tbl>
      <w:tblPr>
        <w:tblpPr w:leftFromText="141" w:rightFromText="141" w:vertAnchor="text" w:horzAnchor="margin" w:tblpY="1404"/>
        <w:tblW w:w="0" w:type="auto"/>
        <w:tblCellMar>
          <w:left w:w="70" w:type="dxa"/>
          <w:right w:w="70" w:type="dxa"/>
        </w:tblCellMar>
        <w:tblLook w:val="0000" w:firstRow="0" w:lastRow="0" w:firstColumn="0" w:lastColumn="0" w:noHBand="0" w:noVBand="0"/>
      </w:tblPr>
      <w:tblGrid>
        <w:gridCol w:w="3610"/>
        <w:gridCol w:w="2567"/>
        <w:gridCol w:w="3528"/>
      </w:tblGrid>
      <w:tr w:rsidR="006C319E" w:rsidRPr="00704BB4" w:rsidTr="00AE6212">
        <w:tc>
          <w:tcPr>
            <w:tcW w:w="3623" w:type="dxa"/>
          </w:tcPr>
          <w:p w:rsidR="006C319E" w:rsidRPr="00704BB4" w:rsidRDefault="006C319E" w:rsidP="00AE6212">
            <w:pPr>
              <w:jc w:val="center"/>
            </w:pPr>
            <w:r w:rsidRPr="00704BB4">
              <w:t>__________________________</w:t>
            </w:r>
          </w:p>
        </w:tc>
        <w:tc>
          <w:tcPr>
            <w:tcW w:w="2618" w:type="dxa"/>
          </w:tcPr>
          <w:p w:rsidR="006C319E" w:rsidRPr="00704BB4" w:rsidRDefault="006C319E" w:rsidP="00AE6212">
            <w:pPr>
              <w:jc w:val="center"/>
            </w:pPr>
          </w:p>
        </w:tc>
        <w:tc>
          <w:tcPr>
            <w:tcW w:w="3537" w:type="dxa"/>
          </w:tcPr>
          <w:p w:rsidR="006C319E" w:rsidRPr="00704BB4" w:rsidRDefault="006C319E" w:rsidP="00AE6212">
            <w:pPr>
              <w:jc w:val="center"/>
            </w:pPr>
            <w:r w:rsidRPr="00704BB4">
              <w:t>___________________________</w:t>
            </w:r>
          </w:p>
        </w:tc>
      </w:tr>
      <w:tr w:rsidR="006C319E" w:rsidRPr="00704BB4" w:rsidTr="00AE6212">
        <w:tc>
          <w:tcPr>
            <w:tcW w:w="3623" w:type="dxa"/>
          </w:tcPr>
          <w:p w:rsidR="006C319E" w:rsidRPr="00704BB4" w:rsidRDefault="006C319E" w:rsidP="00AE6212">
            <w:pPr>
              <w:jc w:val="center"/>
            </w:pPr>
            <w:r w:rsidRPr="00704BB4">
              <w:t>(</w:t>
            </w:r>
            <w:proofErr w:type="spellStart"/>
            <w:r w:rsidRPr="00704BB4">
              <w:t>luogo</w:t>
            </w:r>
            <w:proofErr w:type="spellEnd"/>
            <w:r w:rsidRPr="00704BB4">
              <w:t xml:space="preserve"> e data)</w:t>
            </w:r>
          </w:p>
        </w:tc>
        <w:tc>
          <w:tcPr>
            <w:tcW w:w="2618" w:type="dxa"/>
          </w:tcPr>
          <w:p w:rsidR="006C319E" w:rsidRPr="00704BB4" w:rsidRDefault="006C319E" w:rsidP="00AE6212">
            <w:pPr>
              <w:jc w:val="center"/>
            </w:pPr>
          </w:p>
        </w:tc>
        <w:tc>
          <w:tcPr>
            <w:tcW w:w="3537" w:type="dxa"/>
          </w:tcPr>
          <w:p w:rsidR="006C319E" w:rsidRPr="00704BB4" w:rsidRDefault="006C319E" w:rsidP="00AE6212">
            <w:pPr>
              <w:jc w:val="center"/>
            </w:pPr>
            <w:r w:rsidRPr="00704BB4">
              <w:t>(</w:t>
            </w:r>
            <w:proofErr w:type="spellStart"/>
            <w:r w:rsidRPr="00704BB4">
              <w:t>Timbro</w:t>
            </w:r>
            <w:proofErr w:type="spellEnd"/>
            <w:r w:rsidRPr="00704BB4">
              <w:t xml:space="preserve">  e firma)</w:t>
            </w:r>
          </w:p>
        </w:tc>
      </w:tr>
    </w:tbl>
    <w:p w:rsidR="006C319E" w:rsidRPr="001B5E04" w:rsidRDefault="006C319E" w:rsidP="006C319E"/>
    <w:p w:rsidR="006C319E" w:rsidRPr="001B5E04" w:rsidRDefault="006C319E" w:rsidP="006C319E"/>
    <w:p w:rsidR="006C319E" w:rsidRPr="001B5E04"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Default="006C319E" w:rsidP="006C319E"/>
    <w:p w:rsidR="006C319E" w:rsidRPr="00812FD6" w:rsidRDefault="006C319E" w:rsidP="000F028A">
      <w:pPr>
        <w:ind w:right="458"/>
        <w:jc w:val="center"/>
        <w:rPr>
          <w:b/>
          <w:i/>
          <w:u w:val="single"/>
        </w:rPr>
      </w:pPr>
      <w:r w:rsidRPr="00812FD6">
        <w:rPr>
          <w:b/>
          <w:i/>
          <w:u w:val="single"/>
        </w:rPr>
        <w:t>RIASSUNTO DEI COSTI</w:t>
      </w:r>
    </w:p>
    <w:p w:rsidR="006C319E" w:rsidRPr="00812FD6" w:rsidRDefault="006C319E" w:rsidP="006C319E">
      <w:pPr>
        <w:ind w:left="540" w:right="458"/>
        <w:jc w:val="center"/>
        <w:rPr>
          <w:b/>
          <w:i/>
        </w:rPr>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6C319E" w:rsidP="006C319E">
      <w:pPr>
        <w:spacing w:after="120" w:line="360" w:lineRule="auto"/>
        <w:ind w:right="278"/>
        <w:jc w:val="both"/>
      </w:pPr>
    </w:p>
    <w:p w:rsidR="006C319E" w:rsidRDefault="00C263FF" w:rsidP="006C319E">
      <w:pPr>
        <w:spacing w:after="120" w:line="360" w:lineRule="auto"/>
        <w:ind w:right="278"/>
        <w:jc w:val="center"/>
      </w:pPr>
      <w:r>
        <w:rPr>
          <w:noProof/>
          <w:lang w:val="it-IT" w:eastAsia="it-IT"/>
        </w:rPr>
        <mc:AlternateContent>
          <mc:Choice Requires="wps">
            <w:drawing>
              <wp:anchor distT="0" distB="0" distL="0" distR="89535" simplePos="0" relativeHeight="251660288" behindDoc="0" locked="0" layoutInCell="1" allowOverlap="1">
                <wp:simplePos x="0" y="0"/>
                <wp:positionH relativeFrom="margin">
                  <wp:posOffset>-47625</wp:posOffset>
                </wp:positionH>
                <wp:positionV relativeFrom="page">
                  <wp:posOffset>1038860</wp:posOffset>
                </wp:positionV>
                <wp:extent cx="5766435" cy="644525"/>
                <wp:effectExtent l="0" t="0" r="0" b="0"/>
                <wp:wrapSquare wrapText="largest"/>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644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506"/>
                              <w:gridCol w:w="2587"/>
                            </w:tblGrid>
                            <w:tr w:rsidR="005E1AF8">
                              <w:trPr>
                                <w:trHeight w:val="422"/>
                              </w:trPr>
                              <w:tc>
                                <w:tcPr>
                                  <w:tcW w:w="6506"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Numero</w:t>
                                  </w:r>
                                  <w:proofErr w:type="spellEnd"/>
                                  <w:r>
                                    <w:rPr>
                                      <w:b/>
                                      <w:bCs/>
                                    </w:rPr>
                                    <w:t xml:space="preserve"> </w:t>
                                  </w:r>
                                  <w:proofErr w:type="spellStart"/>
                                  <w:r>
                                    <w:rPr>
                                      <w:b/>
                                      <w:bCs/>
                                    </w:rPr>
                                    <w:t>allievi</w:t>
                                  </w:r>
                                  <w:proofErr w:type="spellEnd"/>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pPr>
                                </w:p>
                              </w:tc>
                            </w:tr>
                            <w:tr w:rsidR="005E1AF8">
                              <w:trPr>
                                <w:trHeight w:val="544"/>
                              </w:trPr>
                              <w:tc>
                                <w:tcPr>
                                  <w:tcW w:w="6506"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r>
                                    <w:rPr>
                                      <w:b/>
                                      <w:bCs/>
                                    </w:rPr>
                                    <w:t xml:space="preserve">Ore </w:t>
                                  </w:r>
                                  <w:proofErr w:type="spellStart"/>
                                  <w:r>
                                    <w:rPr>
                                      <w:b/>
                                      <w:bCs/>
                                    </w:rPr>
                                    <w:t>progetto</w:t>
                                  </w:r>
                                  <w:proofErr w:type="spellEnd"/>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center"/>
                                  </w:pPr>
                                </w:p>
                              </w:tc>
                            </w:tr>
                          </w:tbl>
                          <w:p w:rsidR="005E1AF8" w:rsidRDefault="005E1AF8" w:rsidP="006C319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5pt;margin-top:81.8pt;width:454.05pt;height:50.75pt;z-index:251660288;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506"/>
                        <w:gridCol w:w="2587"/>
                      </w:tblGrid>
                      <w:tr w:rsidR="005E1AF8">
                        <w:trPr>
                          <w:trHeight w:val="422"/>
                        </w:trPr>
                        <w:tc>
                          <w:tcPr>
                            <w:tcW w:w="6506"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Numero</w:t>
                            </w:r>
                            <w:proofErr w:type="spellEnd"/>
                            <w:r>
                              <w:rPr>
                                <w:b/>
                                <w:bCs/>
                              </w:rPr>
                              <w:t xml:space="preserve"> </w:t>
                            </w:r>
                            <w:proofErr w:type="spellStart"/>
                            <w:r>
                              <w:rPr>
                                <w:b/>
                                <w:bCs/>
                              </w:rPr>
                              <w:t>allievi</w:t>
                            </w:r>
                            <w:proofErr w:type="spellEnd"/>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pPr>
                          </w:p>
                        </w:tc>
                      </w:tr>
                      <w:tr w:rsidR="005E1AF8">
                        <w:trPr>
                          <w:trHeight w:val="544"/>
                        </w:trPr>
                        <w:tc>
                          <w:tcPr>
                            <w:tcW w:w="6506"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r>
                              <w:rPr>
                                <w:b/>
                                <w:bCs/>
                              </w:rPr>
                              <w:t xml:space="preserve">Ore </w:t>
                            </w:r>
                            <w:proofErr w:type="spellStart"/>
                            <w:r>
                              <w:rPr>
                                <w:b/>
                                <w:bCs/>
                              </w:rPr>
                              <w:t>progetto</w:t>
                            </w:r>
                            <w:proofErr w:type="spellEnd"/>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center"/>
                            </w:pPr>
                          </w:p>
                        </w:tc>
                      </w:tr>
                    </w:tbl>
                    <w:p w:rsidR="005E1AF8" w:rsidRDefault="005E1AF8" w:rsidP="006C319E">
                      <w:r>
                        <w:t xml:space="preserve"> </w:t>
                      </w:r>
                    </w:p>
                  </w:txbxContent>
                </v:textbox>
                <w10:wrap type="square" side="largest" anchorx="margin" anchory="page"/>
              </v:shape>
            </w:pict>
          </mc:Fallback>
        </mc:AlternateContent>
      </w:r>
      <w:r>
        <w:rPr>
          <w:noProof/>
          <w:lang w:val="it-IT" w:eastAsia="it-IT"/>
        </w:rPr>
        <mc:AlternateContent>
          <mc:Choice Requires="wps">
            <w:drawing>
              <wp:anchor distT="0" distB="0" distL="0" distR="89535" simplePos="0" relativeHeight="251661312" behindDoc="0" locked="0" layoutInCell="1" allowOverlap="1">
                <wp:simplePos x="0" y="0"/>
                <wp:positionH relativeFrom="margin">
                  <wp:posOffset>-53975</wp:posOffset>
                </wp:positionH>
                <wp:positionV relativeFrom="page">
                  <wp:posOffset>2019935</wp:posOffset>
                </wp:positionV>
                <wp:extent cx="5778500" cy="3214370"/>
                <wp:effectExtent l="0" t="0" r="0" b="0"/>
                <wp:wrapSquare wrapText="largest"/>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214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07"/>
                              <w:gridCol w:w="5190"/>
                              <w:gridCol w:w="1295"/>
                              <w:gridCol w:w="2000"/>
                              <w:gridCol w:w="16"/>
                            </w:tblGrid>
                            <w:tr w:rsidR="005E1AF8">
                              <w:tc>
                                <w:tcPr>
                                  <w:tcW w:w="607"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p>
                              </w:tc>
                              <w:tc>
                                <w:tcPr>
                                  <w:tcW w:w="5190"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r>
                                    <w:rPr>
                                      <w:b/>
                                    </w:rPr>
                                    <w:t>RIASSUNTO DEI COSTI</w:t>
                                  </w:r>
                                </w:p>
                              </w:tc>
                              <w:tc>
                                <w:tcPr>
                                  <w:tcW w:w="1295"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proofErr w:type="spellStart"/>
                                  <w:r>
                                    <w:rPr>
                                      <w:b/>
                                    </w:rPr>
                                    <w:t>Importo</w:t>
                                  </w:r>
                                  <w:proofErr w:type="spellEnd"/>
                                  <w:r>
                                    <w:rPr>
                                      <w:b/>
                                    </w:rPr>
                                    <w:t xml:space="preserve"> </w:t>
                                  </w:r>
                                </w:p>
                              </w:tc>
                              <w:tc>
                                <w:tcPr>
                                  <w:tcW w:w="2016" w:type="dxa"/>
                                  <w:gridSpan w:val="2"/>
                                  <w:tcBorders>
                                    <w:top w:val="double" w:sz="1" w:space="0" w:color="000000"/>
                                    <w:left w:val="double" w:sz="1" w:space="0" w:color="000000"/>
                                    <w:bottom w:val="double" w:sz="1" w:space="0" w:color="000000"/>
                                    <w:right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r>
                                    <w:rPr>
                                      <w:b/>
                                    </w:rPr>
                                    <w:t>%</w:t>
                                  </w:r>
                                </w:p>
                              </w:tc>
                            </w:tr>
                            <w:tr w:rsidR="005E1AF8" w:rsidRPr="00324992">
                              <w:trPr>
                                <w:gridAfter w:val="1"/>
                                <w:wAfter w:w="16" w:type="dxa"/>
                                <w:trHeight w:val="622"/>
                              </w:trPr>
                              <w:tc>
                                <w:tcPr>
                                  <w:tcW w:w="607" w:type="dxa"/>
                                  <w:tcBorders>
                                    <w:top w:val="double" w:sz="1"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A</w:t>
                                  </w:r>
                                </w:p>
                              </w:tc>
                              <w:tc>
                                <w:tcPr>
                                  <w:tcW w:w="5190" w:type="dxa"/>
                                  <w:tcBorders>
                                    <w:top w:val="double" w:sz="1" w:space="0" w:color="000000"/>
                                    <w:left w:val="single" w:sz="4" w:space="0" w:color="000000"/>
                                    <w:bottom w:val="single" w:sz="4" w:space="0" w:color="000000"/>
                                  </w:tcBorders>
                                  <w:shd w:val="clear" w:color="auto" w:fill="auto"/>
                                  <w:vAlign w:val="center"/>
                                </w:tcPr>
                                <w:p w:rsidR="005E1AF8" w:rsidRPr="006C319E" w:rsidRDefault="005E1AF8" w:rsidP="00AE6212">
                                  <w:pPr>
                                    <w:widowControl w:val="0"/>
                                    <w:tabs>
                                      <w:tab w:val="left" w:pos="5137"/>
                                      <w:tab w:val="left" w:pos="7750"/>
                                      <w:tab w:val="left" w:pos="8890"/>
                                    </w:tabs>
                                    <w:snapToGrid w:val="0"/>
                                    <w:rPr>
                                      <w:b/>
                                      <w:bCs/>
                                      <w:lang w:val="it-IT"/>
                                    </w:rPr>
                                  </w:pPr>
                                  <w:r w:rsidRPr="006C319E">
                                    <w:rPr>
                                      <w:b/>
                                      <w:bCs/>
                                      <w:lang w:val="it-IT"/>
                                    </w:rPr>
                                    <w:t>TOTALE RICAVI</w:t>
                                  </w:r>
                                </w:p>
                                <w:p w:rsidR="005E1AF8" w:rsidRPr="006C319E" w:rsidRDefault="005E1AF8" w:rsidP="00AE6212">
                                  <w:pPr>
                                    <w:widowControl w:val="0"/>
                                    <w:tabs>
                                      <w:tab w:val="left" w:pos="5137"/>
                                      <w:tab w:val="left" w:pos="7750"/>
                                      <w:tab w:val="left" w:pos="8890"/>
                                    </w:tabs>
                                    <w:snapToGrid w:val="0"/>
                                    <w:rPr>
                                      <w:b/>
                                      <w:bCs/>
                                      <w:lang w:val="it-IT"/>
                                    </w:rPr>
                                  </w:pPr>
                                  <w:r w:rsidRPr="006C319E">
                                    <w:rPr>
                                      <w:bCs/>
                                      <w:lang w:val="it-IT"/>
                                    </w:rPr>
                                    <w:t>= parametro ora/allievo *  n. allievi  * ore</w:t>
                                  </w:r>
                                </w:p>
                              </w:tc>
                              <w:tc>
                                <w:tcPr>
                                  <w:tcW w:w="1295" w:type="dxa"/>
                                  <w:tcBorders>
                                    <w:top w:val="double" w:sz="1" w:space="0" w:color="000000"/>
                                    <w:left w:val="single" w:sz="4" w:space="0" w:color="000000"/>
                                    <w:bottom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jc w:val="center"/>
                                    <w:rPr>
                                      <w:lang w:val="it-IT"/>
                                    </w:rPr>
                                  </w:pPr>
                                </w:p>
                              </w:tc>
                              <w:tc>
                                <w:tcPr>
                                  <w:tcW w:w="2000" w:type="dxa"/>
                                  <w:tcBorders>
                                    <w:top w:val="double" w:sz="1" w:space="0" w:color="000000"/>
                                    <w:left w:val="single" w:sz="4" w:space="0" w:color="000000"/>
                                    <w:bottom w:val="single" w:sz="4" w:space="0" w:color="000000"/>
                                    <w:right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ind w:left="-149"/>
                                    <w:jc w:val="right"/>
                                    <w:rPr>
                                      <w:lang w:val="it-IT"/>
                                    </w:rPr>
                                  </w:pPr>
                                </w:p>
                              </w:tc>
                            </w:tr>
                            <w:tr w:rsidR="005E1AF8" w:rsidRPr="00324992">
                              <w:trPr>
                                <w:gridAfter w:val="1"/>
                                <w:wAfter w:w="16" w:type="dxa"/>
                                <w:trHeight w:hRule="exact" w:val="284"/>
                              </w:trPr>
                              <w:tc>
                                <w:tcPr>
                                  <w:tcW w:w="9092" w:type="dxa"/>
                                  <w:gridSpan w:val="4"/>
                                  <w:tcBorders>
                                    <w:top w:val="single" w:sz="4" w:space="0" w:color="000000"/>
                                    <w:left w:val="single" w:sz="4" w:space="0" w:color="000000"/>
                                    <w:bottom w:val="single" w:sz="4" w:space="0" w:color="000000"/>
                                    <w:right w:val="single" w:sz="4" w:space="0" w:color="000000"/>
                                  </w:tcBorders>
                                  <w:shd w:val="clear" w:color="auto" w:fill="8DB3E2"/>
                                  <w:vAlign w:val="center"/>
                                </w:tcPr>
                                <w:p w:rsidR="005E1AF8" w:rsidRPr="006C319E" w:rsidRDefault="005E1AF8">
                                  <w:pPr>
                                    <w:widowControl w:val="0"/>
                                    <w:tabs>
                                      <w:tab w:val="left" w:pos="5137"/>
                                      <w:tab w:val="left" w:pos="7750"/>
                                      <w:tab w:val="left" w:pos="8890"/>
                                    </w:tabs>
                                    <w:snapToGrid w:val="0"/>
                                    <w:spacing w:before="100" w:after="100"/>
                                    <w:ind w:left="-149"/>
                                    <w:jc w:val="right"/>
                                    <w:rPr>
                                      <w:shd w:val="clear" w:color="auto" w:fill="FFFF00"/>
                                      <w:lang w:val="it-IT"/>
                                    </w:rPr>
                                  </w:pPr>
                                </w:p>
                              </w:tc>
                            </w:tr>
                            <w:tr w:rsidR="005E1AF8">
                              <w:trPr>
                                <w:gridAfter w:val="1"/>
                                <w:wAfter w:w="16" w:type="dxa"/>
                                <w:trHeight w:val="445"/>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bCs/>
                                    </w:rPr>
                                  </w:pPr>
                                  <w:r>
                                    <w:rPr>
                                      <w:b/>
                                    </w:rPr>
                                    <w:t>B</w:t>
                                  </w:r>
                                  <w:r>
                                    <w:rPr>
                                      <w:b/>
                                      <w:bCs/>
                                    </w:rPr>
                                    <w:t xml:space="preserve"> </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rPr>
                                      <w:b/>
                                      <w:bCs/>
                                      <w:i/>
                                      <w:lang w:val="it-IT"/>
                                    </w:rPr>
                                  </w:pPr>
                                  <w:r w:rsidRPr="006C319E">
                                    <w:rPr>
                                      <w:b/>
                                      <w:bCs/>
                                      <w:i/>
                                      <w:lang w:val="it-IT"/>
                                    </w:rPr>
                                    <w:t>COSTI DELL'OPERAZIONE O DEL PROGETTO</w:t>
                                  </w:r>
                                </w:p>
                              </w:tc>
                              <w:tc>
                                <w:tcPr>
                                  <w:tcW w:w="1295" w:type="dxa"/>
                                  <w:tcBorders>
                                    <w:top w:val="single" w:sz="4" w:space="0" w:color="000000"/>
                                    <w:left w:val="single" w:sz="4" w:space="0" w:color="000000"/>
                                    <w:bottom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rPr>
                                      <w:i/>
                                      <w:lang w:val="it-IT"/>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r>
                                    <w:rPr>
                                      <w:b/>
                                    </w:rPr>
                                    <w:t>min 84 %</w:t>
                                  </w:r>
                                </w:p>
                              </w:tc>
                            </w:tr>
                            <w:tr w:rsidR="005E1AF8">
                              <w:trPr>
                                <w:gridAfter w:val="1"/>
                                <w:wAfter w:w="16" w:type="dxa"/>
                                <w:trHeight w:val="469"/>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B1</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Preparazione</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p>
                              </w:tc>
                            </w:tr>
                            <w:tr w:rsidR="005E1AF8">
                              <w:trPr>
                                <w:gridAfter w:val="1"/>
                                <w:wAfter w:w="16" w:type="dxa"/>
                                <w:trHeight w:val="478"/>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B2</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Realizzazione</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p>
                              </w:tc>
                            </w:tr>
                            <w:tr w:rsidR="005E1AF8">
                              <w:trPr>
                                <w:gridAfter w:val="1"/>
                                <w:wAfter w:w="16" w:type="dxa"/>
                                <w:trHeight w:val="501"/>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B3</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Diffusione</w:t>
                                  </w:r>
                                  <w:proofErr w:type="spellEnd"/>
                                  <w:r>
                                    <w:rPr>
                                      <w:b/>
                                      <w:bCs/>
                                    </w:rPr>
                                    <w:t xml:space="preserve"> </w:t>
                                  </w:r>
                                  <w:proofErr w:type="spellStart"/>
                                  <w:r>
                                    <w:rPr>
                                      <w:b/>
                                      <w:bCs/>
                                    </w:rPr>
                                    <w:t>risultati</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center"/>
                                    <w:rPr>
                                      <w:b/>
                                      <w:shd w:val="clear" w:color="auto" w:fill="FFFF00"/>
                                    </w:rPr>
                                  </w:pPr>
                                </w:p>
                              </w:tc>
                            </w:tr>
                            <w:tr w:rsidR="005E1AF8">
                              <w:trPr>
                                <w:gridAfter w:val="1"/>
                                <w:wAfter w:w="16" w:type="dxa"/>
                                <w:trHeight w:val="486"/>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snapToGrid w:val="0"/>
                                    <w:jc w:val="center"/>
                                    <w:rPr>
                                      <w:b/>
                                      <w:bCs/>
                                    </w:rPr>
                                  </w:pPr>
                                  <w:r>
                                    <w:rPr>
                                      <w:b/>
                                      <w:bCs/>
                                    </w:rPr>
                                    <w:t>B4</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snapToGrid w:val="0"/>
                                    <w:jc w:val="both"/>
                                    <w:rPr>
                                      <w:b/>
                                      <w:bCs/>
                                    </w:rPr>
                                  </w:pPr>
                                  <w:proofErr w:type="spellStart"/>
                                  <w:r>
                                    <w:rPr>
                                      <w:b/>
                                      <w:bCs/>
                                    </w:rPr>
                                    <w:t>Direzione</w:t>
                                  </w:r>
                                  <w:proofErr w:type="spellEnd"/>
                                  <w:r>
                                    <w:rPr>
                                      <w:b/>
                                      <w:bCs/>
                                    </w:rPr>
                                    <w:t xml:space="preserve"> e </w:t>
                                  </w:r>
                                  <w:proofErr w:type="spellStart"/>
                                  <w:r>
                                    <w:rPr>
                                      <w:b/>
                                      <w:bCs/>
                                    </w:rPr>
                                    <w:t>controllo</w:t>
                                  </w:r>
                                  <w:proofErr w:type="spellEnd"/>
                                  <w:r>
                                    <w:rPr>
                                      <w:b/>
                                      <w:bCs/>
                                    </w:rPr>
                                    <w:t xml:space="preserve"> </w:t>
                                  </w:r>
                                  <w:proofErr w:type="spellStart"/>
                                  <w:r>
                                    <w:rPr>
                                      <w:b/>
                                      <w:bCs/>
                                    </w:rPr>
                                    <w:t>interno</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p>
                              </w:tc>
                            </w:tr>
                            <w:tr w:rsidR="005E1AF8">
                              <w:trPr>
                                <w:gridAfter w:val="1"/>
                                <w:wAfter w:w="16" w:type="dxa"/>
                                <w:trHeight w:hRule="exact" w:val="284"/>
                              </w:trPr>
                              <w:tc>
                                <w:tcPr>
                                  <w:tcW w:w="9092" w:type="dxa"/>
                                  <w:gridSpan w:val="4"/>
                                  <w:tcBorders>
                                    <w:top w:val="single" w:sz="4" w:space="0" w:color="000000"/>
                                    <w:left w:val="single" w:sz="4" w:space="0" w:color="000000"/>
                                    <w:bottom w:val="double" w:sz="1" w:space="0" w:color="000000"/>
                                    <w:right w:val="single" w:sz="4" w:space="0" w:color="000000"/>
                                  </w:tcBorders>
                                  <w:shd w:val="clear" w:color="auto" w:fill="8DB3E2"/>
                                  <w:vAlign w:val="center"/>
                                </w:tcPr>
                                <w:p w:rsidR="005E1AF8" w:rsidRDefault="005E1AF8">
                                  <w:pPr>
                                    <w:widowControl w:val="0"/>
                                    <w:tabs>
                                      <w:tab w:val="left" w:pos="5137"/>
                                      <w:tab w:val="left" w:pos="7750"/>
                                      <w:tab w:val="left" w:pos="8890"/>
                                    </w:tabs>
                                    <w:snapToGrid w:val="0"/>
                                    <w:spacing w:before="100" w:after="100"/>
                                    <w:ind w:left="-149"/>
                                    <w:jc w:val="right"/>
                                  </w:pPr>
                                </w:p>
                              </w:tc>
                            </w:tr>
                            <w:tr w:rsidR="005E1AF8">
                              <w:trPr>
                                <w:gridAfter w:val="1"/>
                                <w:wAfter w:w="16" w:type="dxa"/>
                                <w:trHeight w:val="505"/>
                              </w:trPr>
                              <w:tc>
                                <w:tcPr>
                                  <w:tcW w:w="607" w:type="dxa"/>
                                  <w:tcBorders>
                                    <w:top w:val="single" w:sz="4" w:space="0" w:color="000000"/>
                                    <w:left w:val="single" w:sz="4" w:space="0" w:color="000000"/>
                                    <w:bottom w:val="double" w:sz="1" w:space="0" w:color="000000"/>
                                  </w:tcBorders>
                                  <w:shd w:val="clear" w:color="auto" w:fill="auto"/>
                                  <w:vAlign w:val="center"/>
                                </w:tcPr>
                                <w:p w:rsidR="005E1AF8" w:rsidRDefault="005E1AF8">
                                  <w:pPr>
                                    <w:snapToGrid w:val="0"/>
                                    <w:jc w:val="center"/>
                                    <w:rPr>
                                      <w:b/>
                                      <w:bCs/>
                                    </w:rPr>
                                  </w:pPr>
                                  <w:r>
                                    <w:rPr>
                                      <w:b/>
                                      <w:bCs/>
                                    </w:rPr>
                                    <w:t>C</w:t>
                                  </w:r>
                                </w:p>
                              </w:tc>
                              <w:tc>
                                <w:tcPr>
                                  <w:tcW w:w="5190" w:type="dxa"/>
                                  <w:tcBorders>
                                    <w:top w:val="single" w:sz="4" w:space="0" w:color="000000"/>
                                    <w:left w:val="single" w:sz="4" w:space="0" w:color="000000"/>
                                    <w:bottom w:val="double" w:sz="1" w:space="0" w:color="000000"/>
                                  </w:tcBorders>
                                  <w:shd w:val="clear" w:color="auto" w:fill="auto"/>
                                  <w:vAlign w:val="center"/>
                                </w:tcPr>
                                <w:p w:rsidR="005E1AF8" w:rsidRDefault="005E1AF8">
                                  <w:pPr>
                                    <w:snapToGrid w:val="0"/>
                                    <w:rPr>
                                      <w:b/>
                                      <w:bCs/>
                                    </w:rPr>
                                  </w:pPr>
                                  <w:r>
                                    <w:rPr>
                                      <w:b/>
                                      <w:bCs/>
                                    </w:rPr>
                                    <w:t>COSTI INDIRETTI</w:t>
                                  </w:r>
                                </w:p>
                              </w:tc>
                              <w:tc>
                                <w:tcPr>
                                  <w:tcW w:w="1295" w:type="dxa"/>
                                  <w:tcBorders>
                                    <w:top w:val="single" w:sz="4" w:space="0" w:color="000000"/>
                                    <w:left w:val="single" w:sz="4" w:space="0" w:color="000000"/>
                                    <w:bottom w:val="double" w:sz="1"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double" w:sz="1"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r>
                                    <w:rPr>
                                      <w:b/>
                                    </w:rPr>
                                    <w:t>max 16 %</w:t>
                                  </w:r>
                                </w:p>
                              </w:tc>
                            </w:tr>
                            <w:tr w:rsidR="005E1AF8">
                              <w:trPr>
                                <w:trHeight w:val="427"/>
                              </w:trPr>
                              <w:tc>
                                <w:tcPr>
                                  <w:tcW w:w="5797" w:type="dxa"/>
                                  <w:gridSpan w:val="2"/>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jc w:val="center"/>
                                    <w:rPr>
                                      <w:b/>
                                    </w:rPr>
                                  </w:pPr>
                                  <w:r>
                                    <w:rPr>
                                      <w:b/>
                                    </w:rPr>
                                    <w:t>TOTALE</w:t>
                                  </w:r>
                                </w:p>
                              </w:tc>
                              <w:tc>
                                <w:tcPr>
                                  <w:tcW w:w="1295"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right"/>
                                  </w:pPr>
                                </w:p>
                              </w:tc>
                              <w:tc>
                                <w:tcPr>
                                  <w:tcW w:w="2016" w:type="dxa"/>
                                  <w:gridSpan w:val="2"/>
                                  <w:tcBorders>
                                    <w:top w:val="double" w:sz="1" w:space="0" w:color="000000"/>
                                    <w:left w:val="double" w:sz="1" w:space="0" w:color="000000"/>
                                    <w:bottom w:val="double" w:sz="1" w:space="0" w:color="000000"/>
                                    <w:right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ind w:left="-149"/>
                                    <w:jc w:val="right"/>
                                    <w:rPr>
                                      <w:b/>
                                      <w:bCs/>
                                    </w:rPr>
                                  </w:pPr>
                                  <w:r>
                                    <w:rPr>
                                      <w:b/>
                                      <w:bCs/>
                                    </w:rPr>
                                    <w:t>100%</w:t>
                                  </w:r>
                                </w:p>
                              </w:tc>
                            </w:tr>
                          </w:tbl>
                          <w:p w:rsidR="005E1AF8" w:rsidRDefault="005E1AF8" w:rsidP="006C319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5pt;margin-top:159.05pt;width:455pt;height:253.1pt;z-index:251661312;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07"/>
                        <w:gridCol w:w="5190"/>
                        <w:gridCol w:w="1295"/>
                        <w:gridCol w:w="2000"/>
                        <w:gridCol w:w="16"/>
                      </w:tblGrid>
                      <w:tr w:rsidR="005E1AF8">
                        <w:tc>
                          <w:tcPr>
                            <w:tcW w:w="607"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p>
                        </w:tc>
                        <w:tc>
                          <w:tcPr>
                            <w:tcW w:w="5190"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r>
                              <w:rPr>
                                <w:b/>
                              </w:rPr>
                              <w:t>RIASSUNTO DEI COSTI</w:t>
                            </w:r>
                          </w:p>
                        </w:tc>
                        <w:tc>
                          <w:tcPr>
                            <w:tcW w:w="1295"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proofErr w:type="spellStart"/>
                            <w:r>
                              <w:rPr>
                                <w:b/>
                              </w:rPr>
                              <w:t>Importo</w:t>
                            </w:r>
                            <w:proofErr w:type="spellEnd"/>
                            <w:r>
                              <w:rPr>
                                <w:b/>
                              </w:rPr>
                              <w:t xml:space="preserve"> </w:t>
                            </w:r>
                          </w:p>
                        </w:tc>
                        <w:tc>
                          <w:tcPr>
                            <w:tcW w:w="2016" w:type="dxa"/>
                            <w:gridSpan w:val="2"/>
                            <w:tcBorders>
                              <w:top w:val="double" w:sz="1" w:space="0" w:color="000000"/>
                              <w:left w:val="double" w:sz="1" w:space="0" w:color="000000"/>
                              <w:bottom w:val="double" w:sz="1" w:space="0" w:color="000000"/>
                              <w:right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center"/>
                              <w:rPr>
                                <w:b/>
                              </w:rPr>
                            </w:pPr>
                            <w:r>
                              <w:rPr>
                                <w:b/>
                              </w:rPr>
                              <w:t>%</w:t>
                            </w:r>
                          </w:p>
                        </w:tc>
                      </w:tr>
                      <w:tr w:rsidR="005E1AF8" w:rsidRPr="00324992">
                        <w:trPr>
                          <w:gridAfter w:val="1"/>
                          <w:wAfter w:w="16" w:type="dxa"/>
                          <w:trHeight w:val="622"/>
                        </w:trPr>
                        <w:tc>
                          <w:tcPr>
                            <w:tcW w:w="607" w:type="dxa"/>
                            <w:tcBorders>
                              <w:top w:val="double" w:sz="1"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A</w:t>
                            </w:r>
                          </w:p>
                        </w:tc>
                        <w:tc>
                          <w:tcPr>
                            <w:tcW w:w="5190" w:type="dxa"/>
                            <w:tcBorders>
                              <w:top w:val="double" w:sz="1" w:space="0" w:color="000000"/>
                              <w:left w:val="single" w:sz="4" w:space="0" w:color="000000"/>
                              <w:bottom w:val="single" w:sz="4" w:space="0" w:color="000000"/>
                            </w:tcBorders>
                            <w:shd w:val="clear" w:color="auto" w:fill="auto"/>
                            <w:vAlign w:val="center"/>
                          </w:tcPr>
                          <w:p w:rsidR="005E1AF8" w:rsidRPr="006C319E" w:rsidRDefault="005E1AF8" w:rsidP="00AE6212">
                            <w:pPr>
                              <w:widowControl w:val="0"/>
                              <w:tabs>
                                <w:tab w:val="left" w:pos="5137"/>
                                <w:tab w:val="left" w:pos="7750"/>
                                <w:tab w:val="left" w:pos="8890"/>
                              </w:tabs>
                              <w:snapToGrid w:val="0"/>
                              <w:rPr>
                                <w:b/>
                                <w:bCs/>
                                <w:lang w:val="it-IT"/>
                              </w:rPr>
                            </w:pPr>
                            <w:r w:rsidRPr="006C319E">
                              <w:rPr>
                                <w:b/>
                                <w:bCs/>
                                <w:lang w:val="it-IT"/>
                              </w:rPr>
                              <w:t>TOTALE RICAVI</w:t>
                            </w:r>
                          </w:p>
                          <w:p w:rsidR="005E1AF8" w:rsidRPr="006C319E" w:rsidRDefault="005E1AF8" w:rsidP="00AE6212">
                            <w:pPr>
                              <w:widowControl w:val="0"/>
                              <w:tabs>
                                <w:tab w:val="left" w:pos="5137"/>
                                <w:tab w:val="left" w:pos="7750"/>
                                <w:tab w:val="left" w:pos="8890"/>
                              </w:tabs>
                              <w:snapToGrid w:val="0"/>
                              <w:rPr>
                                <w:b/>
                                <w:bCs/>
                                <w:lang w:val="it-IT"/>
                              </w:rPr>
                            </w:pPr>
                            <w:r w:rsidRPr="006C319E">
                              <w:rPr>
                                <w:bCs/>
                                <w:lang w:val="it-IT"/>
                              </w:rPr>
                              <w:t>= parametro ora/allievo *  n. allievi  * ore</w:t>
                            </w:r>
                          </w:p>
                        </w:tc>
                        <w:tc>
                          <w:tcPr>
                            <w:tcW w:w="1295" w:type="dxa"/>
                            <w:tcBorders>
                              <w:top w:val="double" w:sz="1" w:space="0" w:color="000000"/>
                              <w:left w:val="single" w:sz="4" w:space="0" w:color="000000"/>
                              <w:bottom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jc w:val="center"/>
                              <w:rPr>
                                <w:lang w:val="it-IT"/>
                              </w:rPr>
                            </w:pPr>
                          </w:p>
                        </w:tc>
                        <w:tc>
                          <w:tcPr>
                            <w:tcW w:w="2000" w:type="dxa"/>
                            <w:tcBorders>
                              <w:top w:val="double" w:sz="1" w:space="0" w:color="000000"/>
                              <w:left w:val="single" w:sz="4" w:space="0" w:color="000000"/>
                              <w:bottom w:val="single" w:sz="4" w:space="0" w:color="000000"/>
                              <w:right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ind w:left="-149"/>
                              <w:jc w:val="right"/>
                              <w:rPr>
                                <w:lang w:val="it-IT"/>
                              </w:rPr>
                            </w:pPr>
                          </w:p>
                        </w:tc>
                      </w:tr>
                      <w:tr w:rsidR="005E1AF8" w:rsidRPr="00324992">
                        <w:trPr>
                          <w:gridAfter w:val="1"/>
                          <w:wAfter w:w="16" w:type="dxa"/>
                          <w:trHeight w:hRule="exact" w:val="284"/>
                        </w:trPr>
                        <w:tc>
                          <w:tcPr>
                            <w:tcW w:w="9092" w:type="dxa"/>
                            <w:gridSpan w:val="4"/>
                            <w:tcBorders>
                              <w:top w:val="single" w:sz="4" w:space="0" w:color="000000"/>
                              <w:left w:val="single" w:sz="4" w:space="0" w:color="000000"/>
                              <w:bottom w:val="single" w:sz="4" w:space="0" w:color="000000"/>
                              <w:right w:val="single" w:sz="4" w:space="0" w:color="000000"/>
                            </w:tcBorders>
                            <w:shd w:val="clear" w:color="auto" w:fill="8DB3E2"/>
                            <w:vAlign w:val="center"/>
                          </w:tcPr>
                          <w:p w:rsidR="005E1AF8" w:rsidRPr="006C319E" w:rsidRDefault="005E1AF8">
                            <w:pPr>
                              <w:widowControl w:val="0"/>
                              <w:tabs>
                                <w:tab w:val="left" w:pos="5137"/>
                                <w:tab w:val="left" w:pos="7750"/>
                                <w:tab w:val="left" w:pos="8890"/>
                              </w:tabs>
                              <w:snapToGrid w:val="0"/>
                              <w:spacing w:before="100" w:after="100"/>
                              <w:ind w:left="-149"/>
                              <w:jc w:val="right"/>
                              <w:rPr>
                                <w:shd w:val="clear" w:color="auto" w:fill="FFFF00"/>
                                <w:lang w:val="it-IT"/>
                              </w:rPr>
                            </w:pPr>
                          </w:p>
                        </w:tc>
                      </w:tr>
                      <w:tr w:rsidR="005E1AF8">
                        <w:trPr>
                          <w:gridAfter w:val="1"/>
                          <w:wAfter w:w="16" w:type="dxa"/>
                          <w:trHeight w:val="445"/>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bCs/>
                              </w:rPr>
                            </w:pPr>
                            <w:r>
                              <w:rPr>
                                <w:b/>
                              </w:rPr>
                              <w:t>B</w:t>
                            </w:r>
                            <w:r>
                              <w:rPr>
                                <w:b/>
                                <w:bCs/>
                              </w:rPr>
                              <w:t xml:space="preserve"> </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rPr>
                                <w:b/>
                                <w:bCs/>
                                <w:i/>
                                <w:lang w:val="it-IT"/>
                              </w:rPr>
                            </w:pPr>
                            <w:r w:rsidRPr="006C319E">
                              <w:rPr>
                                <w:b/>
                                <w:bCs/>
                                <w:i/>
                                <w:lang w:val="it-IT"/>
                              </w:rPr>
                              <w:t>COSTI DELL'OPERAZIONE O DEL PROGETTO</w:t>
                            </w:r>
                          </w:p>
                        </w:tc>
                        <w:tc>
                          <w:tcPr>
                            <w:tcW w:w="1295" w:type="dxa"/>
                            <w:tcBorders>
                              <w:top w:val="single" w:sz="4" w:space="0" w:color="000000"/>
                              <w:left w:val="single" w:sz="4" w:space="0" w:color="000000"/>
                              <w:bottom w:val="single" w:sz="4" w:space="0" w:color="000000"/>
                            </w:tcBorders>
                            <w:shd w:val="clear" w:color="auto" w:fill="auto"/>
                            <w:vAlign w:val="center"/>
                          </w:tcPr>
                          <w:p w:rsidR="005E1AF8" w:rsidRPr="006C319E" w:rsidRDefault="005E1AF8">
                            <w:pPr>
                              <w:widowControl w:val="0"/>
                              <w:tabs>
                                <w:tab w:val="left" w:pos="5137"/>
                                <w:tab w:val="left" w:pos="7750"/>
                                <w:tab w:val="left" w:pos="8890"/>
                              </w:tabs>
                              <w:snapToGrid w:val="0"/>
                              <w:spacing w:before="100" w:after="100"/>
                              <w:rPr>
                                <w:i/>
                                <w:lang w:val="it-IT"/>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r>
                              <w:rPr>
                                <w:b/>
                              </w:rPr>
                              <w:t>min 84 %</w:t>
                            </w:r>
                          </w:p>
                        </w:tc>
                      </w:tr>
                      <w:tr w:rsidR="005E1AF8">
                        <w:trPr>
                          <w:gridAfter w:val="1"/>
                          <w:wAfter w:w="16" w:type="dxa"/>
                          <w:trHeight w:val="469"/>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B1</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Preparazione</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p>
                        </w:tc>
                      </w:tr>
                      <w:tr w:rsidR="005E1AF8">
                        <w:trPr>
                          <w:gridAfter w:val="1"/>
                          <w:wAfter w:w="16" w:type="dxa"/>
                          <w:trHeight w:val="478"/>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B2</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Realizzazione</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p>
                        </w:tc>
                      </w:tr>
                      <w:tr w:rsidR="005E1AF8">
                        <w:trPr>
                          <w:gridAfter w:val="1"/>
                          <w:wAfter w:w="16" w:type="dxa"/>
                          <w:trHeight w:val="501"/>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center"/>
                              <w:rPr>
                                <w:b/>
                              </w:rPr>
                            </w:pPr>
                            <w:r>
                              <w:rPr>
                                <w:b/>
                              </w:rPr>
                              <w:t>B3</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rPr>
                                <w:b/>
                                <w:bCs/>
                              </w:rPr>
                            </w:pPr>
                            <w:proofErr w:type="spellStart"/>
                            <w:r>
                              <w:rPr>
                                <w:b/>
                                <w:bCs/>
                              </w:rPr>
                              <w:t>Diffusione</w:t>
                            </w:r>
                            <w:proofErr w:type="spellEnd"/>
                            <w:r>
                              <w:rPr>
                                <w:b/>
                                <w:bCs/>
                              </w:rPr>
                              <w:t xml:space="preserve"> </w:t>
                            </w:r>
                            <w:proofErr w:type="spellStart"/>
                            <w:r>
                              <w:rPr>
                                <w:b/>
                                <w:bCs/>
                              </w:rPr>
                              <w:t>risultati</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center"/>
                              <w:rPr>
                                <w:b/>
                                <w:shd w:val="clear" w:color="auto" w:fill="FFFF00"/>
                              </w:rPr>
                            </w:pPr>
                          </w:p>
                        </w:tc>
                      </w:tr>
                      <w:tr w:rsidR="005E1AF8">
                        <w:trPr>
                          <w:gridAfter w:val="1"/>
                          <w:wAfter w:w="16" w:type="dxa"/>
                          <w:trHeight w:val="486"/>
                        </w:trPr>
                        <w:tc>
                          <w:tcPr>
                            <w:tcW w:w="607" w:type="dxa"/>
                            <w:tcBorders>
                              <w:top w:val="single" w:sz="4" w:space="0" w:color="000000"/>
                              <w:left w:val="single" w:sz="4" w:space="0" w:color="000000"/>
                              <w:bottom w:val="single" w:sz="4" w:space="0" w:color="000000"/>
                            </w:tcBorders>
                            <w:shd w:val="clear" w:color="auto" w:fill="auto"/>
                            <w:vAlign w:val="center"/>
                          </w:tcPr>
                          <w:p w:rsidR="005E1AF8" w:rsidRDefault="005E1AF8">
                            <w:pPr>
                              <w:snapToGrid w:val="0"/>
                              <w:jc w:val="center"/>
                              <w:rPr>
                                <w:b/>
                                <w:bCs/>
                              </w:rPr>
                            </w:pPr>
                            <w:r>
                              <w:rPr>
                                <w:b/>
                                <w:bCs/>
                              </w:rPr>
                              <w:t>B4</w:t>
                            </w:r>
                          </w:p>
                        </w:tc>
                        <w:tc>
                          <w:tcPr>
                            <w:tcW w:w="5190" w:type="dxa"/>
                            <w:tcBorders>
                              <w:top w:val="single" w:sz="4" w:space="0" w:color="000000"/>
                              <w:left w:val="single" w:sz="4" w:space="0" w:color="000000"/>
                              <w:bottom w:val="single" w:sz="4" w:space="0" w:color="000000"/>
                            </w:tcBorders>
                            <w:shd w:val="clear" w:color="auto" w:fill="auto"/>
                            <w:vAlign w:val="center"/>
                          </w:tcPr>
                          <w:p w:rsidR="005E1AF8" w:rsidRDefault="005E1AF8">
                            <w:pPr>
                              <w:snapToGrid w:val="0"/>
                              <w:jc w:val="both"/>
                              <w:rPr>
                                <w:b/>
                                <w:bCs/>
                              </w:rPr>
                            </w:pPr>
                            <w:proofErr w:type="spellStart"/>
                            <w:r>
                              <w:rPr>
                                <w:b/>
                                <w:bCs/>
                              </w:rPr>
                              <w:t>Direzione</w:t>
                            </w:r>
                            <w:proofErr w:type="spellEnd"/>
                            <w:r>
                              <w:rPr>
                                <w:b/>
                                <w:bCs/>
                              </w:rPr>
                              <w:t xml:space="preserve"> e </w:t>
                            </w:r>
                            <w:proofErr w:type="spellStart"/>
                            <w:r>
                              <w:rPr>
                                <w:b/>
                                <w:bCs/>
                              </w:rPr>
                              <w:t>controllo</w:t>
                            </w:r>
                            <w:proofErr w:type="spellEnd"/>
                            <w:r>
                              <w:rPr>
                                <w:b/>
                                <w:bCs/>
                              </w:rPr>
                              <w:t xml:space="preserve"> </w:t>
                            </w:r>
                            <w:proofErr w:type="spellStart"/>
                            <w:r>
                              <w:rPr>
                                <w:b/>
                                <w:bCs/>
                              </w:rPr>
                              <w:t>interno</w:t>
                            </w:r>
                            <w:proofErr w:type="spellEnd"/>
                          </w:p>
                        </w:tc>
                        <w:tc>
                          <w:tcPr>
                            <w:tcW w:w="1295" w:type="dxa"/>
                            <w:tcBorders>
                              <w:top w:val="single" w:sz="4" w:space="0" w:color="000000"/>
                              <w:left w:val="single" w:sz="4" w:space="0" w:color="000000"/>
                              <w:bottom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p>
                        </w:tc>
                      </w:tr>
                      <w:tr w:rsidR="005E1AF8">
                        <w:trPr>
                          <w:gridAfter w:val="1"/>
                          <w:wAfter w:w="16" w:type="dxa"/>
                          <w:trHeight w:hRule="exact" w:val="284"/>
                        </w:trPr>
                        <w:tc>
                          <w:tcPr>
                            <w:tcW w:w="9092" w:type="dxa"/>
                            <w:gridSpan w:val="4"/>
                            <w:tcBorders>
                              <w:top w:val="single" w:sz="4" w:space="0" w:color="000000"/>
                              <w:left w:val="single" w:sz="4" w:space="0" w:color="000000"/>
                              <w:bottom w:val="double" w:sz="1" w:space="0" w:color="000000"/>
                              <w:right w:val="single" w:sz="4" w:space="0" w:color="000000"/>
                            </w:tcBorders>
                            <w:shd w:val="clear" w:color="auto" w:fill="8DB3E2"/>
                            <w:vAlign w:val="center"/>
                          </w:tcPr>
                          <w:p w:rsidR="005E1AF8" w:rsidRDefault="005E1AF8">
                            <w:pPr>
                              <w:widowControl w:val="0"/>
                              <w:tabs>
                                <w:tab w:val="left" w:pos="5137"/>
                                <w:tab w:val="left" w:pos="7750"/>
                                <w:tab w:val="left" w:pos="8890"/>
                              </w:tabs>
                              <w:snapToGrid w:val="0"/>
                              <w:spacing w:before="100" w:after="100"/>
                              <w:ind w:left="-149"/>
                              <w:jc w:val="right"/>
                            </w:pPr>
                          </w:p>
                        </w:tc>
                      </w:tr>
                      <w:tr w:rsidR="005E1AF8">
                        <w:trPr>
                          <w:gridAfter w:val="1"/>
                          <w:wAfter w:w="16" w:type="dxa"/>
                          <w:trHeight w:val="505"/>
                        </w:trPr>
                        <w:tc>
                          <w:tcPr>
                            <w:tcW w:w="607" w:type="dxa"/>
                            <w:tcBorders>
                              <w:top w:val="single" w:sz="4" w:space="0" w:color="000000"/>
                              <w:left w:val="single" w:sz="4" w:space="0" w:color="000000"/>
                              <w:bottom w:val="double" w:sz="1" w:space="0" w:color="000000"/>
                            </w:tcBorders>
                            <w:shd w:val="clear" w:color="auto" w:fill="auto"/>
                            <w:vAlign w:val="center"/>
                          </w:tcPr>
                          <w:p w:rsidR="005E1AF8" w:rsidRDefault="005E1AF8">
                            <w:pPr>
                              <w:snapToGrid w:val="0"/>
                              <w:jc w:val="center"/>
                              <w:rPr>
                                <w:b/>
                                <w:bCs/>
                              </w:rPr>
                            </w:pPr>
                            <w:r>
                              <w:rPr>
                                <w:b/>
                                <w:bCs/>
                              </w:rPr>
                              <w:t>C</w:t>
                            </w:r>
                          </w:p>
                        </w:tc>
                        <w:tc>
                          <w:tcPr>
                            <w:tcW w:w="5190" w:type="dxa"/>
                            <w:tcBorders>
                              <w:top w:val="single" w:sz="4" w:space="0" w:color="000000"/>
                              <w:left w:val="single" w:sz="4" w:space="0" w:color="000000"/>
                              <w:bottom w:val="double" w:sz="1" w:space="0" w:color="000000"/>
                            </w:tcBorders>
                            <w:shd w:val="clear" w:color="auto" w:fill="auto"/>
                            <w:vAlign w:val="center"/>
                          </w:tcPr>
                          <w:p w:rsidR="005E1AF8" w:rsidRDefault="005E1AF8">
                            <w:pPr>
                              <w:snapToGrid w:val="0"/>
                              <w:rPr>
                                <w:b/>
                                <w:bCs/>
                              </w:rPr>
                            </w:pPr>
                            <w:r>
                              <w:rPr>
                                <w:b/>
                                <w:bCs/>
                              </w:rPr>
                              <w:t>COSTI INDIRETTI</w:t>
                            </w:r>
                          </w:p>
                        </w:tc>
                        <w:tc>
                          <w:tcPr>
                            <w:tcW w:w="1295" w:type="dxa"/>
                            <w:tcBorders>
                              <w:top w:val="single" w:sz="4" w:space="0" w:color="000000"/>
                              <w:left w:val="single" w:sz="4" w:space="0" w:color="000000"/>
                              <w:bottom w:val="double" w:sz="1"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jc w:val="right"/>
                            </w:pPr>
                          </w:p>
                        </w:tc>
                        <w:tc>
                          <w:tcPr>
                            <w:tcW w:w="2000" w:type="dxa"/>
                            <w:tcBorders>
                              <w:top w:val="single" w:sz="4" w:space="0" w:color="000000"/>
                              <w:left w:val="single" w:sz="4" w:space="0" w:color="000000"/>
                              <w:bottom w:val="double" w:sz="1" w:space="0" w:color="000000"/>
                              <w:right w:val="single" w:sz="4" w:space="0" w:color="000000"/>
                            </w:tcBorders>
                            <w:shd w:val="clear" w:color="auto" w:fill="auto"/>
                            <w:vAlign w:val="center"/>
                          </w:tcPr>
                          <w:p w:rsidR="005E1AF8" w:rsidRDefault="005E1AF8">
                            <w:pPr>
                              <w:widowControl w:val="0"/>
                              <w:tabs>
                                <w:tab w:val="left" w:pos="5137"/>
                                <w:tab w:val="left" w:pos="7750"/>
                                <w:tab w:val="left" w:pos="8890"/>
                              </w:tabs>
                              <w:snapToGrid w:val="0"/>
                              <w:spacing w:before="100" w:after="100"/>
                              <w:ind w:left="-149"/>
                              <w:jc w:val="right"/>
                              <w:rPr>
                                <w:b/>
                              </w:rPr>
                            </w:pPr>
                            <w:r>
                              <w:rPr>
                                <w:b/>
                              </w:rPr>
                              <w:t>max 16 %</w:t>
                            </w:r>
                          </w:p>
                        </w:tc>
                      </w:tr>
                      <w:tr w:rsidR="005E1AF8">
                        <w:trPr>
                          <w:trHeight w:val="427"/>
                        </w:trPr>
                        <w:tc>
                          <w:tcPr>
                            <w:tcW w:w="5797" w:type="dxa"/>
                            <w:gridSpan w:val="2"/>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jc w:val="center"/>
                              <w:rPr>
                                <w:b/>
                              </w:rPr>
                            </w:pPr>
                            <w:r>
                              <w:rPr>
                                <w:b/>
                              </w:rPr>
                              <w:t>TOTALE</w:t>
                            </w:r>
                          </w:p>
                        </w:tc>
                        <w:tc>
                          <w:tcPr>
                            <w:tcW w:w="1295" w:type="dxa"/>
                            <w:tcBorders>
                              <w:top w:val="double" w:sz="1" w:space="0" w:color="000000"/>
                              <w:left w:val="double" w:sz="1" w:space="0" w:color="000000"/>
                              <w:bottom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jc w:val="right"/>
                            </w:pPr>
                          </w:p>
                        </w:tc>
                        <w:tc>
                          <w:tcPr>
                            <w:tcW w:w="2016" w:type="dxa"/>
                            <w:gridSpan w:val="2"/>
                            <w:tcBorders>
                              <w:top w:val="double" w:sz="1" w:space="0" w:color="000000"/>
                              <w:left w:val="double" w:sz="1" w:space="0" w:color="000000"/>
                              <w:bottom w:val="double" w:sz="1" w:space="0" w:color="000000"/>
                              <w:right w:val="double" w:sz="1" w:space="0" w:color="000000"/>
                            </w:tcBorders>
                            <w:shd w:val="clear" w:color="auto" w:fill="CCFFCC"/>
                            <w:vAlign w:val="center"/>
                          </w:tcPr>
                          <w:p w:rsidR="005E1AF8" w:rsidRDefault="005E1AF8">
                            <w:pPr>
                              <w:widowControl w:val="0"/>
                              <w:tabs>
                                <w:tab w:val="left" w:pos="5137"/>
                                <w:tab w:val="left" w:pos="7750"/>
                                <w:tab w:val="left" w:pos="8890"/>
                              </w:tabs>
                              <w:snapToGrid w:val="0"/>
                              <w:spacing w:before="100" w:after="100"/>
                              <w:ind w:left="-149"/>
                              <w:jc w:val="right"/>
                              <w:rPr>
                                <w:b/>
                                <w:bCs/>
                              </w:rPr>
                            </w:pPr>
                            <w:r>
                              <w:rPr>
                                <w:b/>
                                <w:bCs/>
                              </w:rPr>
                              <w:t>100%</w:t>
                            </w:r>
                          </w:p>
                        </w:tc>
                      </w:tr>
                    </w:tbl>
                    <w:p w:rsidR="005E1AF8" w:rsidRDefault="005E1AF8" w:rsidP="006C319E">
                      <w:r>
                        <w:t xml:space="preserve"> </w:t>
                      </w:r>
                    </w:p>
                  </w:txbxContent>
                </v:textbox>
                <w10:wrap type="square" side="largest" anchorx="margin" anchory="page"/>
              </v:shape>
            </w:pict>
          </mc:Fallback>
        </mc:AlternateContent>
      </w:r>
      <w:r w:rsidR="006C319E">
        <w:t xml:space="preserve">                                                                                                                                                                    </w:t>
      </w:r>
    </w:p>
    <w:p w:rsidR="006C319E" w:rsidRPr="006C319E" w:rsidRDefault="006C319E" w:rsidP="006C319E">
      <w:pPr>
        <w:spacing w:after="120" w:line="360" w:lineRule="auto"/>
        <w:ind w:right="278"/>
        <w:jc w:val="center"/>
        <w:rPr>
          <w:lang w:val="it-IT"/>
        </w:rPr>
      </w:pPr>
      <w:r w:rsidRPr="006C319E">
        <w:rPr>
          <w:lang w:val="it-IT"/>
        </w:rPr>
        <w:t xml:space="preserve">Il sottoscritto _________________________ consapevole delle responsabilità e delle sanzioni penali stabilite, per le false attestazioni e le mendaci dichiarazioni, dall’art.76 del succitato T.U. per le false attestazioni e le mendaci dichiarazioni e </w:t>
      </w:r>
      <w:r w:rsidRPr="006C319E">
        <w:rPr>
          <w:spacing w:val="-4"/>
          <w:lang w:val="it-IT"/>
        </w:rPr>
        <w:t xml:space="preserve">della decadenza dei benefici conseguenti al provvedimento emanato sulla base di dichiarazione non veritiera, ai sensi e per gli effetti dell’art.75 del medesimo T.U. </w:t>
      </w:r>
      <w:r w:rsidRPr="006C319E">
        <w:rPr>
          <w:lang w:val="it-IT"/>
        </w:rPr>
        <w:t>dichiara</w:t>
      </w:r>
    </w:p>
    <w:p w:rsidR="006C319E" w:rsidRPr="006C319E" w:rsidRDefault="006C319E" w:rsidP="006C319E">
      <w:pPr>
        <w:spacing w:after="120" w:line="360" w:lineRule="auto"/>
        <w:ind w:right="278"/>
        <w:jc w:val="both"/>
        <w:rPr>
          <w:b/>
          <w:i/>
          <w:lang w:val="it-IT"/>
        </w:rPr>
      </w:pPr>
      <w:r w:rsidRPr="006C319E">
        <w:rPr>
          <w:lang w:val="it-IT"/>
        </w:rPr>
        <w:t>che le informazioni contenute nel presente formulario sono veritiere.</w:t>
      </w:r>
    </w:p>
    <w:p w:rsidR="006C319E" w:rsidRPr="006C319E" w:rsidRDefault="006C319E" w:rsidP="006C319E">
      <w:pPr>
        <w:rPr>
          <w:lang w:val="it-IT"/>
        </w:rPr>
      </w:pPr>
    </w:p>
    <w:p w:rsidR="006C319E" w:rsidRPr="006C319E" w:rsidRDefault="006C319E" w:rsidP="006C319E">
      <w:pPr>
        <w:rPr>
          <w:lang w:val="it-IT"/>
        </w:rPr>
      </w:pPr>
    </w:p>
    <w:p w:rsidR="006C319E" w:rsidRPr="006C319E" w:rsidRDefault="00C263FF" w:rsidP="006C319E">
      <w:pPr>
        <w:rPr>
          <w:lang w:val="it-IT"/>
        </w:rPr>
      </w:pPr>
      <w:r>
        <w:rPr>
          <w:noProof/>
          <w:lang w:val="it-IT" w:eastAsia="it-IT"/>
        </w:rPr>
        <mc:AlternateContent>
          <mc:Choice Requires="wps">
            <w:drawing>
              <wp:anchor distT="0" distB="0" distL="0" distR="89535" simplePos="0" relativeHeight="251662336" behindDoc="0" locked="0" layoutInCell="1" allowOverlap="1">
                <wp:simplePos x="0" y="0"/>
                <wp:positionH relativeFrom="margin">
                  <wp:posOffset>-44450</wp:posOffset>
                </wp:positionH>
                <wp:positionV relativeFrom="paragraph">
                  <wp:posOffset>51435</wp:posOffset>
                </wp:positionV>
                <wp:extent cx="5803900" cy="320040"/>
                <wp:effectExtent l="0" t="0" r="0" b="0"/>
                <wp:wrapSquare wrapText="largest"/>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577"/>
                              <w:gridCol w:w="163"/>
                              <w:gridCol w:w="4402"/>
                            </w:tblGrid>
                            <w:tr w:rsidR="005E1AF8">
                              <w:tc>
                                <w:tcPr>
                                  <w:tcW w:w="4577" w:type="dxa"/>
                                  <w:shd w:val="clear" w:color="auto" w:fill="auto"/>
                                </w:tcPr>
                                <w:p w:rsidR="005E1AF8" w:rsidRDefault="005E1AF8">
                                  <w:pPr>
                                    <w:snapToGrid w:val="0"/>
                                    <w:jc w:val="center"/>
                                    <w:rPr>
                                      <w:b/>
                                      <w:bCs/>
                                      <w:i/>
                                      <w:iCs/>
                                    </w:rPr>
                                  </w:pPr>
                                  <w:r>
                                    <w:rPr>
                                      <w:b/>
                                      <w:bCs/>
                                      <w:i/>
                                      <w:iCs/>
                                    </w:rPr>
                                    <w:t>__________________________</w:t>
                                  </w:r>
                                </w:p>
                              </w:tc>
                              <w:tc>
                                <w:tcPr>
                                  <w:tcW w:w="163" w:type="dxa"/>
                                  <w:shd w:val="clear" w:color="auto" w:fill="auto"/>
                                </w:tcPr>
                                <w:p w:rsidR="005E1AF8" w:rsidRDefault="005E1AF8">
                                  <w:pPr>
                                    <w:snapToGrid w:val="0"/>
                                    <w:jc w:val="center"/>
                                    <w:rPr>
                                      <w:b/>
                                      <w:bCs/>
                                      <w:i/>
                                      <w:iCs/>
                                    </w:rPr>
                                  </w:pPr>
                                </w:p>
                              </w:tc>
                              <w:tc>
                                <w:tcPr>
                                  <w:tcW w:w="4402" w:type="dxa"/>
                                  <w:shd w:val="clear" w:color="auto" w:fill="auto"/>
                                </w:tcPr>
                                <w:p w:rsidR="005E1AF8" w:rsidRDefault="005E1AF8">
                                  <w:pPr>
                                    <w:snapToGrid w:val="0"/>
                                    <w:jc w:val="center"/>
                                    <w:rPr>
                                      <w:b/>
                                      <w:bCs/>
                                      <w:i/>
                                      <w:iCs/>
                                    </w:rPr>
                                  </w:pPr>
                                  <w:r>
                                    <w:rPr>
                                      <w:b/>
                                      <w:bCs/>
                                      <w:i/>
                                      <w:iCs/>
                                    </w:rPr>
                                    <w:t>_________________________________</w:t>
                                  </w:r>
                                </w:p>
                              </w:tc>
                            </w:tr>
                            <w:tr w:rsidR="005E1AF8">
                              <w:tc>
                                <w:tcPr>
                                  <w:tcW w:w="4577" w:type="dxa"/>
                                  <w:shd w:val="clear" w:color="auto" w:fill="auto"/>
                                </w:tcPr>
                                <w:p w:rsidR="005E1AF8" w:rsidRDefault="005E1AF8">
                                  <w:pPr>
                                    <w:snapToGrid w:val="0"/>
                                    <w:jc w:val="center"/>
                                    <w:rPr>
                                      <w:b/>
                                      <w:bCs/>
                                      <w:i/>
                                      <w:iCs/>
                                    </w:rPr>
                                  </w:pPr>
                                  <w:r>
                                    <w:rPr>
                                      <w:b/>
                                      <w:bCs/>
                                      <w:i/>
                                      <w:iCs/>
                                    </w:rPr>
                                    <w:t>(</w:t>
                                  </w:r>
                                  <w:proofErr w:type="spellStart"/>
                                  <w:r>
                                    <w:rPr>
                                      <w:b/>
                                      <w:bCs/>
                                      <w:i/>
                                      <w:iCs/>
                                    </w:rPr>
                                    <w:t>luogo</w:t>
                                  </w:r>
                                  <w:proofErr w:type="spellEnd"/>
                                  <w:r>
                                    <w:rPr>
                                      <w:b/>
                                      <w:bCs/>
                                      <w:i/>
                                      <w:iCs/>
                                    </w:rPr>
                                    <w:t xml:space="preserve"> e data)</w:t>
                                  </w:r>
                                </w:p>
                              </w:tc>
                              <w:tc>
                                <w:tcPr>
                                  <w:tcW w:w="163" w:type="dxa"/>
                                  <w:shd w:val="clear" w:color="auto" w:fill="auto"/>
                                </w:tcPr>
                                <w:p w:rsidR="005E1AF8" w:rsidRDefault="005E1AF8">
                                  <w:pPr>
                                    <w:snapToGrid w:val="0"/>
                                    <w:jc w:val="center"/>
                                    <w:rPr>
                                      <w:b/>
                                      <w:bCs/>
                                      <w:i/>
                                      <w:iCs/>
                                    </w:rPr>
                                  </w:pPr>
                                </w:p>
                              </w:tc>
                              <w:tc>
                                <w:tcPr>
                                  <w:tcW w:w="4402" w:type="dxa"/>
                                  <w:shd w:val="clear" w:color="auto" w:fill="auto"/>
                                </w:tcPr>
                                <w:p w:rsidR="005E1AF8" w:rsidRDefault="005E1AF8" w:rsidP="00AE6212">
                                  <w:pPr>
                                    <w:snapToGrid w:val="0"/>
                                    <w:jc w:val="center"/>
                                    <w:rPr>
                                      <w:b/>
                                      <w:bCs/>
                                      <w:i/>
                                      <w:iCs/>
                                    </w:rPr>
                                  </w:pPr>
                                  <w:r>
                                    <w:rPr>
                                      <w:b/>
                                      <w:bCs/>
                                      <w:i/>
                                      <w:iCs/>
                                    </w:rPr>
                                    <w:t>(</w:t>
                                  </w:r>
                                  <w:proofErr w:type="spellStart"/>
                                  <w:r>
                                    <w:rPr>
                                      <w:b/>
                                      <w:bCs/>
                                      <w:i/>
                                      <w:iCs/>
                                    </w:rPr>
                                    <w:t>timbro</w:t>
                                  </w:r>
                                  <w:proofErr w:type="spellEnd"/>
                                  <w:r>
                                    <w:rPr>
                                      <w:b/>
                                      <w:bCs/>
                                      <w:i/>
                                      <w:iCs/>
                                    </w:rPr>
                                    <w:t xml:space="preserve"> e firma)</w:t>
                                  </w:r>
                                </w:p>
                              </w:tc>
                            </w:tr>
                          </w:tbl>
                          <w:p w:rsidR="005E1AF8" w:rsidRDefault="005E1AF8" w:rsidP="006C319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5pt;margin-top:4.05pt;width:457pt;height:25.2pt;z-index:25166233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GwjQIAACQFAAAOAAAAZHJzL2Uyb0RvYy54bWysVNuO2yAQfa/Uf0C8Z21nnTS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577"/>
                        <w:gridCol w:w="163"/>
                        <w:gridCol w:w="4402"/>
                      </w:tblGrid>
                      <w:tr w:rsidR="005E1AF8">
                        <w:tc>
                          <w:tcPr>
                            <w:tcW w:w="4577" w:type="dxa"/>
                            <w:shd w:val="clear" w:color="auto" w:fill="auto"/>
                          </w:tcPr>
                          <w:p w:rsidR="005E1AF8" w:rsidRDefault="005E1AF8">
                            <w:pPr>
                              <w:snapToGrid w:val="0"/>
                              <w:jc w:val="center"/>
                              <w:rPr>
                                <w:b/>
                                <w:bCs/>
                                <w:i/>
                                <w:iCs/>
                              </w:rPr>
                            </w:pPr>
                            <w:r>
                              <w:rPr>
                                <w:b/>
                                <w:bCs/>
                                <w:i/>
                                <w:iCs/>
                              </w:rPr>
                              <w:t>__________________________</w:t>
                            </w:r>
                          </w:p>
                        </w:tc>
                        <w:tc>
                          <w:tcPr>
                            <w:tcW w:w="163" w:type="dxa"/>
                            <w:shd w:val="clear" w:color="auto" w:fill="auto"/>
                          </w:tcPr>
                          <w:p w:rsidR="005E1AF8" w:rsidRDefault="005E1AF8">
                            <w:pPr>
                              <w:snapToGrid w:val="0"/>
                              <w:jc w:val="center"/>
                              <w:rPr>
                                <w:b/>
                                <w:bCs/>
                                <w:i/>
                                <w:iCs/>
                              </w:rPr>
                            </w:pPr>
                          </w:p>
                        </w:tc>
                        <w:tc>
                          <w:tcPr>
                            <w:tcW w:w="4402" w:type="dxa"/>
                            <w:shd w:val="clear" w:color="auto" w:fill="auto"/>
                          </w:tcPr>
                          <w:p w:rsidR="005E1AF8" w:rsidRDefault="005E1AF8">
                            <w:pPr>
                              <w:snapToGrid w:val="0"/>
                              <w:jc w:val="center"/>
                              <w:rPr>
                                <w:b/>
                                <w:bCs/>
                                <w:i/>
                                <w:iCs/>
                              </w:rPr>
                            </w:pPr>
                            <w:r>
                              <w:rPr>
                                <w:b/>
                                <w:bCs/>
                                <w:i/>
                                <w:iCs/>
                              </w:rPr>
                              <w:t>_________________________________</w:t>
                            </w:r>
                          </w:p>
                        </w:tc>
                      </w:tr>
                      <w:tr w:rsidR="005E1AF8">
                        <w:tc>
                          <w:tcPr>
                            <w:tcW w:w="4577" w:type="dxa"/>
                            <w:shd w:val="clear" w:color="auto" w:fill="auto"/>
                          </w:tcPr>
                          <w:p w:rsidR="005E1AF8" w:rsidRDefault="005E1AF8">
                            <w:pPr>
                              <w:snapToGrid w:val="0"/>
                              <w:jc w:val="center"/>
                              <w:rPr>
                                <w:b/>
                                <w:bCs/>
                                <w:i/>
                                <w:iCs/>
                              </w:rPr>
                            </w:pPr>
                            <w:r>
                              <w:rPr>
                                <w:b/>
                                <w:bCs/>
                                <w:i/>
                                <w:iCs/>
                              </w:rPr>
                              <w:t>(</w:t>
                            </w:r>
                            <w:proofErr w:type="spellStart"/>
                            <w:r>
                              <w:rPr>
                                <w:b/>
                                <w:bCs/>
                                <w:i/>
                                <w:iCs/>
                              </w:rPr>
                              <w:t>luogo</w:t>
                            </w:r>
                            <w:proofErr w:type="spellEnd"/>
                            <w:r>
                              <w:rPr>
                                <w:b/>
                                <w:bCs/>
                                <w:i/>
                                <w:iCs/>
                              </w:rPr>
                              <w:t xml:space="preserve"> e data)</w:t>
                            </w:r>
                          </w:p>
                        </w:tc>
                        <w:tc>
                          <w:tcPr>
                            <w:tcW w:w="163" w:type="dxa"/>
                            <w:shd w:val="clear" w:color="auto" w:fill="auto"/>
                          </w:tcPr>
                          <w:p w:rsidR="005E1AF8" w:rsidRDefault="005E1AF8">
                            <w:pPr>
                              <w:snapToGrid w:val="0"/>
                              <w:jc w:val="center"/>
                              <w:rPr>
                                <w:b/>
                                <w:bCs/>
                                <w:i/>
                                <w:iCs/>
                              </w:rPr>
                            </w:pPr>
                          </w:p>
                        </w:tc>
                        <w:tc>
                          <w:tcPr>
                            <w:tcW w:w="4402" w:type="dxa"/>
                            <w:shd w:val="clear" w:color="auto" w:fill="auto"/>
                          </w:tcPr>
                          <w:p w:rsidR="005E1AF8" w:rsidRDefault="005E1AF8" w:rsidP="00AE6212">
                            <w:pPr>
                              <w:snapToGrid w:val="0"/>
                              <w:jc w:val="center"/>
                              <w:rPr>
                                <w:b/>
                                <w:bCs/>
                                <w:i/>
                                <w:iCs/>
                              </w:rPr>
                            </w:pPr>
                            <w:r>
                              <w:rPr>
                                <w:b/>
                                <w:bCs/>
                                <w:i/>
                                <w:iCs/>
                              </w:rPr>
                              <w:t>(</w:t>
                            </w:r>
                            <w:proofErr w:type="spellStart"/>
                            <w:r>
                              <w:rPr>
                                <w:b/>
                                <w:bCs/>
                                <w:i/>
                                <w:iCs/>
                              </w:rPr>
                              <w:t>timbro</w:t>
                            </w:r>
                            <w:proofErr w:type="spellEnd"/>
                            <w:r>
                              <w:rPr>
                                <w:b/>
                                <w:bCs/>
                                <w:i/>
                                <w:iCs/>
                              </w:rPr>
                              <w:t xml:space="preserve"> e firma)</w:t>
                            </w:r>
                          </w:p>
                        </w:tc>
                      </w:tr>
                    </w:tbl>
                    <w:p w:rsidR="005E1AF8" w:rsidRDefault="005E1AF8" w:rsidP="006C319E">
                      <w:r>
                        <w:t xml:space="preserve"> </w:t>
                      </w:r>
                    </w:p>
                  </w:txbxContent>
                </v:textbox>
                <w10:wrap type="square" side="largest" anchorx="margin"/>
              </v:shape>
            </w:pict>
          </mc:Fallback>
        </mc:AlternateContent>
      </w:r>
    </w:p>
    <w:p w:rsidR="006C319E" w:rsidRPr="006C319E" w:rsidRDefault="006C319E" w:rsidP="006C319E">
      <w:pPr>
        <w:rPr>
          <w:lang w:val="it-IT"/>
        </w:rPr>
      </w:pPr>
    </w:p>
    <w:p w:rsidR="002B608E" w:rsidRDefault="002B608E" w:rsidP="006C319E">
      <w:pPr>
        <w:ind w:left="7080" w:firstLine="708"/>
        <w:rPr>
          <w:b/>
          <w:sz w:val="24"/>
          <w:szCs w:val="24"/>
          <w:lang w:val="it-IT"/>
        </w:rPr>
      </w:pPr>
    </w:p>
    <w:p w:rsidR="002B608E" w:rsidRDefault="002B608E" w:rsidP="006C319E">
      <w:pPr>
        <w:ind w:left="7080" w:firstLine="708"/>
        <w:rPr>
          <w:b/>
          <w:sz w:val="24"/>
          <w:szCs w:val="24"/>
          <w:lang w:val="it-IT"/>
        </w:rPr>
      </w:pPr>
    </w:p>
    <w:p w:rsidR="002B608E" w:rsidRDefault="002B608E" w:rsidP="006C319E">
      <w:pPr>
        <w:ind w:left="7080" w:firstLine="708"/>
        <w:rPr>
          <w:b/>
          <w:sz w:val="24"/>
          <w:szCs w:val="24"/>
          <w:lang w:val="it-IT"/>
        </w:rPr>
      </w:pPr>
    </w:p>
    <w:p w:rsidR="002B608E" w:rsidRDefault="002B608E" w:rsidP="006C319E">
      <w:pPr>
        <w:ind w:left="7080" w:firstLine="708"/>
        <w:rPr>
          <w:b/>
          <w:sz w:val="24"/>
          <w:szCs w:val="24"/>
          <w:lang w:val="it-IT"/>
        </w:rPr>
      </w:pPr>
    </w:p>
    <w:p w:rsidR="002B608E" w:rsidRDefault="002B608E" w:rsidP="006C319E">
      <w:pPr>
        <w:ind w:left="7080" w:firstLine="708"/>
        <w:rPr>
          <w:b/>
          <w:sz w:val="24"/>
          <w:szCs w:val="24"/>
          <w:lang w:val="it-IT"/>
        </w:rPr>
      </w:pPr>
    </w:p>
    <w:p w:rsidR="002B608E" w:rsidRDefault="002B608E" w:rsidP="006C319E">
      <w:pPr>
        <w:ind w:left="7080" w:firstLine="708"/>
        <w:rPr>
          <w:b/>
          <w:sz w:val="24"/>
          <w:szCs w:val="24"/>
          <w:lang w:val="it-IT"/>
        </w:rPr>
      </w:pPr>
    </w:p>
    <w:p w:rsidR="006C319E" w:rsidRPr="006C319E" w:rsidRDefault="006C319E" w:rsidP="006C319E">
      <w:pPr>
        <w:ind w:left="7080" w:firstLine="708"/>
        <w:rPr>
          <w:b/>
          <w:sz w:val="24"/>
          <w:szCs w:val="24"/>
          <w:lang w:val="it-IT"/>
        </w:rPr>
      </w:pPr>
      <w:r w:rsidRPr="006C319E">
        <w:rPr>
          <w:b/>
          <w:sz w:val="24"/>
          <w:szCs w:val="24"/>
          <w:lang w:val="it-IT"/>
        </w:rPr>
        <w:lastRenderedPageBreak/>
        <w:t>Allegato 1</w:t>
      </w:r>
    </w:p>
    <w:p w:rsidR="006C319E" w:rsidRPr="006C319E" w:rsidRDefault="006C319E" w:rsidP="006C319E">
      <w:pPr>
        <w:ind w:left="7080" w:firstLine="708"/>
        <w:rPr>
          <w:rFonts w:ascii="Arial Narrow" w:hAnsi="Arial Narrow" w:cs="Arial"/>
          <w:b/>
          <w:sz w:val="18"/>
          <w:szCs w:val="18"/>
          <w:lang w:val="it-IT"/>
        </w:rPr>
      </w:pPr>
    </w:p>
    <w:p w:rsidR="006C319E" w:rsidRPr="006C319E" w:rsidRDefault="006C319E" w:rsidP="006C319E">
      <w:pPr>
        <w:jc w:val="center"/>
        <w:rPr>
          <w:rFonts w:ascii="Arial Narrow" w:hAnsi="Arial Narrow" w:cs="Arial"/>
          <w:b/>
          <w:i/>
          <w:sz w:val="24"/>
          <w:szCs w:val="24"/>
          <w:lang w:val="it-IT"/>
        </w:rPr>
      </w:pPr>
      <w:r w:rsidRPr="006C319E">
        <w:rPr>
          <w:rFonts w:ascii="Arial Narrow" w:hAnsi="Arial Narrow" w:cs="Arial"/>
          <w:b/>
          <w:i/>
          <w:sz w:val="24"/>
          <w:szCs w:val="24"/>
          <w:lang w:val="it-IT"/>
        </w:rPr>
        <w:t>DA RIPRODURRE SU CARTA INTESTATA</w:t>
      </w:r>
    </w:p>
    <w:p w:rsidR="006C319E" w:rsidRPr="006C319E" w:rsidRDefault="006C319E" w:rsidP="006C319E">
      <w:pPr>
        <w:pStyle w:val="Titolo1"/>
        <w:ind w:left="5387"/>
        <w:rPr>
          <w:color w:val="auto"/>
          <w:sz w:val="24"/>
          <w:szCs w:val="24"/>
          <w:lang w:val="it-IT"/>
        </w:rPr>
      </w:pPr>
      <w:r w:rsidRPr="006C319E">
        <w:rPr>
          <w:color w:val="auto"/>
          <w:sz w:val="24"/>
          <w:szCs w:val="24"/>
          <w:lang w:val="it-IT"/>
        </w:rPr>
        <w:t>Alla Provincia di TARANTO</w:t>
      </w:r>
    </w:p>
    <w:p w:rsidR="006C319E" w:rsidRPr="006C319E" w:rsidRDefault="006C319E" w:rsidP="006C319E">
      <w:pPr>
        <w:ind w:left="5387"/>
        <w:rPr>
          <w:sz w:val="24"/>
          <w:szCs w:val="24"/>
          <w:lang w:val="it-IT"/>
        </w:rPr>
      </w:pPr>
      <w:r w:rsidRPr="006C319E">
        <w:rPr>
          <w:sz w:val="24"/>
          <w:szCs w:val="24"/>
          <w:lang w:val="it-IT"/>
        </w:rPr>
        <w:t xml:space="preserve">Servizio Formazione Professionale </w:t>
      </w:r>
    </w:p>
    <w:p w:rsidR="006C319E" w:rsidRPr="006C319E" w:rsidRDefault="006C319E" w:rsidP="006C319E">
      <w:pPr>
        <w:ind w:left="5387"/>
        <w:rPr>
          <w:sz w:val="24"/>
          <w:szCs w:val="24"/>
          <w:lang w:val="it-IT"/>
        </w:rPr>
      </w:pPr>
      <w:r w:rsidRPr="006C319E">
        <w:rPr>
          <w:sz w:val="24"/>
          <w:szCs w:val="24"/>
          <w:lang w:val="it-IT"/>
        </w:rPr>
        <w:t xml:space="preserve">Via </w:t>
      </w:r>
      <w:r w:rsidR="0092472A">
        <w:rPr>
          <w:sz w:val="24"/>
          <w:szCs w:val="24"/>
          <w:lang w:val="it-IT"/>
        </w:rPr>
        <w:t>Anfiteatro</w:t>
      </w:r>
      <w:r w:rsidRPr="006C319E">
        <w:rPr>
          <w:sz w:val="24"/>
          <w:szCs w:val="24"/>
          <w:lang w:val="it-IT"/>
        </w:rPr>
        <w:t>, n.4</w:t>
      </w:r>
    </w:p>
    <w:p w:rsidR="006C319E" w:rsidRPr="006C319E" w:rsidRDefault="006C319E" w:rsidP="006C319E">
      <w:pPr>
        <w:ind w:left="5387"/>
        <w:rPr>
          <w:sz w:val="24"/>
          <w:szCs w:val="24"/>
          <w:lang w:val="it-IT"/>
        </w:rPr>
      </w:pPr>
      <w:r w:rsidRPr="006C319E">
        <w:rPr>
          <w:sz w:val="24"/>
          <w:szCs w:val="24"/>
          <w:lang w:val="it-IT"/>
        </w:rPr>
        <w:t>74121-Taranto</w:t>
      </w:r>
    </w:p>
    <w:p w:rsidR="006C319E" w:rsidRPr="006C319E" w:rsidRDefault="006C319E" w:rsidP="006C319E">
      <w:pPr>
        <w:rPr>
          <w:b/>
          <w:lang w:val="it-IT"/>
        </w:rPr>
      </w:pPr>
    </w:p>
    <w:p w:rsidR="006C319E" w:rsidRPr="006C319E" w:rsidRDefault="006C319E" w:rsidP="006C319E">
      <w:pPr>
        <w:ind w:left="1134" w:hanging="1134"/>
        <w:rPr>
          <w:lang w:val="it-IT"/>
        </w:rPr>
      </w:pPr>
      <w:r w:rsidRPr="006C319E">
        <w:rPr>
          <w:b/>
          <w:lang w:val="it-IT"/>
        </w:rPr>
        <w:t>OGGETTO</w:t>
      </w:r>
      <w:r w:rsidRPr="006C319E">
        <w:rPr>
          <w:lang w:val="it-IT"/>
        </w:rPr>
        <w:t xml:space="preserve">: Avviso pubblico </w:t>
      </w:r>
      <w:r w:rsidR="000F028A">
        <w:rPr>
          <w:lang w:val="it-IT"/>
        </w:rPr>
        <w:t>TA/0</w:t>
      </w:r>
      <w:r w:rsidR="00DA57DB">
        <w:rPr>
          <w:lang w:val="it-IT"/>
        </w:rPr>
        <w:t>5</w:t>
      </w:r>
      <w:r w:rsidR="00603CC1">
        <w:rPr>
          <w:lang w:val="it-IT"/>
        </w:rPr>
        <w:t xml:space="preserve">/2014, </w:t>
      </w:r>
      <w:r w:rsidRPr="006C319E">
        <w:rPr>
          <w:lang w:val="it-IT"/>
        </w:rPr>
        <w:t>Domanda di partecipazione.</w:t>
      </w:r>
    </w:p>
    <w:p w:rsidR="006C319E" w:rsidRPr="006C319E" w:rsidRDefault="006C319E" w:rsidP="006C319E">
      <w:pPr>
        <w:jc w:val="both"/>
        <w:rPr>
          <w:lang w:val="it-IT"/>
        </w:rPr>
      </w:pPr>
    </w:p>
    <w:p w:rsidR="006C319E" w:rsidRPr="006C319E" w:rsidRDefault="006C319E" w:rsidP="006C319E">
      <w:pPr>
        <w:jc w:val="both"/>
        <w:rPr>
          <w:b/>
          <w:i/>
          <w:spacing w:val="-4"/>
          <w:lang w:val="it-IT"/>
        </w:rPr>
      </w:pPr>
      <w:r w:rsidRPr="006C319E">
        <w:rPr>
          <w:lang w:val="it-IT"/>
        </w:rPr>
        <w:t>Il sottoscritto ……………………………………………………….., in qualità di legale rappresentante dell’Organismo..………………………….…………………., in riferimento all'</w:t>
      </w:r>
      <w:r w:rsidRPr="006C319E">
        <w:rPr>
          <w:bCs/>
          <w:lang w:val="it-IT"/>
        </w:rPr>
        <w:t>avviso di cui all’oggetto</w:t>
      </w:r>
      <w:r w:rsidRPr="006C319E">
        <w:rPr>
          <w:b/>
          <w:bCs/>
          <w:lang w:val="it-IT"/>
        </w:rPr>
        <w:t xml:space="preserve"> </w:t>
      </w:r>
      <w:r w:rsidRPr="006C319E">
        <w:rPr>
          <w:lang w:val="it-IT"/>
        </w:rPr>
        <w:t xml:space="preserve">approvato con </w:t>
      </w:r>
      <w:r w:rsidR="00DA57DB">
        <w:rPr>
          <w:lang w:val="it-IT"/>
        </w:rPr>
        <w:t>A</w:t>
      </w:r>
      <w:r w:rsidRPr="006C319E">
        <w:rPr>
          <w:lang w:val="it-IT"/>
        </w:rPr>
        <w:t xml:space="preserve">tto dirigenziale ……………………………………… e pubblicato nel Bollettino Ufficiale della Regione Puglia n. ...…..... del ............….........., relativo all’Asse II- </w:t>
      </w:r>
      <w:proofErr w:type="spellStart"/>
      <w:r w:rsidRPr="006C319E">
        <w:rPr>
          <w:lang w:val="it-IT"/>
        </w:rPr>
        <w:t>Occupabilità</w:t>
      </w:r>
      <w:proofErr w:type="spellEnd"/>
      <w:r w:rsidRPr="006C319E">
        <w:rPr>
          <w:lang w:val="it-IT"/>
        </w:rPr>
        <w:t>, categoria di spesa …</w:t>
      </w:r>
      <w:r w:rsidR="00DA57DB">
        <w:rPr>
          <w:lang w:val="it-IT"/>
        </w:rPr>
        <w:t>…….</w:t>
      </w:r>
      <w:r w:rsidRPr="006C319E">
        <w:rPr>
          <w:lang w:val="it-IT"/>
        </w:rPr>
        <w:t xml:space="preserve">….., – “(indicare tipologia di azione) </w:t>
      </w:r>
      <w:r w:rsidRPr="006C319E">
        <w:rPr>
          <w:b/>
          <w:i/>
          <w:spacing w:val="-4"/>
          <w:lang w:val="it-IT"/>
        </w:rPr>
        <w:t>………………..”</w:t>
      </w:r>
    </w:p>
    <w:p w:rsidR="006C319E" w:rsidRPr="006C319E" w:rsidRDefault="006C319E" w:rsidP="006C319E">
      <w:pPr>
        <w:jc w:val="both"/>
        <w:rPr>
          <w:b/>
          <w:i/>
          <w:spacing w:val="-4"/>
          <w:lang w:val="it-IT"/>
        </w:rPr>
      </w:pPr>
    </w:p>
    <w:p w:rsidR="006C319E" w:rsidRPr="006C319E" w:rsidRDefault="006C319E" w:rsidP="006C319E">
      <w:pPr>
        <w:jc w:val="center"/>
        <w:rPr>
          <w:lang w:val="it-IT"/>
        </w:rPr>
      </w:pPr>
      <w:r w:rsidRPr="006C319E">
        <w:rPr>
          <w:b/>
          <w:lang w:val="it-IT"/>
        </w:rPr>
        <w:t>CHIEDE</w:t>
      </w:r>
    </w:p>
    <w:p w:rsidR="006C319E" w:rsidRPr="006C319E" w:rsidRDefault="006C319E" w:rsidP="006C319E">
      <w:pPr>
        <w:autoSpaceDE w:val="0"/>
        <w:autoSpaceDN w:val="0"/>
        <w:adjustRightInd w:val="0"/>
        <w:jc w:val="both"/>
        <w:rPr>
          <w:lang w:val="it-IT"/>
        </w:rPr>
      </w:pPr>
      <w:r w:rsidRPr="006C319E">
        <w:rPr>
          <w:lang w:val="it-IT"/>
        </w:rPr>
        <w:t>di poter accedere ai contributi pubblici messi a disposizione, per la realizzazione delle azioni di seguito specificate:</w:t>
      </w:r>
    </w:p>
    <w:p w:rsidR="006C319E" w:rsidRPr="006C319E" w:rsidRDefault="006C319E" w:rsidP="006C319E">
      <w:pPr>
        <w:autoSpaceDE w:val="0"/>
        <w:autoSpaceDN w:val="0"/>
        <w:adjustRightInd w:val="0"/>
        <w:jc w:val="both"/>
        <w:rPr>
          <w:lang w:val="it-IT"/>
        </w:rPr>
      </w:pPr>
    </w:p>
    <w:tbl>
      <w:tblPr>
        <w:tblW w:w="0" w:type="auto"/>
        <w:jc w:val="center"/>
        <w:tblInd w:w="-312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348"/>
        <w:gridCol w:w="2350"/>
        <w:gridCol w:w="1936"/>
      </w:tblGrid>
      <w:tr w:rsidR="006C319E" w:rsidRPr="001B3470" w:rsidTr="00603CC1">
        <w:trPr>
          <w:trHeight w:val="849"/>
          <w:jc w:val="center"/>
        </w:trPr>
        <w:tc>
          <w:tcPr>
            <w:tcW w:w="5348" w:type="dxa"/>
            <w:tcBorders>
              <w:top w:val="single" w:sz="6" w:space="0" w:color="auto"/>
              <w:left w:val="single" w:sz="6" w:space="0" w:color="auto"/>
              <w:bottom w:val="single" w:sz="6" w:space="0" w:color="auto"/>
              <w:right w:val="single" w:sz="6" w:space="0" w:color="auto"/>
            </w:tcBorders>
            <w:vAlign w:val="center"/>
          </w:tcPr>
          <w:p w:rsidR="006C319E" w:rsidRPr="006C319E" w:rsidRDefault="006C319E" w:rsidP="00AE6212">
            <w:pPr>
              <w:widowControl w:val="0"/>
              <w:jc w:val="center"/>
              <w:rPr>
                <w:b/>
                <w:lang w:val="it-IT"/>
              </w:rPr>
            </w:pPr>
            <w:r w:rsidRPr="006C319E">
              <w:rPr>
                <w:b/>
                <w:lang w:val="it-IT"/>
              </w:rPr>
              <w:t>Denominazione progetto</w:t>
            </w:r>
          </w:p>
          <w:p w:rsidR="006C319E" w:rsidRPr="006C319E" w:rsidRDefault="006C319E" w:rsidP="00AE6212">
            <w:pPr>
              <w:widowControl w:val="0"/>
              <w:jc w:val="center"/>
              <w:rPr>
                <w:i/>
                <w:lang w:val="it-IT"/>
              </w:rPr>
            </w:pPr>
            <w:r w:rsidRPr="006C319E">
              <w:rPr>
                <w:b/>
                <w:i/>
                <w:lang w:val="it-IT"/>
              </w:rPr>
              <w:t>(Riportare la denominazione della figura professionale di riferimento, come da Repertorio)</w:t>
            </w:r>
          </w:p>
        </w:tc>
        <w:tc>
          <w:tcPr>
            <w:tcW w:w="2350" w:type="dxa"/>
            <w:tcBorders>
              <w:top w:val="single" w:sz="6" w:space="0" w:color="auto"/>
              <w:left w:val="single" w:sz="6" w:space="0" w:color="auto"/>
              <w:bottom w:val="single" w:sz="6" w:space="0" w:color="auto"/>
              <w:right w:val="single" w:sz="6" w:space="0" w:color="auto"/>
            </w:tcBorders>
            <w:vAlign w:val="center"/>
          </w:tcPr>
          <w:p w:rsidR="006C319E" w:rsidRPr="001B3470" w:rsidRDefault="006C319E" w:rsidP="00AE6212">
            <w:pPr>
              <w:widowControl w:val="0"/>
              <w:jc w:val="center"/>
            </w:pPr>
            <w:proofErr w:type="spellStart"/>
            <w:r w:rsidRPr="001B3470">
              <w:rPr>
                <w:b/>
              </w:rPr>
              <w:t>Sede</w:t>
            </w:r>
            <w:proofErr w:type="spellEnd"/>
            <w:r w:rsidRPr="001B3470">
              <w:rPr>
                <w:b/>
              </w:rPr>
              <w:t xml:space="preserve"> di </w:t>
            </w:r>
            <w:proofErr w:type="spellStart"/>
            <w:r w:rsidRPr="001B3470">
              <w:rPr>
                <w:b/>
              </w:rPr>
              <w:t>svolgimento</w:t>
            </w:r>
            <w:proofErr w:type="spellEnd"/>
            <w:r w:rsidRPr="001B3470">
              <w:rPr>
                <w:b/>
              </w:rPr>
              <w:t xml:space="preserve"> (*)</w:t>
            </w:r>
          </w:p>
        </w:tc>
        <w:tc>
          <w:tcPr>
            <w:tcW w:w="1936" w:type="dxa"/>
            <w:tcBorders>
              <w:top w:val="single" w:sz="6" w:space="0" w:color="auto"/>
              <w:left w:val="single" w:sz="6" w:space="0" w:color="auto"/>
              <w:bottom w:val="single" w:sz="6" w:space="0" w:color="auto"/>
            </w:tcBorders>
            <w:vAlign w:val="center"/>
          </w:tcPr>
          <w:p w:rsidR="006C319E" w:rsidRPr="001B3470" w:rsidRDefault="006C319E" w:rsidP="00AE6212">
            <w:pPr>
              <w:widowControl w:val="0"/>
              <w:jc w:val="center"/>
            </w:pPr>
            <w:proofErr w:type="spellStart"/>
            <w:r w:rsidRPr="001B3470">
              <w:rPr>
                <w:b/>
              </w:rPr>
              <w:t>Importo</w:t>
            </w:r>
            <w:proofErr w:type="spellEnd"/>
          </w:p>
        </w:tc>
      </w:tr>
      <w:tr w:rsidR="006C319E" w:rsidRPr="001B3470" w:rsidTr="00603CC1">
        <w:trPr>
          <w:trHeight w:val="271"/>
          <w:jc w:val="center"/>
        </w:trPr>
        <w:tc>
          <w:tcPr>
            <w:tcW w:w="5348" w:type="dxa"/>
            <w:tcBorders>
              <w:top w:val="single" w:sz="6" w:space="0" w:color="auto"/>
              <w:left w:val="single" w:sz="6" w:space="0" w:color="auto"/>
              <w:bottom w:val="single" w:sz="6" w:space="0" w:color="auto"/>
              <w:right w:val="single" w:sz="6" w:space="0" w:color="auto"/>
            </w:tcBorders>
            <w:vAlign w:val="center"/>
          </w:tcPr>
          <w:p w:rsidR="006C319E" w:rsidRPr="001B3470" w:rsidRDefault="006C319E" w:rsidP="00AE6212">
            <w:pPr>
              <w:widowControl w:val="0"/>
              <w:jc w:val="both"/>
            </w:pPr>
          </w:p>
        </w:tc>
        <w:tc>
          <w:tcPr>
            <w:tcW w:w="2350" w:type="dxa"/>
            <w:tcBorders>
              <w:top w:val="single" w:sz="6" w:space="0" w:color="auto"/>
              <w:left w:val="single" w:sz="6" w:space="0" w:color="auto"/>
              <w:bottom w:val="single" w:sz="6" w:space="0" w:color="auto"/>
              <w:right w:val="single" w:sz="6" w:space="0" w:color="auto"/>
            </w:tcBorders>
            <w:vAlign w:val="center"/>
          </w:tcPr>
          <w:p w:rsidR="006C319E" w:rsidRPr="001B3470" w:rsidRDefault="006C319E" w:rsidP="00AE6212">
            <w:pPr>
              <w:widowControl w:val="0"/>
              <w:jc w:val="both"/>
            </w:pPr>
          </w:p>
        </w:tc>
        <w:tc>
          <w:tcPr>
            <w:tcW w:w="1936" w:type="dxa"/>
            <w:tcBorders>
              <w:top w:val="single" w:sz="6" w:space="0" w:color="auto"/>
              <w:left w:val="single" w:sz="6" w:space="0" w:color="auto"/>
              <w:bottom w:val="single" w:sz="6" w:space="0" w:color="auto"/>
            </w:tcBorders>
            <w:vAlign w:val="center"/>
          </w:tcPr>
          <w:p w:rsidR="006C319E" w:rsidRPr="001B3470" w:rsidRDefault="006C319E" w:rsidP="00AE6212">
            <w:pPr>
              <w:widowControl w:val="0"/>
              <w:jc w:val="both"/>
            </w:pPr>
          </w:p>
        </w:tc>
      </w:tr>
    </w:tbl>
    <w:p w:rsidR="006C319E" w:rsidRPr="001B3470" w:rsidRDefault="006C319E" w:rsidP="006C319E">
      <w:pPr>
        <w:autoSpaceDE w:val="0"/>
        <w:autoSpaceDN w:val="0"/>
        <w:adjustRightInd w:val="0"/>
        <w:jc w:val="center"/>
        <w:rPr>
          <w:b/>
        </w:rPr>
      </w:pPr>
    </w:p>
    <w:p w:rsidR="006C319E" w:rsidRPr="007B667B" w:rsidRDefault="006C319E" w:rsidP="006C319E">
      <w:pPr>
        <w:autoSpaceDE w:val="0"/>
        <w:autoSpaceDN w:val="0"/>
        <w:adjustRightInd w:val="0"/>
        <w:jc w:val="center"/>
        <w:rPr>
          <w:b/>
        </w:rPr>
      </w:pPr>
      <w:r w:rsidRPr="001B3470">
        <w:rPr>
          <w:b/>
        </w:rPr>
        <w:t>DICHIARA CHE</w:t>
      </w:r>
    </w:p>
    <w:p w:rsidR="006C319E" w:rsidRPr="006C319E" w:rsidRDefault="006C319E" w:rsidP="006C319E">
      <w:pPr>
        <w:autoSpaceDE w:val="0"/>
        <w:autoSpaceDN w:val="0"/>
        <w:adjustRightInd w:val="0"/>
        <w:jc w:val="center"/>
        <w:rPr>
          <w:b/>
          <w:lang w:val="it-IT"/>
        </w:rPr>
      </w:pPr>
      <w:r w:rsidRPr="006C319E">
        <w:rPr>
          <w:b/>
          <w:lang w:val="it-IT"/>
        </w:rPr>
        <w:t>in merito all’accreditamento la propria situazione è la seguente:</w:t>
      </w:r>
    </w:p>
    <w:p w:rsidR="006C319E" w:rsidRPr="006C319E" w:rsidRDefault="006C319E" w:rsidP="006C319E">
      <w:pPr>
        <w:autoSpaceDE w:val="0"/>
        <w:autoSpaceDN w:val="0"/>
        <w:adjustRightInd w:val="0"/>
        <w:jc w:val="both"/>
        <w:rPr>
          <w:lang w:val="it-IT"/>
        </w:rPr>
      </w:pPr>
    </w:p>
    <w:tbl>
      <w:tblPr>
        <w:tblW w:w="9498" w:type="dxa"/>
        <w:tblInd w:w="28" w:type="dxa"/>
        <w:tblLayout w:type="fixed"/>
        <w:tblCellMar>
          <w:left w:w="28" w:type="dxa"/>
          <w:right w:w="28" w:type="dxa"/>
        </w:tblCellMar>
        <w:tblLook w:val="04A0" w:firstRow="1" w:lastRow="0" w:firstColumn="1" w:lastColumn="0" w:noHBand="0" w:noVBand="1"/>
      </w:tblPr>
      <w:tblGrid>
        <w:gridCol w:w="426"/>
        <w:gridCol w:w="2835"/>
        <w:gridCol w:w="6237"/>
      </w:tblGrid>
      <w:tr w:rsidR="006C319E" w:rsidRPr="001B3470" w:rsidTr="00603CC1">
        <w:trPr>
          <w:trHeight w:val="70"/>
        </w:trPr>
        <w:tc>
          <w:tcPr>
            <w:tcW w:w="426" w:type="dxa"/>
            <w:tcBorders>
              <w:top w:val="single" w:sz="4" w:space="0" w:color="000000"/>
              <w:left w:val="single" w:sz="4" w:space="0" w:color="000000"/>
              <w:bottom w:val="single" w:sz="4" w:space="0" w:color="000000"/>
              <w:right w:val="single" w:sz="4" w:space="0" w:color="000000"/>
            </w:tcBorders>
          </w:tcPr>
          <w:p w:rsidR="006C319E" w:rsidRPr="001B3470" w:rsidRDefault="006C319E" w:rsidP="00AE6212">
            <w:pPr>
              <w:snapToGrid w:val="0"/>
              <w:jc w:val="center"/>
            </w:pPr>
            <w:r>
              <w:t>A</w:t>
            </w:r>
            <w:r w:rsidRPr="001B3470">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19E" w:rsidRPr="006C319E" w:rsidRDefault="006C319E" w:rsidP="00AE6212">
            <w:pPr>
              <w:snapToGrid w:val="0"/>
              <w:rPr>
                <w:lang w:val="it-IT"/>
              </w:rPr>
            </w:pPr>
            <w:r w:rsidRPr="006C319E">
              <w:rPr>
                <w:lang w:val="it-IT"/>
              </w:rPr>
              <w:t xml:space="preserve">Organismo accreditato secondo il vigente sistema (DGR 195/2012 e </w:t>
            </w:r>
            <w:proofErr w:type="spellStart"/>
            <w:r w:rsidRPr="006C319E">
              <w:rPr>
                <w:lang w:val="it-IT"/>
              </w:rPr>
              <w:t>s.m.i.</w:t>
            </w:r>
            <w:proofErr w:type="spellEnd"/>
            <w:r w:rsidRPr="006C319E">
              <w:rPr>
                <w:lang w:val="it-IT"/>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6C319E" w:rsidRPr="001B3470" w:rsidRDefault="006C319E" w:rsidP="00AE6212">
            <w:pPr>
              <w:snapToGrid w:val="0"/>
            </w:pPr>
            <w:proofErr w:type="spellStart"/>
            <w:r w:rsidRPr="001B3470">
              <w:t>Codice</w:t>
            </w:r>
            <w:proofErr w:type="spellEnd"/>
            <w:r w:rsidRPr="001B3470">
              <w:t xml:space="preserve"> </w:t>
            </w:r>
            <w:proofErr w:type="spellStart"/>
            <w:r w:rsidRPr="001B3470">
              <w:t>accreditamento</w:t>
            </w:r>
            <w:proofErr w:type="spellEnd"/>
            <w:r>
              <w:t>:</w:t>
            </w:r>
          </w:p>
          <w:p w:rsidR="006C319E" w:rsidRPr="001B3470" w:rsidRDefault="006C319E" w:rsidP="00AE6212">
            <w:pPr>
              <w:snapToGrid w:val="0"/>
            </w:pPr>
          </w:p>
        </w:tc>
      </w:tr>
      <w:tr w:rsidR="006C319E" w:rsidRPr="00324992" w:rsidTr="00603CC1">
        <w:trPr>
          <w:trHeight w:val="70"/>
        </w:trPr>
        <w:tc>
          <w:tcPr>
            <w:tcW w:w="426" w:type="dxa"/>
            <w:tcBorders>
              <w:top w:val="single" w:sz="4" w:space="0" w:color="000000"/>
              <w:left w:val="single" w:sz="4" w:space="0" w:color="000000"/>
              <w:bottom w:val="single" w:sz="4" w:space="0" w:color="000000"/>
              <w:right w:val="single" w:sz="4" w:space="0" w:color="000000"/>
            </w:tcBorders>
          </w:tcPr>
          <w:p w:rsidR="006C319E" w:rsidRPr="001B3470" w:rsidRDefault="006C319E" w:rsidP="00AE6212">
            <w:pPr>
              <w:snapToGrid w:val="0"/>
              <w:jc w:val="center"/>
            </w:pPr>
            <w:r>
              <w:t>B</w:t>
            </w:r>
            <w:r w:rsidRPr="001B3470">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9E" w:rsidRPr="006C319E" w:rsidRDefault="006C319E" w:rsidP="00AE6212">
            <w:pPr>
              <w:snapToGrid w:val="0"/>
              <w:rPr>
                <w:lang w:val="it-IT"/>
              </w:rPr>
            </w:pPr>
            <w:r w:rsidRPr="006C319E">
              <w:rPr>
                <w:lang w:val="it-IT"/>
              </w:rPr>
              <w:t xml:space="preserve">Organismo “accreditando” secondo il vigente sistema (DGR 195/2012 e </w:t>
            </w:r>
            <w:proofErr w:type="spellStart"/>
            <w:r w:rsidRPr="006C319E">
              <w:rPr>
                <w:lang w:val="it-IT"/>
              </w:rPr>
              <w:t>s.m.i.</w:t>
            </w:r>
            <w:proofErr w:type="spellEnd"/>
            <w:r w:rsidRPr="006C319E">
              <w:rPr>
                <w:lang w:val="it-IT"/>
              </w:rPr>
              <w:t>)</w:t>
            </w:r>
          </w:p>
        </w:tc>
        <w:tc>
          <w:tcPr>
            <w:tcW w:w="6237" w:type="dxa"/>
            <w:tcBorders>
              <w:top w:val="single" w:sz="4" w:space="0" w:color="000000"/>
              <w:left w:val="single" w:sz="4" w:space="0" w:color="000000"/>
              <w:bottom w:val="single" w:sz="4" w:space="0" w:color="000000"/>
              <w:right w:val="single" w:sz="4" w:space="0" w:color="000000"/>
            </w:tcBorders>
          </w:tcPr>
          <w:p w:rsidR="006C319E" w:rsidRPr="006C319E" w:rsidRDefault="006C319E" w:rsidP="00AE6212">
            <w:pPr>
              <w:snapToGrid w:val="0"/>
              <w:rPr>
                <w:lang w:val="it-IT"/>
              </w:rPr>
            </w:pPr>
            <w:r w:rsidRPr="006C319E">
              <w:rPr>
                <w:lang w:val="it-IT"/>
              </w:rPr>
              <w:t>Codice identificativo PEC attestante il completamento della domanda secondo procedura telematica:</w:t>
            </w:r>
          </w:p>
          <w:p w:rsidR="006C319E" w:rsidRPr="006C319E" w:rsidRDefault="006C319E" w:rsidP="00AE6212">
            <w:pPr>
              <w:snapToGrid w:val="0"/>
              <w:rPr>
                <w:lang w:val="it-IT"/>
              </w:rPr>
            </w:pPr>
          </w:p>
          <w:p w:rsidR="006C319E" w:rsidRPr="006C319E" w:rsidRDefault="006C319E" w:rsidP="00AE6212">
            <w:pPr>
              <w:snapToGrid w:val="0"/>
              <w:rPr>
                <w:lang w:val="it-IT"/>
              </w:rPr>
            </w:pPr>
          </w:p>
        </w:tc>
      </w:tr>
    </w:tbl>
    <w:p w:rsidR="006C319E" w:rsidRPr="006C319E" w:rsidRDefault="006C319E" w:rsidP="006C319E">
      <w:pPr>
        <w:autoSpaceDE w:val="0"/>
        <w:autoSpaceDN w:val="0"/>
        <w:adjustRightInd w:val="0"/>
        <w:jc w:val="both"/>
        <w:rPr>
          <w:lang w:val="it-IT"/>
        </w:rPr>
      </w:pPr>
    </w:p>
    <w:p w:rsidR="006C319E" w:rsidRPr="006C319E" w:rsidRDefault="006C319E" w:rsidP="006C319E">
      <w:pPr>
        <w:autoSpaceDE w:val="0"/>
        <w:autoSpaceDN w:val="0"/>
        <w:adjustRightInd w:val="0"/>
        <w:jc w:val="both"/>
        <w:rPr>
          <w:b/>
          <w:lang w:val="it-IT"/>
        </w:rPr>
      </w:pPr>
      <w:r w:rsidRPr="006C319E">
        <w:rPr>
          <w:b/>
          <w:lang w:val="it-IT"/>
        </w:rPr>
        <w:t xml:space="preserve">la sede di svolgimento sopra indicata (*) </w:t>
      </w:r>
      <w:proofErr w:type="spellStart"/>
      <w:r w:rsidRPr="006C319E">
        <w:rPr>
          <w:b/>
          <w:lang w:val="it-IT"/>
        </w:rPr>
        <w:t>trovasi</w:t>
      </w:r>
      <w:proofErr w:type="spellEnd"/>
      <w:r w:rsidRPr="006C319E">
        <w:rPr>
          <w:b/>
          <w:lang w:val="it-IT"/>
        </w:rPr>
        <w:t xml:space="preserve"> in una delle seguenti condizioni:</w:t>
      </w:r>
    </w:p>
    <w:p w:rsidR="006C319E" w:rsidRPr="006C319E" w:rsidRDefault="006C319E" w:rsidP="006C319E">
      <w:pPr>
        <w:autoSpaceDE w:val="0"/>
        <w:autoSpaceDN w:val="0"/>
        <w:adjustRightInd w:val="0"/>
        <w:jc w:val="both"/>
        <w:rPr>
          <w:lang w:val="it-IT"/>
        </w:rPr>
      </w:pPr>
    </w:p>
    <w:tbl>
      <w:tblPr>
        <w:tblW w:w="0" w:type="auto"/>
        <w:tblInd w:w="28" w:type="dxa"/>
        <w:tblLayout w:type="fixed"/>
        <w:tblCellMar>
          <w:left w:w="28" w:type="dxa"/>
          <w:right w:w="28" w:type="dxa"/>
        </w:tblCellMar>
        <w:tblLook w:val="04A0" w:firstRow="1" w:lastRow="0" w:firstColumn="1" w:lastColumn="0" w:noHBand="0" w:noVBand="1"/>
      </w:tblPr>
      <w:tblGrid>
        <w:gridCol w:w="2865"/>
        <w:gridCol w:w="2895"/>
        <w:gridCol w:w="3596"/>
      </w:tblGrid>
      <w:tr w:rsidR="006C319E" w:rsidRPr="001B3470" w:rsidTr="00AE6212">
        <w:trPr>
          <w:cantSplit/>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C319E" w:rsidRPr="001B3470" w:rsidRDefault="006C319E" w:rsidP="004C5E7A">
            <w:pPr>
              <w:numPr>
                <w:ilvl w:val="0"/>
                <w:numId w:val="27"/>
              </w:numPr>
              <w:suppressAutoHyphens/>
              <w:snapToGrid w:val="0"/>
            </w:pPr>
            <w:proofErr w:type="spellStart"/>
            <w:r w:rsidRPr="001B3470">
              <w:rPr>
                <w:b/>
              </w:rPr>
              <w:t>Unità</w:t>
            </w:r>
            <w:proofErr w:type="spellEnd"/>
            <w:r w:rsidRPr="001B3470">
              <w:rPr>
                <w:b/>
              </w:rPr>
              <w:t xml:space="preserve"> locale </w:t>
            </w:r>
          </w:p>
        </w:tc>
      </w:tr>
      <w:tr w:rsidR="006C319E" w:rsidRPr="001B3470" w:rsidTr="00AE6212">
        <w:trPr>
          <w:cantSplit/>
          <w:trHeight w:val="511"/>
        </w:trPr>
        <w:tc>
          <w:tcPr>
            <w:tcW w:w="9356" w:type="dxa"/>
            <w:gridSpan w:val="3"/>
            <w:tcBorders>
              <w:top w:val="single" w:sz="4" w:space="0" w:color="000000"/>
              <w:left w:val="single" w:sz="4" w:space="0" w:color="000000"/>
              <w:bottom w:val="single" w:sz="4" w:space="0" w:color="000000"/>
              <w:right w:val="single" w:sz="4" w:space="0" w:color="000000"/>
            </w:tcBorders>
            <w:vAlign w:val="center"/>
            <w:hideMark/>
          </w:tcPr>
          <w:p w:rsidR="006C319E" w:rsidRPr="001B3470" w:rsidRDefault="006C319E" w:rsidP="004C5E7A">
            <w:pPr>
              <w:numPr>
                <w:ilvl w:val="0"/>
                <w:numId w:val="25"/>
              </w:numPr>
              <w:suppressAutoHyphens/>
              <w:snapToGrid w:val="0"/>
              <w:ind w:left="255" w:hanging="283"/>
              <w:contextualSpacing/>
            </w:pPr>
            <w:r w:rsidRPr="001B3470">
              <w:t xml:space="preserve">  Set </w:t>
            </w:r>
            <w:proofErr w:type="spellStart"/>
            <w:r w:rsidRPr="001B3470">
              <w:t>minimo</w:t>
            </w:r>
            <w:proofErr w:type="spellEnd"/>
            <w:r w:rsidRPr="001B3470">
              <w:t xml:space="preserve"> </w:t>
            </w:r>
          </w:p>
          <w:p w:rsidR="006C319E" w:rsidRPr="001B3470" w:rsidRDefault="006C319E" w:rsidP="004C5E7A">
            <w:pPr>
              <w:numPr>
                <w:ilvl w:val="0"/>
                <w:numId w:val="25"/>
              </w:numPr>
              <w:suppressAutoHyphens/>
              <w:snapToGrid w:val="0"/>
              <w:contextualSpacing/>
              <w:rPr>
                <w:lang w:eastAsia="ar-SA"/>
              </w:rPr>
            </w:pPr>
            <w:proofErr w:type="spellStart"/>
            <w:r w:rsidRPr="001B3470">
              <w:t>Complemento</w:t>
            </w:r>
            <w:proofErr w:type="spellEnd"/>
            <w:r w:rsidRPr="001B3470">
              <w:t xml:space="preserve"> </w:t>
            </w:r>
            <w:proofErr w:type="spellStart"/>
            <w:r w:rsidRPr="001B3470">
              <w:t>definitivo</w:t>
            </w:r>
            <w:proofErr w:type="spellEnd"/>
            <w:r w:rsidRPr="001B3470">
              <w:t xml:space="preserve"> </w:t>
            </w:r>
          </w:p>
        </w:tc>
      </w:tr>
      <w:tr w:rsidR="006C319E" w:rsidRPr="001B3470" w:rsidTr="00AE6212">
        <w:trPr>
          <w:cantSplit/>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6C319E" w:rsidRPr="001B3470" w:rsidRDefault="006C319E" w:rsidP="00AE6212">
            <w:pPr>
              <w:snapToGrid w:val="0"/>
            </w:pPr>
            <w:proofErr w:type="spellStart"/>
            <w:r w:rsidRPr="001B3470">
              <w:t>Indirizzo</w:t>
            </w:r>
            <w:proofErr w:type="spellEnd"/>
          </w:p>
        </w:tc>
      </w:tr>
      <w:tr w:rsidR="006C319E" w:rsidRPr="001B3470" w:rsidTr="00AE6212">
        <w:trPr>
          <w:cantSplit/>
          <w:trHeight w:val="23"/>
        </w:trPr>
        <w:tc>
          <w:tcPr>
            <w:tcW w:w="2865" w:type="dxa"/>
            <w:tcBorders>
              <w:top w:val="single" w:sz="4" w:space="0" w:color="000000"/>
              <w:left w:val="single" w:sz="4" w:space="0" w:color="000000"/>
              <w:bottom w:val="single" w:sz="4" w:space="0" w:color="000000"/>
              <w:right w:val="single" w:sz="4" w:space="0" w:color="auto"/>
            </w:tcBorders>
            <w:vAlign w:val="center"/>
          </w:tcPr>
          <w:p w:rsidR="006C319E" w:rsidRPr="001B3470" w:rsidRDefault="006C319E" w:rsidP="00AE6212">
            <w:pPr>
              <w:snapToGrid w:val="0"/>
            </w:pPr>
            <w:r w:rsidRPr="001B3470">
              <w:t>Cap</w:t>
            </w:r>
          </w:p>
        </w:tc>
        <w:tc>
          <w:tcPr>
            <w:tcW w:w="2895" w:type="dxa"/>
            <w:tcBorders>
              <w:top w:val="single" w:sz="4" w:space="0" w:color="000000"/>
              <w:left w:val="single" w:sz="4" w:space="0" w:color="auto"/>
              <w:bottom w:val="single" w:sz="4" w:space="0" w:color="000000"/>
              <w:right w:val="single" w:sz="4" w:space="0" w:color="auto"/>
            </w:tcBorders>
            <w:vAlign w:val="center"/>
          </w:tcPr>
          <w:p w:rsidR="006C319E" w:rsidRPr="001B3470" w:rsidRDefault="006C319E" w:rsidP="00AE6212">
            <w:pPr>
              <w:snapToGrid w:val="0"/>
            </w:pPr>
            <w:proofErr w:type="spellStart"/>
            <w:r w:rsidRPr="001B3470">
              <w:t>Città</w:t>
            </w:r>
            <w:proofErr w:type="spellEnd"/>
          </w:p>
        </w:tc>
        <w:tc>
          <w:tcPr>
            <w:tcW w:w="3596" w:type="dxa"/>
            <w:tcBorders>
              <w:top w:val="single" w:sz="4" w:space="0" w:color="000000"/>
              <w:left w:val="single" w:sz="4" w:space="0" w:color="auto"/>
              <w:bottom w:val="single" w:sz="4" w:space="0" w:color="000000"/>
              <w:right w:val="single" w:sz="4" w:space="0" w:color="000000"/>
            </w:tcBorders>
            <w:vAlign w:val="center"/>
          </w:tcPr>
          <w:p w:rsidR="006C319E" w:rsidRPr="001B3470" w:rsidRDefault="006C319E" w:rsidP="00AE6212">
            <w:pPr>
              <w:snapToGrid w:val="0"/>
            </w:pPr>
            <w:r w:rsidRPr="001B3470">
              <w:t>Prov.</w:t>
            </w:r>
          </w:p>
        </w:tc>
      </w:tr>
      <w:tr w:rsidR="006C319E" w:rsidRPr="001B3470" w:rsidTr="00AE6212">
        <w:trPr>
          <w:cantSplit/>
          <w:trHeight w:val="278"/>
        </w:trPr>
        <w:tc>
          <w:tcPr>
            <w:tcW w:w="2865" w:type="dxa"/>
            <w:tcBorders>
              <w:top w:val="single" w:sz="4" w:space="0" w:color="000000"/>
              <w:left w:val="single" w:sz="4" w:space="0" w:color="000000"/>
              <w:bottom w:val="single" w:sz="4" w:space="0" w:color="000000"/>
              <w:right w:val="single" w:sz="4" w:space="0" w:color="auto"/>
            </w:tcBorders>
            <w:vAlign w:val="center"/>
            <w:hideMark/>
          </w:tcPr>
          <w:p w:rsidR="006C319E" w:rsidRPr="001B3470" w:rsidRDefault="006C319E" w:rsidP="00AE6212">
            <w:pPr>
              <w:snapToGrid w:val="0"/>
            </w:pPr>
            <w:r w:rsidRPr="001B3470">
              <w:t>Tel</w:t>
            </w:r>
          </w:p>
        </w:tc>
        <w:tc>
          <w:tcPr>
            <w:tcW w:w="2895" w:type="dxa"/>
            <w:tcBorders>
              <w:top w:val="single" w:sz="4" w:space="0" w:color="000000"/>
              <w:left w:val="single" w:sz="4" w:space="0" w:color="auto"/>
              <w:bottom w:val="single" w:sz="4" w:space="0" w:color="000000"/>
              <w:right w:val="single" w:sz="4" w:space="0" w:color="auto"/>
            </w:tcBorders>
            <w:vAlign w:val="center"/>
          </w:tcPr>
          <w:p w:rsidR="006C319E" w:rsidRPr="001B3470" w:rsidRDefault="006C319E" w:rsidP="00AE6212">
            <w:pPr>
              <w:snapToGrid w:val="0"/>
            </w:pPr>
            <w:r w:rsidRPr="001B3470">
              <w:t>Fax</w:t>
            </w:r>
          </w:p>
        </w:tc>
        <w:tc>
          <w:tcPr>
            <w:tcW w:w="3596" w:type="dxa"/>
            <w:tcBorders>
              <w:top w:val="single" w:sz="4" w:space="0" w:color="000000"/>
              <w:left w:val="single" w:sz="4" w:space="0" w:color="auto"/>
              <w:bottom w:val="single" w:sz="4" w:space="0" w:color="000000"/>
              <w:right w:val="single" w:sz="4" w:space="0" w:color="000000"/>
            </w:tcBorders>
            <w:vAlign w:val="center"/>
          </w:tcPr>
          <w:p w:rsidR="006C319E" w:rsidRPr="001B3470" w:rsidRDefault="006C319E" w:rsidP="00AE6212">
            <w:pPr>
              <w:snapToGrid w:val="0"/>
            </w:pPr>
            <w:r w:rsidRPr="001B3470">
              <w:t>Mail</w:t>
            </w:r>
          </w:p>
        </w:tc>
      </w:tr>
    </w:tbl>
    <w:p w:rsidR="006C319E" w:rsidRPr="001B3470" w:rsidRDefault="006C319E" w:rsidP="006C319E"/>
    <w:tbl>
      <w:tblPr>
        <w:tblW w:w="0" w:type="auto"/>
        <w:tblInd w:w="28" w:type="dxa"/>
        <w:tblLayout w:type="fixed"/>
        <w:tblCellMar>
          <w:left w:w="28" w:type="dxa"/>
          <w:right w:w="28" w:type="dxa"/>
        </w:tblCellMar>
        <w:tblLook w:val="04A0" w:firstRow="1" w:lastRow="0" w:firstColumn="1" w:lastColumn="0" w:noHBand="0" w:noVBand="1"/>
      </w:tblPr>
      <w:tblGrid>
        <w:gridCol w:w="2091"/>
        <w:gridCol w:w="1170"/>
        <w:gridCol w:w="2068"/>
        <w:gridCol w:w="4027"/>
      </w:tblGrid>
      <w:tr w:rsidR="006C319E" w:rsidRPr="00324992" w:rsidTr="00AE6212">
        <w:trPr>
          <w:cantSplit/>
          <w:trHeight w:val="2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C319E" w:rsidRPr="006C319E" w:rsidRDefault="006C319E" w:rsidP="004C5E7A">
            <w:pPr>
              <w:numPr>
                <w:ilvl w:val="0"/>
                <w:numId w:val="27"/>
              </w:numPr>
              <w:suppressAutoHyphens/>
              <w:snapToGrid w:val="0"/>
              <w:rPr>
                <w:lang w:val="it-IT"/>
              </w:rPr>
            </w:pPr>
            <w:r w:rsidRPr="006C319E">
              <w:rPr>
                <w:b/>
                <w:lang w:val="it-IT"/>
              </w:rPr>
              <w:t xml:space="preserve">Complemento temporaneo (in riferimento a quanto specificato al punto 4.1.2 delle Linee Guida per l’accreditamento - DGR 195/2012 e </w:t>
            </w:r>
            <w:proofErr w:type="spellStart"/>
            <w:r w:rsidRPr="006C319E">
              <w:rPr>
                <w:b/>
                <w:lang w:val="it-IT"/>
              </w:rPr>
              <w:t>s.m.i</w:t>
            </w:r>
            <w:proofErr w:type="spellEnd"/>
            <w:r w:rsidRPr="006C319E">
              <w:rPr>
                <w:b/>
                <w:lang w:val="it-IT"/>
              </w:rPr>
              <w:t>)</w:t>
            </w:r>
          </w:p>
        </w:tc>
      </w:tr>
      <w:tr w:rsidR="006C319E" w:rsidRPr="001B3470" w:rsidTr="00AE6212">
        <w:trPr>
          <w:cantSplit/>
          <w:trHeight w:val="569"/>
        </w:trPr>
        <w:tc>
          <w:tcPr>
            <w:tcW w:w="3261" w:type="dxa"/>
            <w:gridSpan w:val="2"/>
            <w:tcBorders>
              <w:top w:val="single" w:sz="4" w:space="0" w:color="000000"/>
              <w:left w:val="single" w:sz="4" w:space="0" w:color="000000"/>
              <w:right w:val="single" w:sz="4" w:space="0" w:color="000000"/>
            </w:tcBorders>
            <w:vAlign w:val="center"/>
            <w:hideMark/>
          </w:tcPr>
          <w:p w:rsidR="006C319E" w:rsidRPr="00C87479" w:rsidRDefault="006C319E" w:rsidP="00AE6212">
            <w:pPr>
              <w:suppressAutoHyphens/>
              <w:snapToGrid w:val="0"/>
              <w:spacing w:after="200"/>
              <w:contextualSpacing/>
            </w:pPr>
            <w:proofErr w:type="spellStart"/>
            <w:r w:rsidRPr="00C87479">
              <w:t>Complemento</w:t>
            </w:r>
            <w:proofErr w:type="spellEnd"/>
            <w:r w:rsidRPr="00C87479">
              <w:t xml:space="preserve"> </w:t>
            </w:r>
            <w:proofErr w:type="spellStart"/>
            <w:r w:rsidRPr="00C87479">
              <w:t>temporaneo</w:t>
            </w:r>
            <w:proofErr w:type="spellEnd"/>
            <w:r w:rsidRPr="00C87479">
              <w:t xml:space="preserve"> </w:t>
            </w:r>
          </w:p>
        </w:tc>
        <w:tc>
          <w:tcPr>
            <w:tcW w:w="6095" w:type="dxa"/>
            <w:gridSpan w:val="2"/>
            <w:tcBorders>
              <w:top w:val="single" w:sz="4" w:space="0" w:color="000000"/>
              <w:left w:val="single" w:sz="4" w:space="0" w:color="000000"/>
              <w:right w:val="single" w:sz="4" w:space="0" w:color="000000"/>
            </w:tcBorders>
            <w:vAlign w:val="center"/>
          </w:tcPr>
          <w:p w:rsidR="006C319E" w:rsidRPr="001B3470" w:rsidRDefault="006C319E" w:rsidP="004C5E7A">
            <w:pPr>
              <w:numPr>
                <w:ilvl w:val="0"/>
                <w:numId w:val="27"/>
              </w:numPr>
              <w:suppressAutoHyphens/>
              <w:snapToGrid w:val="0"/>
            </w:pPr>
            <w:proofErr w:type="spellStart"/>
            <w:r w:rsidRPr="001B3470">
              <w:t>Laboratorio</w:t>
            </w:r>
            <w:proofErr w:type="spellEnd"/>
            <w:r w:rsidRPr="001B3470">
              <w:t>/i ………(</w:t>
            </w:r>
            <w:proofErr w:type="spellStart"/>
            <w:r w:rsidRPr="001B3470">
              <w:t>specificare</w:t>
            </w:r>
            <w:proofErr w:type="spellEnd"/>
            <w:r w:rsidRPr="001B3470">
              <w:t xml:space="preserve"> </w:t>
            </w:r>
            <w:proofErr w:type="spellStart"/>
            <w:r w:rsidRPr="001B3470">
              <w:t>tipologia</w:t>
            </w:r>
            <w:proofErr w:type="spellEnd"/>
            <w:r w:rsidRPr="001B3470">
              <w:t>)</w:t>
            </w:r>
          </w:p>
        </w:tc>
      </w:tr>
      <w:tr w:rsidR="006C319E" w:rsidRPr="001B3470" w:rsidTr="00AE6212">
        <w:trPr>
          <w:cantSplit/>
          <w:trHeight w:val="282"/>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6C319E" w:rsidRPr="001B3470" w:rsidRDefault="006C319E" w:rsidP="00AE6212">
            <w:pPr>
              <w:snapToGrid w:val="0"/>
            </w:pPr>
            <w:proofErr w:type="spellStart"/>
            <w:r w:rsidRPr="001B3470">
              <w:t>Indirizzo</w:t>
            </w:r>
            <w:proofErr w:type="spellEnd"/>
          </w:p>
        </w:tc>
      </w:tr>
      <w:tr w:rsidR="006C319E" w:rsidRPr="001B3470" w:rsidTr="00AE6212">
        <w:trPr>
          <w:cantSplit/>
          <w:trHeight w:val="282"/>
        </w:trPr>
        <w:tc>
          <w:tcPr>
            <w:tcW w:w="2091" w:type="dxa"/>
            <w:tcBorders>
              <w:top w:val="single" w:sz="4" w:space="0" w:color="000000"/>
              <w:left w:val="single" w:sz="4" w:space="0" w:color="000000"/>
              <w:bottom w:val="single" w:sz="4" w:space="0" w:color="000000"/>
              <w:right w:val="single" w:sz="4" w:space="0" w:color="auto"/>
            </w:tcBorders>
            <w:vAlign w:val="center"/>
          </w:tcPr>
          <w:p w:rsidR="006C319E" w:rsidRPr="001B3470" w:rsidRDefault="006C319E" w:rsidP="00AE6212">
            <w:pPr>
              <w:snapToGrid w:val="0"/>
            </w:pPr>
            <w:r w:rsidRPr="001B3470">
              <w:lastRenderedPageBreak/>
              <w:t>Cap</w:t>
            </w:r>
          </w:p>
        </w:tc>
        <w:tc>
          <w:tcPr>
            <w:tcW w:w="3238" w:type="dxa"/>
            <w:gridSpan w:val="2"/>
            <w:tcBorders>
              <w:top w:val="single" w:sz="4" w:space="0" w:color="000000"/>
              <w:left w:val="single" w:sz="4" w:space="0" w:color="auto"/>
              <w:bottom w:val="single" w:sz="4" w:space="0" w:color="000000"/>
              <w:right w:val="single" w:sz="4" w:space="0" w:color="auto"/>
            </w:tcBorders>
            <w:vAlign w:val="center"/>
          </w:tcPr>
          <w:p w:rsidR="006C319E" w:rsidRPr="001B3470" w:rsidRDefault="006C319E" w:rsidP="00AE6212">
            <w:pPr>
              <w:snapToGrid w:val="0"/>
            </w:pPr>
            <w:proofErr w:type="spellStart"/>
            <w:r w:rsidRPr="001B3470">
              <w:t>Città</w:t>
            </w:r>
            <w:proofErr w:type="spellEnd"/>
          </w:p>
        </w:tc>
        <w:tc>
          <w:tcPr>
            <w:tcW w:w="4027" w:type="dxa"/>
            <w:tcBorders>
              <w:top w:val="single" w:sz="4" w:space="0" w:color="000000"/>
              <w:left w:val="single" w:sz="4" w:space="0" w:color="auto"/>
              <w:bottom w:val="single" w:sz="4" w:space="0" w:color="000000"/>
              <w:right w:val="single" w:sz="4" w:space="0" w:color="000000"/>
            </w:tcBorders>
            <w:vAlign w:val="center"/>
          </w:tcPr>
          <w:p w:rsidR="006C319E" w:rsidRPr="001B3470" w:rsidRDefault="006C319E" w:rsidP="00AE6212">
            <w:pPr>
              <w:snapToGrid w:val="0"/>
            </w:pPr>
            <w:r w:rsidRPr="001B3470">
              <w:t>Prov.</w:t>
            </w:r>
          </w:p>
        </w:tc>
      </w:tr>
      <w:tr w:rsidR="006C319E" w:rsidRPr="001B3470" w:rsidTr="00AE6212">
        <w:trPr>
          <w:cantSplit/>
          <w:trHeight w:val="282"/>
        </w:trPr>
        <w:tc>
          <w:tcPr>
            <w:tcW w:w="2091" w:type="dxa"/>
            <w:tcBorders>
              <w:top w:val="single" w:sz="4" w:space="0" w:color="000000"/>
              <w:left w:val="single" w:sz="4" w:space="0" w:color="000000"/>
              <w:bottom w:val="single" w:sz="4" w:space="0" w:color="000000"/>
              <w:right w:val="single" w:sz="4" w:space="0" w:color="auto"/>
            </w:tcBorders>
            <w:vAlign w:val="center"/>
          </w:tcPr>
          <w:p w:rsidR="006C319E" w:rsidRPr="001B3470" w:rsidRDefault="006C319E" w:rsidP="00AE6212">
            <w:pPr>
              <w:snapToGrid w:val="0"/>
            </w:pPr>
            <w:r w:rsidRPr="001B3470">
              <w:t>Tel.</w:t>
            </w:r>
          </w:p>
        </w:tc>
        <w:tc>
          <w:tcPr>
            <w:tcW w:w="3238" w:type="dxa"/>
            <w:gridSpan w:val="2"/>
            <w:tcBorders>
              <w:top w:val="single" w:sz="4" w:space="0" w:color="000000"/>
              <w:left w:val="single" w:sz="4" w:space="0" w:color="auto"/>
              <w:bottom w:val="single" w:sz="4" w:space="0" w:color="000000"/>
              <w:right w:val="single" w:sz="4" w:space="0" w:color="auto"/>
            </w:tcBorders>
            <w:vAlign w:val="center"/>
          </w:tcPr>
          <w:p w:rsidR="006C319E" w:rsidRPr="001B3470" w:rsidRDefault="006C319E" w:rsidP="00AE6212">
            <w:pPr>
              <w:snapToGrid w:val="0"/>
            </w:pPr>
            <w:r w:rsidRPr="001B3470">
              <w:t>Fax</w:t>
            </w:r>
          </w:p>
        </w:tc>
        <w:tc>
          <w:tcPr>
            <w:tcW w:w="4027" w:type="dxa"/>
            <w:tcBorders>
              <w:top w:val="single" w:sz="4" w:space="0" w:color="000000"/>
              <w:left w:val="single" w:sz="4" w:space="0" w:color="auto"/>
              <w:bottom w:val="single" w:sz="4" w:space="0" w:color="000000"/>
              <w:right w:val="single" w:sz="4" w:space="0" w:color="000000"/>
            </w:tcBorders>
            <w:vAlign w:val="center"/>
          </w:tcPr>
          <w:p w:rsidR="006C319E" w:rsidRPr="001B3470" w:rsidRDefault="006C319E" w:rsidP="00AE6212">
            <w:pPr>
              <w:snapToGrid w:val="0"/>
            </w:pPr>
            <w:r w:rsidRPr="001B3470">
              <w:t>Mail</w:t>
            </w:r>
          </w:p>
        </w:tc>
      </w:tr>
    </w:tbl>
    <w:p w:rsidR="006C319E" w:rsidRDefault="006C319E" w:rsidP="006C319E">
      <w:pPr>
        <w:rPr>
          <w:b/>
        </w:rPr>
      </w:pPr>
    </w:p>
    <w:p w:rsidR="006C319E" w:rsidRPr="001B3470" w:rsidRDefault="006C319E" w:rsidP="006C319E">
      <w:pPr>
        <w:rPr>
          <w:b/>
        </w:rPr>
      </w:pPr>
    </w:p>
    <w:p w:rsidR="006C319E" w:rsidRPr="001B3470" w:rsidRDefault="006C319E" w:rsidP="006C319E">
      <w:pPr>
        <w:jc w:val="center"/>
        <w:rPr>
          <w:b/>
        </w:rPr>
      </w:pPr>
      <w:r w:rsidRPr="001B3470">
        <w:rPr>
          <w:b/>
        </w:rPr>
        <w:t>DICHIARA</w:t>
      </w:r>
    </w:p>
    <w:p w:rsidR="006C319E" w:rsidRPr="001B3470" w:rsidRDefault="006C319E" w:rsidP="006C319E">
      <w:pPr>
        <w:jc w:val="center"/>
        <w:rPr>
          <w:b/>
        </w:rPr>
      </w:pPr>
      <w:proofErr w:type="spellStart"/>
      <w:r w:rsidRPr="001B3470">
        <w:rPr>
          <w:b/>
        </w:rPr>
        <w:t>ai</w:t>
      </w:r>
      <w:proofErr w:type="spellEnd"/>
      <w:r w:rsidRPr="001B3470">
        <w:rPr>
          <w:b/>
        </w:rPr>
        <w:t xml:space="preserve"> </w:t>
      </w:r>
      <w:proofErr w:type="spellStart"/>
      <w:r w:rsidRPr="001B3470">
        <w:rPr>
          <w:b/>
        </w:rPr>
        <w:t>sensi</w:t>
      </w:r>
      <w:proofErr w:type="spellEnd"/>
      <w:r w:rsidRPr="001B3470">
        <w:rPr>
          <w:b/>
        </w:rPr>
        <w:t xml:space="preserve"> del DPR 445/2000</w:t>
      </w:r>
    </w:p>
    <w:p w:rsidR="006C319E" w:rsidRPr="006C319E" w:rsidRDefault="006C319E" w:rsidP="006C319E">
      <w:pPr>
        <w:jc w:val="both"/>
        <w:rPr>
          <w:b/>
          <w:lang w:val="it-IT"/>
        </w:rPr>
      </w:pPr>
      <w:r w:rsidRPr="006C319E">
        <w:rPr>
          <w:b/>
          <w:lang w:val="it-IT"/>
        </w:rPr>
        <w:t>relativamente ai locali indicati come “</w:t>
      </w:r>
      <w:r w:rsidRPr="006C319E">
        <w:rPr>
          <w:b/>
          <w:i/>
          <w:lang w:val="it-IT"/>
        </w:rPr>
        <w:t>complemento temporaneo</w:t>
      </w:r>
      <w:r w:rsidRPr="006C319E">
        <w:rPr>
          <w:b/>
          <w:lang w:val="it-IT"/>
        </w:rPr>
        <w:t xml:space="preserve">” secondo quanto previsto al punto 4.1.2 delle Linee Guida per l’accreditamento (DGR 195/2012 e </w:t>
      </w:r>
      <w:proofErr w:type="spellStart"/>
      <w:r w:rsidRPr="006C319E">
        <w:rPr>
          <w:b/>
          <w:lang w:val="it-IT"/>
        </w:rPr>
        <w:t>s.m.i</w:t>
      </w:r>
      <w:proofErr w:type="spellEnd"/>
      <w:r w:rsidRPr="006C319E">
        <w:rPr>
          <w:b/>
          <w:lang w:val="it-IT"/>
        </w:rPr>
        <w:t>) quanto segue:</w:t>
      </w:r>
    </w:p>
    <w:p w:rsidR="006C319E" w:rsidRPr="006C319E" w:rsidRDefault="006C319E" w:rsidP="006C319E">
      <w:pPr>
        <w:rPr>
          <w:b/>
          <w:lang w:val="it-IT"/>
        </w:rPr>
      </w:pPr>
    </w:p>
    <w:tbl>
      <w:tblPr>
        <w:tblW w:w="0" w:type="auto"/>
        <w:tblInd w:w="28" w:type="dxa"/>
        <w:tblLayout w:type="fixed"/>
        <w:tblCellMar>
          <w:left w:w="28" w:type="dxa"/>
          <w:right w:w="28" w:type="dxa"/>
        </w:tblCellMar>
        <w:tblLook w:val="04A0" w:firstRow="1" w:lastRow="0" w:firstColumn="1" w:lastColumn="0" w:noHBand="0" w:noVBand="1"/>
      </w:tblPr>
      <w:tblGrid>
        <w:gridCol w:w="2091"/>
        <w:gridCol w:w="36"/>
        <w:gridCol w:w="3202"/>
        <w:gridCol w:w="58"/>
        <w:gridCol w:w="1843"/>
        <w:gridCol w:w="2126"/>
      </w:tblGrid>
      <w:tr w:rsidR="006C319E" w:rsidRPr="000E4FDD" w:rsidTr="00AE6212">
        <w:trPr>
          <w:cantSplit/>
          <w:trHeight w:val="23"/>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C319E" w:rsidRPr="000E4FDD" w:rsidRDefault="006C319E" w:rsidP="00AE6212">
            <w:pPr>
              <w:snapToGrid w:val="0"/>
            </w:pPr>
            <w:proofErr w:type="spellStart"/>
            <w:r w:rsidRPr="000E4FDD">
              <w:t>Titolo</w:t>
            </w:r>
            <w:proofErr w:type="spellEnd"/>
            <w:r w:rsidRPr="000E4FDD">
              <w:t xml:space="preserve"> </w:t>
            </w:r>
            <w:proofErr w:type="spellStart"/>
            <w:r w:rsidRPr="000E4FDD">
              <w:t>d’uso</w:t>
            </w:r>
            <w:proofErr w:type="spellEnd"/>
            <w:r w:rsidRPr="000E4FDD">
              <w:t xml:space="preserve"> </w:t>
            </w:r>
            <w:proofErr w:type="spellStart"/>
            <w:r w:rsidRPr="000E4FDD">
              <w:t>dei</w:t>
            </w:r>
            <w:proofErr w:type="spellEnd"/>
            <w:r w:rsidRPr="000E4FDD">
              <w:t xml:space="preserve"> </w:t>
            </w:r>
            <w:proofErr w:type="spellStart"/>
            <w:r w:rsidRPr="000E4FDD">
              <w:t>locali</w:t>
            </w:r>
            <w:proofErr w:type="spellEnd"/>
          </w:p>
        </w:tc>
      </w:tr>
      <w:tr w:rsidR="006C319E" w:rsidRPr="000E4FDD" w:rsidTr="00AE6212">
        <w:trPr>
          <w:cantSplit/>
          <w:trHeight w:val="511"/>
        </w:trPr>
        <w:tc>
          <w:tcPr>
            <w:tcW w:w="9356" w:type="dxa"/>
            <w:gridSpan w:val="6"/>
            <w:tcBorders>
              <w:top w:val="single" w:sz="4" w:space="0" w:color="000000"/>
              <w:left w:val="single" w:sz="4" w:space="0" w:color="000000"/>
              <w:bottom w:val="single" w:sz="4" w:space="0" w:color="000000"/>
              <w:right w:val="single" w:sz="4" w:space="0" w:color="000000"/>
            </w:tcBorders>
            <w:vAlign w:val="center"/>
            <w:hideMark/>
          </w:tcPr>
          <w:p w:rsidR="006C319E" w:rsidRPr="000E4FDD" w:rsidRDefault="006C319E" w:rsidP="004C5E7A">
            <w:pPr>
              <w:numPr>
                <w:ilvl w:val="0"/>
                <w:numId w:val="25"/>
              </w:numPr>
              <w:suppressAutoHyphens/>
              <w:snapToGrid w:val="0"/>
              <w:ind w:left="255" w:hanging="283"/>
              <w:contextualSpacing/>
            </w:pPr>
            <w:proofErr w:type="spellStart"/>
            <w:r w:rsidRPr="000E4FDD">
              <w:t>Proprietà</w:t>
            </w:r>
            <w:proofErr w:type="spellEnd"/>
          </w:p>
          <w:p w:rsidR="006C319E" w:rsidRPr="000E4FDD" w:rsidRDefault="006C319E" w:rsidP="004C5E7A">
            <w:pPr>
              <w:numPr>
                <w:ilvl w:val="0"/>
                <w:numId w:val="25"/>
              </w:numPr>
              <w:suppressAutoHyphens/>
              <w:snapToGrid w:val="0"/>
              <w:ind w:left="255" w:hanging="283"/>
              <w:contextualSpacing/>
            </w:pPr>
            <w:proofErr w:type="spellStart"/>
            <w:r w:rsidRPr="000E4FDD">
              <w:t>Affitto</w:t>
            </w:r>
            <w:proofErr w:type="spellEnd"/>
          </w:p>
          <w:p w:rsidR="006C319E" w:rsidRPr="000E4FDD" w:rsidRDefault="006C319E" w:rsidP="004C5E7A">
            <w:pPr>
              <w:numPr>
                <w:ilvl w:val="0"/>
                <w:numId w:val="25"/>
              </w:numPr>
              <w:suppressAutoHyphens/>
              <w:snapToGrid w:val="0"/>
              <w:ind w:left="255" w:hanging="283"/>
              <w:contextualSpacing/>
            </w:pPr>
            <w:proofErr w:type="spellStart"/>
            <w:r w:rsidRPr="000E4FDD">
              <w:t>Comodato</w:t>
            </w:r>
            <w:proofErr w:type="spellEnd"/>
          </w:p>
        </w:tc>
      </w:tr>
      <w:tr w:rsidR="006C319E" w:rsidRPr="000E4FDD" w:rsidTr="00AE6212">
        <w:trPr>
          <w:cantSplit/>
          <w:trHeight w:val="23"/>
        </w:trPr>
        <w:tc>
          <w:tcPr>
            <w:tcW w:w="9356" w:type="dxa"/>
            <w:gridSpan w:val="6"/>
            <w:tcBorders>
              <w:top w:val="single" w:sz="4" w:space="0" w:color="000000"/>
              <w:left w:val="single" w:sz="4" w:space="0" w:color="000000"/>
              <w:right w:val="single" w:sz="4" w:space="0" w:color="000000"/>
            </w:tcBorders>
            <w:shd w:val="clear" w:color="auto" w:fill="D9D9D9"/>
            <w:vAlign w:val="center"/>
            <w:hideMark/>
          </w:tcPr>
          <w:p w:rsidR="006C319E" w:rsidRPr="000E4FDD" w:rsidRDefault="006C319E" w:rsidP="00AE6212">
            <w:pPr>
              <w:snapToGrid w:val="0"/>
            </w:pPr>
            <w:r w:rsidRPr="000E4FDD">
              <w:t xml:space="preserve">La </w:t>
            </w:r>
            <w:proofErr w:type="spellStart"/>
            <w:r w:rsidRPr="000E4FDD">
              <w:t>destinazione</w:t>
            </w:r>
            <w:proofErr w:type="spellEnd"/>
            <w:r w:rsidRPr="000E4FDD">
              <w:t xml:space="preserve"> </w:t>
            </w:r>
            <w:proofErr w:type="spellStart"/>
            <w:r w:rsidRPr="000E4FDD">
              <w:t>d’uso</w:t>
            </w:r>
            <w:proofErr w:type="spellEnd"/>
            <w:r w:rsidRPr="000E4FDD">
              <w:t xml:space="preserve"> è: </w:t>
            </w:r>
          </w:p>
        </w:tc>
      </w:tr>
      <w:tr w:rsidR="006C319E" w:rsidRPr="000E4FDD" w:rsidTr="00AE6212">
        <w:trPr>
          <w:cantSplit/>
          <w:trHeight w:val="282"/>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319E" w:rsidRPr="000E4FDD" w:rsidRDefault="006C319E" w:rsidP="00AE6212">
            <w:pPr>
              <w:snapToGrid w:val="0"/>
              <w:jc w:val="center"/>
            </w:pPr>
            <w:proofErr w:type="spellStart"/>
            <w:r w:rsidRPr="000E4FDD">
              <w:t>Composizione</w:t>
            </w:r>
            <w:proofErr w:type="spellEnd"/>
            <w:r w:rsidRPr="000E4FDD">
              <w:t xml:space="preserve"> </w:t>
            </w:r>
            <w:proofErr w:type="spellStart"/>
            <w:r w:rsidRPr="000E4FDD">
              <w:t>dei</w:t>
            </w:r>
            <w:proofErr w:type="spellEnd"/>
            <w:r w:rsidRPr="000E4FDD">
              <w:t xml:space="preserve"> </w:t>
            </w:r>
            <w:proofErr w:type="spellStart"/>
            <w:r w:rsidRPr="000E4FDD">
              <w:t>locali</w:t>
            </w:r>
            <w:proofErr w:type="spellEnd"/>
            <w:r w:rsidRPr="000E4FDD">
              <w:t>:</w:t>
            </w:r>
          </w:p>
        </w:tc>
      </w:tr>
      <w:tr w:rsidR="006C319E" w:rsidRPr="000E4FDD" w:rsidTr="00AE6212">
        <w:trPr>
          <w:cantSplit/>
          <w:trHeight w:val="282"/>
        </w:trPr>
        <w:tc>
          <w:tcPr>
            <w:tcW w:w="2091" w:type="dxa"/>
            <w:tcBorders>
              <w:top w:val="single" w:sz="4" w:space="0" w:color="000000"/>
              <w:left w:val="single" w:sz="4" w:space="0" w:color="000000"/>
              <w:bottom w:val="single" w:sz="4" w:space="0" w:color="000000"/>
              <w:right w:val="single" w:sz="4" w:space="0" w:color="auto"/>
            </w:tcBorders>
            <w:vAlign w:val="center"/>
          </w:tcPr>
          <w:p w:rsidR="006C319E" w:rsidRPr="000E4FDD" w:rsidRDefault="006C319E" w:rsidP="00AE6212">
            <w:pPr>
              <w:snapToGrid w:val="0"/>
              <w:jc w:val="center"/>
              <w:rPr>
                <w:b/>
                <w:i/>
              </w:rPr>
            </w:pPr>
            <w:proofErr w:type="spellStart"/>
            <w:r w:rsidRPr="000E4FDD">
              <w:rPr>
                <w:b/>
                <w:i/>
              </w:rPr>
              <w:t>denominazione</w:t>
            </w:r>
            <w:proofErr w:type="spellEnd"/>
          </w:p>
        </w:tc>
        <w:tc>
          <w:tcPr>
            <w:tcW w:w="3238" w:type="dxa"/>
            <w:gridSpan w:val="2"/>
            <w:tcBorders>
              <w:top w:val="single" w:sz="4" w:space="0" w:color="000000"/>
              <w:left w:val="single" w:sz="4" w:space="0" w:color="auto"/>
              <w:bottom w:val="single" w:sz="4" w:space="0" w:color="000000"/>
              <w:right w:val="single" w:sz="4" w:space="0" w:color="auto"/>
            </w:tcBorders>
            <w:vAlign w:val="center"/>
          </w:tcPr>
          <w:p w:rsidR="006C319E" w:rsidRPr="000E4FDD" w:rsidRDefault="006C319E" w:rsidP="00AE6212">
            <w:pPr>
              <w:snapToGrid w:val="0"/>
              <w:jc w:val="center"/>
              <w:rPr>
                <w:b/>
                <w:i/>
              </w:rPr>
            </w:pPr>
            <w:proofErr w:type="spellStart"/>
            <w:r w:rsidRPr="000E4FDD">
              <w:rPr>
                <w:b/>
                <w:i/>
              </w:rPr>
              <w:t>mq</w:t>
            </w:r>
            <w:proofErr w:type="spellEnd"/>
          </w:p>
        </w:tc>
        <w:tc>
          <w:tcPr>
            <w:tcW w:w="4027" w:type="dxa"/>
            <w:gridSpan w:val="3"/>
            <w:tcBorders>
              <w:top w:val="single" w:sz="4" w:space="0" w:color="000000"/>
              <w:left w:val="single" w:sz="4" w:space="0" w:color="auto"/>
              <w:bottom w:val="single" w:sz="4" w:space="0" w:color="000000"/>
              <w:right w:val="single" w:sz="4" w:space="0" w:color="000000"/>
            </w:tcBorders>
            <w:vAlign w:val="center"/>
          </w:tcPr>
          <w:p w:rsidR="006C319E" w:rsidRPr="000E4FDD" w:rsidRDefault="006C319E" w:rsidP="00AE6212">
            <w:pPr>
              <w:snapToGrid w:val="0"/>
              <w:jc w:val="center"/>
              <w:rPr>
                <w:b/>
                <w:i/>
              </w:rPr>
            </w:pPr>
            <w:r w:rsidRPr="000E4FDD">
              <w:rPr>
                <w:b/>
                <w:i/>
              </w:rPr>
              <w:t xml:space="preserve">n. </w:t>
            </w:r>
            <w:proofErr w:type="spellStart"/>
            <w:r w:rsidRPr="000E4FDD">
              <w:rPr>
                <w:b/>
                <w:i/>
              </w:rPr>
              <w:t>allievi</w:t>
            </w:r>
            <w:proofErr w:type="spellEnd"/>
          </w:p>
        </w:tc>
      </w:tr>
      <w:tr w:rsidR="006C319E" w:rsidRPr="000E4FDD" w:rsidTr="00AE6212">
        <w:trPr>
          <w:cantSplit/>
          <w:trHeight w:val="282"/>
        </w:trPr>
        <w:tc>
          <w:tcPr>
            <w:tcW w:w="2091" w:type="dxa"/>
            <w:tcBorders>
              <w:top w:val="single" w:sz="4" w:space="0" w:color="000000"/>
              <w:left w:val="single" w:sz="4" w:space="0" w:color="000000"/>
              <w:bottom w:val="single" w:sz="4" w:space="0" w:color="000000"/>
              <w:right w:val="single" w:sz="4" w:space="0" w:color="auto"/>
            </w:tcBorders>
            <w:vAlign w:val="center"/>
          </w:tcPr>
          <w:p w:rsidR="006C319E" w:rsidRPr="000E4FDD" w:rsidRDefault="006C319E" w:rsidP="00AE6212">
            <w:pPr>
              <w:snapToGrid w:val="0"/>
            </w:pPr>
            <w:proofErr w:type="spellStart"/>
            <w:r w:rsidRPr="000E4FDD">
              <w:t>Laboratorio</w:t>
            </w:r>
            <w:proofErr w:type="spellEnd"/>
            <w:r w:rsidRPr="000E4FDD">
              <w:t>/i</w:t>
            </w:r>
          </w:p>
        </w:tc>
        <w:tc>
          <w:tcPr>
            <w:tcW w:w="3238" w:type="dxa"/>
            <w:gridSpan w:val="2"/>
            <w:tcBorders>
              <w:top w:val="single" w:sz="4" w:space="0" w:color="000000"/>
              <w:left w:val="single" w:sz="4" w:space="0" w:color="auto"/>
              <w:bottom w:val="single" w:sz="4" w:space="0" w:color="000000"/>
              <w:right w:val="single" w:sz="4" w:space="0" w:color="auto"/>
            </w:tcBorders>
            <w:vAlign w:val="center"/>
          </w:tcPr>
          <w:p w:rsidR="006C319E" w:rsidRPr="000E4FDD" w:rsidRDefault="006C319E" w:rsidP="00AE6212">
            <w:pPr>
              <w:snapToGrid w:val="0"/>
            </w:pPr>
          </w:p>
        </w:tc>
        <w:tc>
          <w:tcPr>
            <w:tcW w:w="4027" w:type="dxa"/>
            <w:gridSpan w:val="3"/>
            <w:tcBorders>
              <w:top w:val="single" w:sz="4" w:space="0" w:color="000000"/>
              <w:left w:val="single" w:sz="4" w:space="0" w:color="auto"/>
              <w:bottom w:val="single" w:sz="4" w:space="0" w:color="000000"/>
              <w:right w:val="single" w:sz="4" w:space="0" w:color="000000"/>
            </w:tcBorders>
            <w:vAlign w:val="center"/>
          </w:tcPr>
          <w:p w:rsidR="006C319E" w:rsidRPr="000E4FDD" w:rsidRDefault="006C319E" w:rsidP="00AE6212">
            <w:pPr>
              <w:snapToGrid w:val="0"/>
            </w:pPr>
          </w:p>
        </w:tc>
      </w:tr>
      <w:tr w:rsidR="006C319E" w:rsidRPr="000E4FDD" w:rsidTr="00AE6212">
        <w:trPr>
          <w:cantSplit/>
          <w:trHeight w:val="282"/>
        </w:trPr>
        <w:tc>
          <w:tcPr>
            <w:tcW w:w="2091" w:type="dxa"/>
            <w:tcBorders>
              <w:top w:val="single" w:sz="4" w:space="0" w:color="000000"/>
              <w:left w:val="single" w:sz="4" w:space="0" w:color="000000"/>
              <w:bottom w:val="single" w:sz="4" w:space="0" w:color="000000"/>
              <w:right w:val="single" w:sz="4" w:space="0" w:color="auto"/>
            </w:tcBorders>
            <w:vAlign w:val="center"/>
          </w:tcPr>
          <w:p w:rsidR="006C319E" w:rsidRPr="000E4FDD" w:rsidRDefault="006C319E" w:rsidP="00AE6212">
            <w:pPr>
              <w:snapToGrid w:val="0"/>
            </w:pPr>
          </w:p>
        </w:tc>
        <w:tc>
          <w:tcPr>
            <w:tcW w:w="3238" w:type="dxa"/>
            <w:gridSpan w:val="2"/>
            <w:tcBorders>
              <w:top w:val="single" w:sz="4" w:space="0" w:color="000000"/>
              <w:left w:val="single" w:sz="4" w:space="0" w:color="auto"/>
              <w:bottom w:val="single" w:sz="4" w:space="0" w:color="000000"/>
              <w:right w:val="single" w:sz="4" w:space="0" w:color="auto"/>
            </w:tcBorders>
            <w:vAlign w:val="center"/>
          </w:tcPr>
          <w:p w:rsidR="006C319E" w:rsidRPr="000E4FDD" w:rsidRDefault="006C319E" w:rsidP="00AE6212">
            <w:pPr>
              <w:snapToGrid w:val="0"/>
            </w:pPr>
          </w:p>
        </w:tc>
        <w:tc>
          <w:tcPr>
            <w:tcW w:w="4027" w:type="dxa"/>
            <w:gridSpan w:val="3"/>
            <w:tcBorders>
              <w:top w:val="single" w:sz="4" w:space="0" w:color="000000"/>
              <w:left w:val="single" w:sz="4" w:space="0" w:color="auto"/>
              <w:bottom w:val="single" w:sz="4" w:space="0" w:color="000000"/>
              <w:right w:val="single" w:sz="4" w:space="0" w:color="000000"/>
            </w:tcBorders>
            <w:vAlign w:val="center"/>
          </w:tcPr>
          <w:p w:rsidR="006C319E" w:rsidRPr="000E4FDD" w:rsidRDefault="006C319E" w:rsidP="00AE6212">
            <w:pPr>
              <w:snapToGrid w:val="0"/>
            </w:pPr>
          </w:p>
        </w:tc>
      </w:tr>
      <w:tr w:rsidR="006C319E" w:rsidRPr="00324992" w:rsidTr="00AE6212">
        <w:trPr>
          <w:cantSplit/>
          <w:trHeight w:val="23"/>
        </w:trPr>
        <w:tc>
          <w:tcPr>
            <w:tcW w:w="9356" w:type="dxa"/>
            <w:gridSpan w:val="6"/>
            <w:tcBorders>
              <w:top w:val="single" w:sz="4" w:space="0" w:color="000000"/>
              <w:left w:val="single" w:sz="4" w:space="0" w:color="000000"/>
              <w:right w:val="single" w:sz="4" w:space="0" w:color="000000"/>
            </w:tcBorders>
            <w:shd w:val="clear" w:color="auto" w:fill="D9D9D9"/>
            <w:vAlign w:val="center"/>
            <w:hideMark/>
          </w:tcPr>
          <w:p w:rsidR="006C319E" w:rsidRPr="006C319E" w:rsidRDefault="006C319E" w:rsidP="00AE6212">
            <w:pPr>
              <w:snapToGrid w:val="0"/>
              <w:rPr>
                <w:lang w:val="it-IT"/>
              </w:rPr>
            </w:pPr>
            <w:r w:rsidRPr="006C319E">
              <w:rPr>
                <w:lang w:val="it-IT"/>
              </w:rPr>
              <w:t xml:space="preserve">Le attrezzature e gli arredi disponibili presso i locali  sono le seguenti: </w:t>
            </w:r>
          </w:p>
        </w:tc>
      </w:tr>
      <w:tr w:rsidR="006C319E" w:rsidRPr="000E4FDD" w:rsidTr="00AE6212">
        <w:trPr>
          <w:cantSplit/>
          <w:trHeight w:val="282"/>
        </w:trPr>
        <w:tc>
          <w:tcPr>
            <w:tcW w:w="2127" w:type="dxa"/>
            <w:gridSpan w:val="2"/>
            <w:tcBorders>
              <w:top w:val="single" w:sz="4" w:space="0" w:color="000000"/>
              <w:left w:val="single" w:sz="4" w:space="0" w:color="000000"/>
              <w:bottom w:val="single" w:sz="4" w:space="0" w:color="000000"/>
              <w:right w:val="single" w:sz="4" w:space="0" w:color="auto"/>
            </w:tcBorders>
            <w:vAlign w:val="center"/>
          </w:tcPr>
          <w:p w:rsidR="006C319E" w:rsidRPr="000E4FDD" w:rsidRDefault="006C319E" w:rsidP="00AE6212">
            <w:pPr>
              <w:snapToGrid w:val="0"/>
              <w:jc w:val="center"/>
              <w:rPr>
                <w:b/>
                <w:i/>
              </w:rPr>
            </w:pPr>
            <w:proofErr w:type="spellStart"/>
            <w:r w:rsidRPr="000E4FDD">
              <w:rPr>
                <w:b/>
                <w:i/>
              </w:rPr>
              <w:t>denominazione</w:t>
            </w:r>
            <w:proofErr w:type="spellEnd"/>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6C319E" w:rsidRPr="000E4FDD" w:rsidRDefault="006C319E" w:rsidP="00AE6212">
            <w:pPr>
              <w:snapToGrid w:val="0"/>
              <w:jc w:val="center"/>
              <w:rPr>
                <w:b/>
                <w:i/>
              </w:rPr>
            </w:pPr>
            <w:proofErr w:type="spellStart"/>
            <w:r w:rsidRPr="000E4FDD">
              <w:rPr>
                <w:b/>
                <w:i/>
              </w:rPr>
              <w:t>tipologia</w:t>
            </w:r>
            <w:proofErr w:type="spellEnd"/>
          </w:p>
        </w:tc>
        <w:tc>
          <w:tcPr>
            <w:tcW w:w="1843" w:type="dxa"/>
            <w:tcBorders>
              <w:top w:val="single" w:sz="4" w:space="0" w:color="000000"/>
              <w:left w:val="single" w:sz="4" w:space="0" w:color="auto"/>
              <w:bottom w:val="single" w:sz="4" w:space="0" w:color="000000"/>
              <w:right w:val="single" w:sz="4" w:space="0" w:color="auto"/>
            </w:tcBorders>
            <w:vAlign w:val="center"/>
          </w:tcPr>
          <w:p w:rsidR="006C319E" w:rsidRPr="000E4FDD" w:rsidRDefault="006C319E" w:rsidP="00AE6212">
            <w:pPr>
              <w:snapToGrid w:val="0"/>
              <w:jc w:val="center"/>
              <w:rPr>
                <w:b/>
                <w:i/>
              </w:rPr>
            </w:pPr>
            <w:proofErr w:type="spellStart"/>
            <w:r w:rsidRPr="000E4FDD">
              <w:rPr>
                <w:b/>
                <w:i/>
              </w:rPr>
              <w:t>periodo</w:t>
            </w:r>
            <w:proofErr w:type="spellEnd"/>
            <w:r w:rsidRPr="000E4FDD">
              <w:rPr>
                <w:b/>
                <w:i/>
              </w:rPr>
              <w:t xml:space="preserve"> di </w:t>
            </w:r>
            <w:proofErr w:type="spellStart"/>
            <w:r w:rsidRPr="000E4FDD">
              <w:rPr>
                <w:b/>
                <w:i/>
              </w:rPr>
              <w:t>disponibilità</w:t>
            </w:r>
            <w:proofErr w:type="spellEnd"/>
          </w:p>
        </w:tc>
        <w:tc>
          <w:tcPr>
            <w:tcW w:w="2126" w:type="dxa"/>
            <w:tcBorders>
              <w:top w:val="single" w:sz="4" w:space="0" w:color="000000"/>
              <w:left w:val="single" w:sz="4" w:space="0" w:color="auto"/>
              <w:bottom w:val="single" w:sz="4" w:space="0" w:color="000000"/>
              <w:right w:val="single" w:sz="4" w:space="0" w:color="000000"/>
            </w:tcBorders>
            <w:vAlign w:val="center"/>
          </w:tcPr>
          <w:p w:rsidR="006C319E" w:rsidRPr="000E4FDD" w:rsidRDefault="006C319E" w:rsidP="00AE6212">
            <w:pPr>
              <w:snapToGrid w:val="0"/>
              <w:jc w:val="center"/>
              <w:rPr>
                <w:b/>
                <w:i/>
              </w:rPr>
            </w:pPr>
            <w:proofErr w:type="spellStart"/>
            <w:r w:rsidRPr="000E4FDD">
              <w:rPr>
                <w:b/>
                <w:i/>
              </w:rPr>
              <w:t>titolo</w:t>
            </w:r>
            <w:proofErr w:type="spellEnd"/>
            <w:r w:rsidRPr="000E4FDD">
              <w:rPr>
                <w:b/>
                <w:i/>
              </w:rPr>
              <w:t xml:space="preserve"> di </w:t>
            </w:r>
            <w:proofErr w:type="spellStart"/>
            <w:r w:rsidRPr="000E4FDD">
              <w:rPr>
                <w:b/>
                <w:i/>
              </w:rPr>
              <w:t>possesso</w:t>
            </w:r>
            <w:proofErr w:type="spellEnd"/>
          </w:p>
        </w:tc>
      </w:tr>
      <w:tr w:rsidR="006C319E" w:rsidRPr="00324992" w:rsidTr="00AE6212">
        <w:trPr>
          <w:cantSplit/>
          <w:trHeight w:val="282"/>
        </w:trPr>
        <w:tc>
          <w:tcPr>
            <w:tcW w:w="2127" w:type="dxa"/>
            <w:gridSpan w:val="2"/>
            <w:vMerge w:val="restart"/>
            <w:tcBorders>
              <w:top w:val="single" w:sz="4" w:space="0" w:color="000000"/>
              <w:left w:val="single" w:sz="4" w:space="0" w:color="000000"/>
              <w:right w:val="single" w:sz="4" w:space="0" w:color="auto"/>
            </w:tcBorders>
            <w:vAlign w:val="center"/>
          </w:tcPr>
          <w:p w:rsidR="006C319E" w:rsidRPr="006C319E" w:rsidRDefault="006C319E" w:rsidP="00AE6212">
            <w:pPr>
              <w:snapToGrid w:val="0"/>
              <w:rPr>
                <w:lang w:val="it-IT"/>
              </w:rPr>
            </w:pPr>
            <w:r w:rsidRPr="006C319E">
              <w:rPr>
                <w:lang w:val="it-IT"/>
              </w:rPr>
              <w:t>Laboratorio/i (es laboratorio cucina, saldatura ecc..)</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6C319E" w:rsidRPr="006C319E" w:rsidRDefault="006C319E" w:rsidP="00AE6212">
            <w:pPr>
              <w:snapToGrid w:val="0"/>
              <w:rPr>
                <w:lang w:val="it-IT"/>
              </w:rPr>
            </w:pPr>
          </w:p>
        </w:tc>
        <w:tc>
          <w:tcPr>
            <w:tcW w:w="1843" w:type="dxa"/>
            <w:tcBorders>
              <w:top w:val="single" w:sz="4" w:space="0" w:color="000000"/>
              <w:left w:val="single" w:sz="4" w:space="0" w:color="auto"/>
              <w:bottom w:val="single" w:sz="4" w:space="0" w:color="000000"/>
              <w:right w:val="single" w:sz="4" w:space="0" w:color="auto"/>
            </w:tcBorders>
            <w:vAlign w:val="center"/>
          </w:tcPr>
          <w:p w:rsidR="006C319E" w:rsidRPr="006C319E" w:rsidRDefault="006C319E" w:rsidP="00AE6212">
            <w:pPr>
              <w:snapToGrid w:val="0"/>
              <w:rPr>
                <w:lang w:val="it-IT"/>
              </w:rPr>
            </w:pPr>
          </w:p>
        </w:tc>
        <w:tc>
          <w:tcPr>
            <w:tcW w:w="2126" w:type="dxa"/>
            <w:vMerge w:val="restart"/>
            <w:tcBorders>
              <w:top w:val="single" w:sz="4" w:space="0" w:color="000000"/>
              <w:left w:val="single" w:sz="4" w:space="0" w:color="auto"/>
              <w:right w:val="single" w:sz="4" w:space="0" w:color="000000"/>
            </w:tcBorders>
            <w:vAlign w:val="center"/>
          </w:tcPr>
          <w:p w:rsidR="006C319E" w:rsidRPr="006C319E" w:rsidRDefault="006C319E" w:rsidP="00AE6212">
            <w:pPr>
              <w:snapToGrid w:val="0"/>
              <w:rPr>
                <w:lang w:val="it-IT"/>
              </w:rPr>
            </w:pPr>
          </w:p>
        </w:tc>
      </w:tr>
      <w:tr w:rsidR="006C319E" w:rsidRPr="00324992" w:rsidTr="00AE6212">
        <w:trPr>
          <w:cantSplit/>
          <w:trHeight w:val="282"/>
        </w:trPr>
        <w:tc>
          <w:tcPr>
            <w:tcW w:w="2127" w:type="dxa"/>
            <w:gridSpan w:val="2"/>
            <w:vMerge/>
            <w:tcBorders>
              <w:left w:val="single" w:sz="4" w:space="0" w:color="000000"/>
              <w:right w:val="single" w:sz="4" w:space="0" w:color="auto"/>
            </w:tcBorders>
            <w:vAlign w:val="center"/>
          </w:tcPr>
          <w:p w:rsidR="006C319E" w:rsidRPr="006C319E" w:rsidRDefault="006C319E" w:rsidP="00AE6212">
            <w:pPr>
              <w:snapToGrid w:val="0"/>
              <w:rPr>
                <w:lang w:val="it-IT"/>
              </w:rPr>
            </w:pP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6C319E" w:rsidRPr="006C319E" w:rsidRDefault="006C319E" w:rsidP="00AE6212">
            <w:pPr>
              <w:snapToGrid w:val="0"/>
              <w:rPr>
                <w:lang w:val="it-IT"/>
              </w:rPr>
            </w:pPr>
          </w:p>
        </w:tc>
        <w:tc>
          <w:tcPr>
            <w:tcW w:w="1843" w:type="dxa"/>
            <w:tcBorders>
              <w:top w:val="single" w:sz="4" w:space="0" w:color="000000"/>
              <w:left w:val="single" w:sz="4" w:space="0" w:color="auto"/>
              <w:bottom w:val="single" w:sz="4" w:space="0" w:color="000000"/>
              <w:right w:val="single" w:sz="4" w:space="0" w:color="auto"/>
            </w:tcBorders>
            <w:vAlign w:val="center"/>
          </w:tcPr>
          <w:p w:rsidR="006C319E" w:rsidRPr="006C319E" w:rsidRDefault="006C319E" w:rsidP="00AE6212">
            <w:pPr>
              <w:snapToGrid w:val="0"/>
              <w:rPr>
                <w:lang w:val="it-IT"/>
              </w:rPr>
            </w:pPr>
          </w:p>
        </w:tc>
        <w:tc>
          <w:tcPr>
            <w:tcW w:w="2126" w:type="dxa"/>
            <w:vMerge/>
            <w:tcBorders>
              <w:left w:val="single" w:sz="4" w:space="0" w:color="auto"/>
              <w:right w:val="single" w:sz="4" w:space="0" w:color="000000"/>
            </w:tcBorders>
            <w:vAlign w:val="center"/>
          </w:tcPr>
          <w:p w:rsidR="006C319E" w:rsidRPr="006C319E" w:rsidRDefault="006C319E" w:rsidP="00AE6212">
            <w:pPr>
              <w:snapToGrid w:val="0"/>
              <w:rPr>
                <w:lang w:val="it-IT"/>
              </w:rPr>
            </w:pPr>
          </w:p>
        </w:tc>
      </w:tr>
      <w:tr w:rsidR="006C319E" w:rsidRPr="00324992" w:rsidTr="00AE6212">
        <w:trPr>
          <w:cantSplit/>
          <w:trHeight w:val="282"/>
        </w:trPr>
        <w:tc>
          <w:tcPr>
            <w:tcW w:w="2127" w:type="dxa"/>
            <w:gridSpan w:val="2"/>
            <w:vMerge/>
            <w:tcBorders>
              <w:left w:val="single" w:sz="4" w:space="0" w:color="000000"/>
              <w:bottom w:val="single" w:sz="4" w:space="0" w:color="000000"/>
              <w:right w:val="single" w:sz="4" w:space="0" w:color="auto"/>
            </w:tcBorders>
            <w:vAlign w:val="center"/>
          </w:tcPr>
          <w:p w:rsidR="006C319E" w:rsidRPr="006C319E" w:rsidRDefault="006C319E" w:rsidP="00AE6212">
            <w:pPr>
              <w:snapToGrid w:val="0"/>
              <w:rPr>
                <w:lang w:val="it-IT"/>
              </w:rPr>
            </w:pP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6C319E" w:rsidRPr="006C319E" w:rsidRDefault="006C319E" w:rsidP="00AE6212">
            <w:pPr>
              <w:snapToGrid w:val="0"/>
              <w:rPr>
                <w:lang w:val="it-IT"/>
              </w:rPr>
            </w:pPr>
          </w:p>
        </w:tc>
        <w:tc>
          <w:tcPr>
            <w:tcW w:w="1843" w:type="dxa"/>
            <w:tcBorders>
              <w:top w:val="single" w:sz="4" w:space="0" w:color="000000"/>
              <w:left w:val="single" w:sz="4" w:space="0" w:color="auto"/>
              <w:bottom w:val="single" w:sz="4" w:space="0" w:color="000000"/>
              <w:right w:val="single" w:sz="4" w:space="0" w:color="auto"/>
            </w:tcBorders>
            <w:vAlign w:val="center"/>
          </w:tcPr>
          <w:p w:rsidR="006C319E" w:rsidRPr="006C319E" w:rsidRDefault="006C319E" w:rsidP="00AE6212">
            <w:pPr>
              <w:snapToGrid w:val="0"/>
              <w:rPr>
                <w:lang w:val="it-IT"/>
              </w:rPr>
            </w:pPr>
          </w:p>
        </w:tc>
        <w:tc>
          <w:tcPr>
            <w:tcW w:w="2126" w:type="dxa"/>
            <w:vMerge/>
            <w:tcBorders>
              <w:left w:val="single" w:sz="4" w:space="0" w:color="auto"/>
              <w:bottom w:val="single" w:sz="4" w:space="0" w:color="000000"/>
              <w:right w:val="single" w:sz="4" w:space="0" w:color="000000"/>
            </w:tcBorders>
            <w:vAlign w:val="center"/>
          </w:tcPr>
          <w:p w:rsidR="006C319E" w:rsidRPr="006C319E" w:rsidRDefault="006C319E" w:rsidP="00AE6212">
            <w:pPr>
              <w:snapToGrid w:val="0"/>
              <w:rPr>
                <w:lang w:val="it-IT"/>
              </w:rPr>
            </w:pPr>
          </w:p>
        </w:tc>
      </w:tr>
      <w:tr w:rsidR="006C319E" w:rsidRPr="00324992" w:rsidTr="00AE6212">
        <w:trPr>
          <w:cantSplit/>
          <w:trHeight w:val="282"/>
        </w:trPr>
        <w:tc>
          <w:tcPr>
            <w:tcW w:w="2127" w:type="dxa"/>
            <w:gridSpan w:val="2"/>
            <w:vMerge/>
            <w:tcBorders>
              <w:left w:val="single" w:sz="4" w:space="0" w:color="000000"/>
              <w:bottom w:val="single" w:sz="4" w:space="0" w:color="000000"/>
              <w:right w:val="single" w:sz="4" w:space="0" w:color="auto"/>
            </w:tcBorders>
            <w:vAlign w:val="center"/>
          </w:tcPr>
          <w:p w:rsidR="006C319E" w:rsidRPr="006C319E" w:rsidRDefault="006C319E" w:rsidP="00AE6212">
            <w:pPr>
              <w:snapToGrid w:val="0"/>
              <w:rPr>
                <w:lang w:val="it-IT"/>
              </w:rPr>
            </w:pP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6C319E" w:rsidRPr="006C319E" w:rsidRDefault="006C319E" w:rsidP="00AE6212">
            <w:pPr>
              <w:snapToGrid w:val="0"/>
              <w:rPr>
                <w:lang w:val="it-IT"/>
              </w:rPr>
            </w:pPr>
          </w:p>
        </w:tc>
        <w:tc>
          <w:tcPr>
            <w:tcW w:w="1843" w:type="dxa"/>
            <w:tcBorders>
              <w:top w:val="single" w:sz="4" w:space="0" w:color="000000"/>
              <w:left w:val="single" w:sz="4" w:space="0" w:color="auto"/>
              <w:bottom w:val="single" w:sz="4" w:space="0" w:color="000000"/>
              <w:right w:val="single" w:sz="4" w:space="0" w:color="auto"/>
            </w:tcBorders>
            <w:vAlign w:val="center"/>
          </w:tcPr>
          <w:p w:rsidR="006C319E" w:rsidRPr="006C319E" w:rsidRDefault="006C319E" w:rsidP="00AE6212">
            <w:pPr>
              <w:snapToGrid w:val="0"/>
              <w:rPr>
                <w:lang w:val="it-IT"/>
              </w:rPr>
            </w:pPr>
          </w:p>
        </w:tc>
        <w:tc>
          <w:tcPr>
            <w:tcW w:w="2126" w:type="dxa"/>
            <w:vMerge/>
            <w:tcBorders>
              <w:left w:val="single" w:sz="4" w:space="0" w:color="auto"/>
              <w:bottom w:val="single" w:sz="4" w:space="0" w:color="000000"/>
              <w:right w:val="single" w:sz="4" w:space="0" w:color="000000"/>
            </w:tcBorders>
            <w:vAlign w:val="center"/>
          </w:tcPr>
          <w:p w:rsidR="006C319E" w:rsidRPr="006C319E" w:rsidRDefault="006C319E" w:rsidP="00AE6212">
            <w:pPr>
              <w:snapToGrid w:val="0"/>
              <w:rPr>
                <w:lang w:val="it-IT"/>
              </w:rPr>
            </w:pPr>
          </w:p>
        </w:tc>
      </w:tr>
    </w:tbl>
    <w:p w:rsidR="006C319E" w:rsidRPr="006C319E" w:rsidRDefault="006C319E" w:rsidP="006C319E">
      <w:pPr>
        <w:rPr>
          <w:lang w:val="it-IT"/>
        </w:rPr>
      </w:pPr>
    </w:p>
    <w:p w:rsidR="006C319E" w:rsidRPr="006C319E" w:rsidRDefault="006C319E" w:rsidP="006C319E">
      <w:pPr>
        <w:spacing w:line="360" w:lineRule="auto"/>
        <w:ind w:right="-28"/>
        <w:jc w:val="both"/>
        <w:rPr>
          <w:b/>
          <w:u w:val="single"/>
          <w:lang w:val="it-IT"/>
        </w:rPr>
      </w:pPr>
      <w:r w:rsidRPr="006C319E">
        <w:rPr>
          <w:b/>
          <w:u w:val="single"/>
          <w:lang w:val="it-IT"/>
        </w:rPr>
        <w:t>Allega inoltre Copia titolo di disponibilità, impegnandosi a depositare l’ulteriore documentazione prevista (Perizia tecnica asseverata e giurata da un tecnico abilitato attestante quanto previsto dall’avviso pubblico di riferimento) in caso di ammissione a finanziamento della proposta presentata, entro il termine perentorio di 30 gg dalla pubblicazione sul BURP delle graduatorie.</w:t>
      </w:r>
    </w:p>
    <w:p w:rsidR="006C319E" w:rsidRPr="006C319E" w:rsidRDefault="006C319E" w:rsidP="006C319E">
      <w:pPr>
        <w:spacing w:line="360" w:lineRule="auto"/>
        <w:ind w:right="-28"/>
        <w:jc w:val="both"/>
        <w:rPr>
          <w:lang w:val="it-IT"/>
        </w:rPr>
      </w:pPr>
    </w:p>
    <w:p w:rsidR="006C319E" w:rsidRPr="006C319E" w:rsidRDefault="006C319E" w:rsidP="006C319E">
      <w:pPr>
        <w:pStyle w:val="Titolo3"/>
        <w:rPr>
          <w:color w:val="auto"/>
          <w:sz w:val="20"/>
          <w:lang w:val="it-IT"/>
        </w:rPr>
      </w:pPr>
      <w:r w:rsidRPr="006C319E">
        <w:rPr>
          <w:color w:val="auto"/>
          <w:sz w:val="20"/>
          <w:lang w:val="it-IT"/>
        </w:rPr>
        <w:t xml:space="preserve">DICHIARA ALTRESI’ </w:t>
      </w:r>
    </w:p>
    <w:p w:rsidR="006C319E" w:rsidRPr="006C319E" w:rsidRDefault="006C319E" w:rsidP="006C319E">
      <w:pPr>
        <w:rPr>
          <w:lang w:val="it-IT"/>
        </w:rPr>
      </w:pPr>
    </w:p>
    <w:p w:rsidR="006C319E" w:rsidRPr="006C319E" w:rsidRDefault="006C319E" w:rsidP="006C319E">
      <w:pPr>
        <w:autoSpaceDE w:val="0"/>
        <w:autoSpaceDN w:val="0"/>
        <w:adjustRightInd w:val="0"/>
        <w:ind w:left="180" w:hanging="180"/>
        <w:jc w:val="both"/>
        <w:rPr>
          <w:b/>
          <w:lang w:val="it-IT"/>
        </w:rPr>
      </w:pPr>
      <w:r w:rsidRPr="006C319E">
        <w:rPr>
          <w:b/>
          <w:lang w:val="it-IT"/>
        </w:rPr>
        <w:t>- di presentare la presente richiesta in qualità di Soggetto capofila della costituita/costituenda RTS fra i seguenti soggetti:</w:t>
      </w:r>
    </w:p>
    <w:p w:rsidR="006C319E" w:rsidRPr="006C319E" w:rsidRDefault="006C319E" w:rsidP="006C319E">
      <w:pPr>
        <w:autoSpaceDE w:val="0"/>
        <w:autoSpaceDN w:val="0"/>
        <w:adjustRightInd w:val="0"/>
        <w:ind w:left="180" w:hanging="180"/>
        <w:jc w:val="both"/>
        <w:rPr>
          <w:i/>
          <w:lang w:val="it-IT"/>
        </w:rPr>
      </w:pPr>
      <w:r w:rsidRPr="006C319E">
        <w:rPr>
          <w:i/>
          <w:lang w:val="it-IT"/>
        </w:rPr>
        <w:t xml:space="preserve">( indicare per ciascuno esatta DENOMINAZIONE SOCIALE  - SEDE – C. F. /P.I.)  </w:t>
      </w:r>
    </w:p>
    <w:p w:rsidR="006C319E" w:rsidRPr="006C319E" w:rsidRDefault="006C319E" w:rsidP="006C319E">
      <w:pPr>
        <w:rPr>
          <w:lang w:val="it-IT"/>
        </w:rPr>
      </w:pPr>
    </w:p>
    <w:p w:rsidR="006C319E" w:rsidRPr="006C319E" w:rsidRDefault="006C319E" w:rsidP="006C319E">
      <w:pPr>
        <w:rPr>
          <w:lang w:val="it-IT"/>
        </w:rPr>
      </w:pPr>
      <w:r w:rsidRPr="006C319E">
        <w:rPr>
          <w:sz w:val="24"/>
          <w:szCs w:val="24"/>
          <w:lang w:val="it-IT"/>
        </w:rPr>
        <w:t xml:space="preserve">       Luogo e data</w:t>
      </w:r>
    </w:p>
    <w:p w:rsidR="006C319E" w:rsidRPr="006C319E" w:rsidRDefault="006C319E" w:rsidP="006C319E">
      <w:pPr>
        <w:rPr>
          <w:lang w:val="it-IT"/>
        </w:rPr>
      </w:pPr>
      <w:r w:rsidRPr="006C319E">
        <w:rPr>
          <w:lang w:val="it-IT"/>
        </w:rPr>
        <w:t>____________________</w:t>
      </w:r>
    </w:p>
    <w:p w:rsidR="0043484C" w:rsidRDefault="006C319E" w:rsidP="006C319E">
      <w:pPr>
        <w:jc w:val="center"/>
        <w:rPr>
          <w:b/>
          <w:lang w:val="it-IT"/>
        </w:rPr>
      </w:pPr>
      <w:r w:rsidRPr="006C319E">
        <w:rPr>
          <w:b/>
          <w:lang w:val="it-IT"/>
        </w:rPr>
        <w:t xml:space="preserve">                                                                                                             Timbro e firma</w:t>
      </w:r>
    </w:p>
    <w:p w:rsidR="006C319E" w:rsidRPr="006C319E" w:rsidRDefault="006C319E" w:rsidP="006C319E">
      <w:pPr>
        <w:jc w:val="center"/>
        <w:rPr>
          <w:b/>
          <w:lang w:val="it-IT"/>
        </w:rPr>
      </w:pPr>
      <w:r w:rsidRPr="006C319E">
        <w:rPr>
          <w:b/>
          <w:lang w:val="it-IT"/>
        </w:rPr>
        <w:t xml:space="preserve">                          </w:t>
      </w:r>
    </w:p>
    <w:p w:rsidR="00940285" w:rsidRDefault="006C319E" w:rsidP="00940285">
      <w:pPr>
        <w:tabs>
          <w:tab w:val="left" w:pos="5970"/>
        </w:tabs>
        <w:rPr>
          <w:lang w:val="it-IT"/>
        </w:rPr>
      </w:pPr>
      <w:r w:rsidRPr="006C319E">
        <w:rPr>
          <w:lang w:val="it-IT"/>
        </w:rPr>
        <w:tab/>
        <w:t>_</w:t>
      </w:r>
      <w:r w:rsidR="00940285">
        <w:rPr>
          <w:lang w:val="it-IT"/>
        </w:rPr>
        <w:t>_______________________________</w:t>
      </w:r>
    </w:p>
    <w:p w:rsidR="00940285" w:rsidRDefault="00940285" w:rsidP="00940285">
      <w:pPr>
        <w:tabs>
          <w:tab w:val="left" w:pos="5970"/>
        </w:tabs>
        <w:rPr>
          <w:lang w:val="it-IT"/>
        </w:rPr>
      </w:pPr>
    </w:p>
    <w:p w:rsidR="00940285" w:rsidRDefault="00940285" w:rsidP="00940285">
      <w:pPr>
        <w:tabs>
          <w:tab w:val="left" w:pos="5970"/>
        </w:tabs>
        <w:rPr>
          <w:lang w:val="it-IT"/>
        </w:rPr>
      </w:pPr>
    </w:p>
    <w:p w:rsidR="00940285" w:rsidRDefault="00940285" w:rsidP="00940285">
      <w:pPr>
        <w:tabs>
          <w:tab w:val="left" w:pos="5970"/>
        </w:tabs>
        <w:rPr>
          <w:lang w:val="it-IT"/>
        </w:rPr>
      </w:pPr>
    </w:p>
    <w:p w:rsidR="006C319E" w:rsidRPr="006C319E" w:rsidRDefault="006C319E" w:rsidP="00940285">
      <w:pPr>
        <w:tabs>
          <w:tab w:val="left" w:pos="5970"/>
        </w:tabs>
        <w:rPr>
          <w:lang w:val="it-IT"/>
        </w:rPr>
      </w:pPr>
      <w:r w:rsidRPr="006C319E">
        <w:rPr>
          <w:b/>
          <w:lang w:val="it-IT"/>
        </w:rPr>
        <w:t xml:space="preserve">Informativa ai sensi dell’art.7, </w:t>
      </w:r>
      <w:proofErr w:type="spellStart"/>
      <w:r w:rsidRPr="006C319E">
        <w:rPr>
          <w:b/>
          <w:lang w:val="it-IT"/>
        </w:rPr>
        <w:t>D.Lgs</w:t>
      </w:r>
      <w:proofErr w:type="spellEnd"/>
      <w:r w:rsidRPr="006C319E">
        <w:rPr>
          <w:b/>
          <w:lang w:val="it-IT"/>
        </w:rPr>
        <w:t xml:space="preserve"> 196/03: </w:t>
      </w:r>
      <w:r w:rsidRPr="006C319E">
        <w:rPr>
          <w:lang w:val="it-IT"/>
        </w:rPr>
        <w:t>i dati sopra riportati sono prescritti dalle disposizioni vigenti, ai fini del procedimento per il quale sono richiesti e saranno utilizzati esclusivamente a tale scopo.</w:t>
      </w:r>
    </w:p>
    <w:p w:rsidR="006C319E" w:rsidRPr="006C319E" w:rsidRDefault="006C319E" w:rsidP="006C319E">
      <w:pPr>
        <w:pStyle w:val="Titolo9"/>
        <w:spacing w:before="120"/>
        <w:rPr>
          <w:lang w:val="it-IT"/>
        </w:rPr>
      </w:pPr>
      <w:r w:rsidRPr="006C319E">
        <w:rPr>
          <w:lang w:val="it-IT"/>
        </w:rPr>
        <w:t xml:space="preserve">Allegato: fotocopia in carta semplice di documento d'identità personale in corso di validità del sottoscrittore della dichiarazione effettuata. </w:t>
      </w:r>
    </w:p>
    <w:p w:rsidR="006C319E" w:rsidRPr="006C319E" w:rsidRDefault="006C319E" w:rsidP="006C319E">
      <w:pPr>
        <w:rPr>
          <w:lang w:val="it-IT"/>
        </w:rPr>
      </w:pPr>
    </w:p>
    <w:p w:rsidR="006C319E" w:rsidRPr="006C319E" w:rsidRDefault="006C319E" w:rsidP="006C319E">
      <w:pPr>
        <w:rPr>
          <w:lang w:val="it-IT"/>
        </w:rPr>
        <w:sectPr w:rsidR="006C319E" w:rsidRPr="006C319E" w:rsidSect="00AE6212">
          <w:footerReference w:type="even" r:id="rId29"/>
          <w:footerReference w:type="default" r:id="rId30"/>
          <w:pgSz w:w="11907" w:h="16840" w:code="9"/>
          <w:pgMar w:top="1134" w:right="924" w:bottom="1134" w:left="1418" w:header="720" w:footer="1134" w:gutter="0"/>
          <w:cols w:space="720"/>
          <w:titlePg/>
          <w:docGrid w:linePitch="272"/>
        </w:sectPr>
      </w:pPr>
    </w:p>
    <w:p w:rsidR="006C319E" w:rsidRPr="00D43536" w:rsidRDefault="006C319E" w:rsidP="006C319E">
      <w:pPr>
        <w:spacing w:line="360" w:lineRule="auto"/>
        <w:ind w:right="-28"/>
        <w:jc w:val="right"/>
        <w:rPr>
          <w:b/>
        </w:rPr>
      </w:pPr>
      <w:proofErr w:type="spellStart"/>
      <w:r w:rsidRPr="00D43536">
        <w:rPr>
          <w:b/>
        </w:rPr>
        <w:lastRenderedPageBreak/>
        <w:t>Allegato</w:t>
      </w:r>
      <w:proofErr w:type="spellEnd"/>
      <w:r w:rsidRPr="00D43536">
        <w:rPr>
          <w:b/>
        </w:rPr>
        <w:t xml:space="preserve"> 2</w:t>
      </w:r>
    </w:p>
    <w:p w:rsidR="006C319E" w:rsidRPr="008D3743" w:rsidRDefault="006C319E" w:rsidP="006C319E">
      <w:pPr>
        <w:spacing w:line="360" w:lineRule="auto"/>
        <w:ind w:right="-28"/>
        <w:jc w:val="both"/>
      </w:pPr>
    </w:p>
    <w:tbl>
      <w:tblPr>
        <w:tblW w:w="16135" w:type="dxa"/>
        <w:tblInd w:w="-897" w:type="dxa"/>
        <w:tblLayout w:type="fixed"/>
        <w:tblCellMar>
          <w:left w:w="70" w:type="dxa"/>
          <w:right w:w="70" w:type="dxa"/>
        </w:tblCellMar>
        <w:tblLook w:val="0000" w:firstRow="0" w:lastRow="0" w:firstColumn="0" w:lastColumn="0" w:noHBand="0" w:noVBand="0"/>
      </w:tblPr>
      <w:tblGrid>
        <w:gridCol w:w="541"/>
        <w:gridCol w:w="1135"/>
        <w:gridCol w:w="992"/>
        <w:gridCol w:w="1418"/>
        <w:gridCol w:w="992"/>
        <w:gridCol w:w="1276"/>
        <w:gridCol w:w="1276"/>
        <w:gridCol w:w="1417"/>
        <w:gridCol w:w="1559"/>
        <w:gridCol w:w="1276"/>
        <w:gridCol w:w="1276"/>
        <w:gridCol w:w="1134"/>
        <w:gridCol w:w="1134"/>
        <w:gridCol w:w="709"/>
      </w:tblGrid>
      <w:tr w:rsidR="006C319E" w:rsidRPr="00324992" w:rsidTr="00AE6212">
        <w:trPr>
          <w:trHeight w:val="360"/>
        </w:trPr>
        <w:tc>
          <w:tcPr>
            <w:tcW w:w="16135" w:type="dxa"/>
            <w:gridSpan w:val="14"/>
            <w:tcBorders>
              <w:top w:val="single" w:sz="4" w:space="0" w:color="000000"/>
              <w:left w:val="single" w:sz="4" w:space="0" w:color="000000"/>
              <w:bottom w:val="single" w:sz="4" w:space="0" w:color="000000"/>
              <w:right w:val="single" w:sz="4" w:space="0" w:color="000000"/>
            </w:tcBorders>
            <w:shd w:val="clear" w:color="auto" w:fill="FFCC99"/>
          </w:tcPr>
          <w:p w:rsidR="006C319E" w:rsidRPr="006C319E" w:rsidRDefault="006C319E" w:rsidP="00603CC1">
            <w:pPr>
              <w:snapToGrid w:val="0"/>
              <w:jc w:val="center"/>
              <w:rPr>
                <w:rFonts w:ascii="Arial" w:hAnsi="Arial" w:cs="Arial"/>
                <w:b/>
                <w:bCs/>
                <w:color w:val="0000FF"/>
                <w:sz w:val="28"/>
                <w:szCs w:val="28"/>
                <w:lang w:val="it-IT"/>
              </w:rPr>
            </w:pPr>
            <w:r w:rsidRPr="006C319E">
              <w:rPr>
                <w:rFonts w:ascii="Arial" w:hAnsi="Arial" w:cs="Arial"/>
                <w:b/>
                <w:bCs/>
                <w:color w:val="0000FF"/>
                <w:sz w:val="28"/>
                <w:szCs w:val="28"/>
                <w:lang w:val="it-IT"/>
              </w:rPr>
              <w:t>AVVISO PUBBLICO PER LA PRESENTAZIONE DI</w:t>
            </w:r>
            <w:r w:rsidR="000F028A">
              <w:rPr>
                <w:rFonts w:ascii="Arial" w:hAnsi="Arial" w:cs="Arial"/>
                <w:b/>
                <w:bCs/>
                <w:color w:val="0000FF"/>
                <w:sz w:val="28"/>
                <w:szCs w:val="28"/>
                <w:lang w:val="it-IT"/>
              </w:rPr>
              <w:t xml:space="preserve"> PROGETTI - n. TA/0</w:t>
            </w:r>
            <w:r w:rsidR="00FE7213">
              <w:rPr>
                <w:rFonts w:ascii="Arial" w:hAnsi="Arial" w:cs="Arial"/>
                <w:b/>
                <w:bCs/>
                <w:color w:val="0000FF"/>
                <w:sz w:val="28"/>
                <w:szCs w:val="28"/>
                <w:lang w:val="it-IT"/>
              </w:rPr>
              <w:t>6</w:t>
            </w:r>
            <w:r w:rsidRPr="006C319E">
              <w:rPr>
                <w:rFonts w:ascii="Arial" w:hAnsi="Arial" w:cs="Arial"/>
                <w:b/>
                <w:bCs/>
                <w:color w:val="0000FF"/>
                <w:sz w:val="28"/>
                <w:szCs w:val="28"/>
                <w:lang w:val="it-IT"/>
              </w:rPr>
              <w:t>/2014-</w:t>
            </w:r>
          </w:p>
        </w:tc>
      </w:tr>
      <w:tr w:rsidR="006C319E" w:rsidTr="00AE6212">
        <w:trPr>
          <w:trHeight w:val="315"/>
        </w:trPr>
        <w:tc>
          <w:tcPr>
            <w:tcW w:w="16135" w:type="dxa"/>
            <w:gridSpan w:val="14"/>
            <w:tcBorders>
              <w:top w:val="single" w:sz="4" w:space="0" w:color="000000"/>
              <w:left w:val="single" w:sz="4" w:space="0" w:color="000000"/>
              <w:bottom w:val="single" w:sz="4" w:space="0" w:color="000000"/>
              <w:right w:val="single" w:sz="4" w:space="0" w:color="000000"/>
            </w:tcBorders>
          </w:tcPr>
          <w:p w:rsidR="006C319E" w:rsidRDefault="006C319E" w:rsidP="00AE6212">
            <w:pPr>
              <w:snapToGrid w:val="0"/>
              <w:jc w:val="center"/>
              <w:rPr>
                <w:rFonts w:ascii="Arial" w:hAnsi="Arial" w:cs="Arial"/>
                <w:b/>
                <w:bCs/>
                <w:color w:val="000080"/>
                <w:sz w:val="24"/>
                <w:szCs w:val="24"/>
              </w:rPr>
            </w:pPr>
            <w:r>
              <w:rPr>
                <w:rFonts w:ascii="Arial" w:hAnsi="Arial" w:cs="Arial"/>
                <w:b/>
                <w:bCs/>
                <w:color w:val="000080"/>
                <w:sz w:val="24"/>
                <w:szCs w:val="24"/>
              </w:rPr>
              <w:t>ELENCO DEI PROGETTI PRESENTATI</w:t>
            </w:r>
          </w:p>
        </w:tc>
      </w:tr>
      <w:tr w:rsidR="006C319E" w:rsidTr="00AE6212">
        <w:trPr>
          <w:trHeight w:val="367"/>
        </w:trPr>
        <w:tc>
          <w:tcPr>
            <w:tcW w:w="9047" w:type="dxa"/>
            <w:gridSpan w:val="8"/>
            <w:tcBorders>
              <w:top w:val="single" w:sz="4" w:space="0" w:color="000000"/>
              <w:left w:val="single" w:sz="4" w:space="0" w:color="000000"/>
              <w:bottom w:val="single" w:sz="4" w:space="0" w:color="000000"/>
            </w:tcBorders>
            <w:shd w:val="clear" w:color="auto" w:fill="auto"/>
            <w:vAlign w:val="bottom"/>
          </w:tcPr>
          <w:p w:rsidR="006C319E" w:rsidRDefault="006C319E" w:rsidP="00AE6212">
            <w:pPr>
              <w:snapToGrid w:val="0"/>
              <w:jc w:val="center"/>
              <w:rPr>
                <w:rFonts w:ascii="Arial" w:hAnsi="Arial" w:cs="Arial"/>
                <w:b/>
                <w:bCs/>
              </w:rPr>
            </w:pPr>
            <w:proofErr w:type="spellStart"/>
            <w:r>
              <w:rPr>
                <w:rFonts w:ascii="Arial" w:hAnsi="Arial" w:cs="Arial"/>
                <w:b/>
                <w:bCs/>
              </w:rPr>
              <w:t>Organismo</w:t>
            </w:r>
            <w:proofErr w:type="spellEnd"/>
            <w:r>
              <w:rPr>
                <w:rFonts w:ascii="Arial" w:hAnsi="Arial" w:cs="Arial"/>
                <w:b/>
                <w:bCs/>
              </w:rPr>
              <w:t xml:space="preserve"> </w:t>
            </w:r>
            <w:proofErr w:type="spellStart"/>
            <w:r>
              <w:rPr>
                <w:rFonts w:ascii="Arial" w:hAnsi="Arial" w:cs="Arial"/>
                <w:b/>
                <w:bCs/>
              </w:rPr>
              <w:t>proponente</w:t>
            </w:r>
            <w:proofErr w:type="spellEnd"/>
          </w:p>
        </w:tc>
        <w:tc>
          <w:tcPr>
            <w:tcW w:w="7088" w:type="dxa"/>
            <w:gridSpan w:val="6"/>
            <w:tcBorders>
              <w:top w:val="single" w:sz="4" w:space="0" w:color="000000"/>
              <w:left w:val="single" w:sz="4" w:space="0" w:color="000000"/>
              <w:bottom w:val="single" w:sz="4" w:space="0" w:color="000000"/>
              <w:right w:val="single" w:sz="4" w:space="0" w:color="000000"/>
            </w:tcBorders>
            <w:shd w:val="clear" w:color="auto" w:fill="FFFF00"/>
          </w:tcPr>
          <w:p w:rsidR="006C319E" w:rsidRDefault="006C319E" w:rsidP="00AE6212">
            <w:pPr>
              <w:snapToGrid w:val="0"/>
              <w:jc w:val="center"/>
              <w:rPr>
                <w:rFonts w:ascii="Arial" w:hAnsi="Arial" w:cs="Arial"/>
                <w:b/>
                <w:bCs/>
              </w:rPr>
            </w:pPr>
          </w:p>
          <w:p w:rsidR="006C319E" w:rsidRDefault="006C319E" w:rsidP="00AE6212">
            <w:pPr>
              <w:snapToGrid w:val="0"/>
              <w:jc w:val="center"/>
              <w:rPr>
                <w:rFonts w:ascii="Arial" w:hAnsi="Arial" w:cs="Arial"/>
                <w:b/>
                <w:bCs/>
              </w:rPr>
            </w:pPr>
            <w:proofErr w:type="spellStart"/>
            <w:r>
              <w:rPr>
                <w:rFonts w:ascii="Arial" w:hAnsi="Arial" w:cs="Arial"/>
                <w:b/>
                <w:bCs/>
              </w:rPr>
              <w:t>Progetto</w:t>
            </w:r>
            <w:proofErr w:type="spellEnd"/>
          </w:p>
        </w:tc>
      </w:tr>
      <w:tr w:rsidR="006C319E" w:rsidTr="00AE6212">
        <w:trPr>
          <w:trHeight w:val="900"/>
        </w:trPr>
        <w:tc>
          <w:tcPr>
            <w:tcW w:w="541" w:type="dxa"/>
            <w:tcBorders>
              <w:top w:val="single" w:sz="4" w:space="0" w:color="000000"/>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N.</w:t>
            </w:r>
            <w:r>
              <w:rPr>
                <w:rFonts w:ascii="Arial" w:hAnsi="Arial" w:cs="Arial"/>
                <w:color w:val="000080"/>
                <w:sz w:val="16"/>
                <w:szCs w:val="16"/>
              </w:rPr>
              <w:br/>
            </w:r>
            <w:proofErr w:type="spellStart"/>
            <w:r>
              <w:rPr>
                <w:rFonts w:ascii="Arial" w:hAnsi="Arial" w:cs="Arial"/>
                <w:color w:val="000080"/>
                <w:sz w:val="16"/>
                <w:szCs w:val="16"/>
              </w:rPr>
              <w:t>prog</w:t>
            </w:r>
            <w:proofErr w:type="spellEnd"/>
            <w:r>
              <w:rPr>
                <w:rFonts w:ascii="Arial" w:hAnsi="Arial" w:cs="Arial"/>
                <w:color w:val="000080"/>
                <w:sz w:val="16"/>
                <w:szCs w:val="16"/>
              </w:rPr>
              <w:t>.</w:t>
            </w:r>
          </w:p>
        </w:tc>
        <w:tc>
          <w:tcPr>
            <w:tcW w:w="1135" w:type="dxa"/>
            <w:tcBorders>
              <w:top w:val="single" w:sz="4" w:space="0" w:color="000000"/>
              <w:left w:val="single" w:sz="4" w:space="0" w:color="000000"/>
              <w:bottom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proofErr w:type="spellStart"/>
            <w:r>
              <w:rPr>
                <w:rFonts w:ascii="Arial" w:hAnsi="Arial" w:cs="Arial"/>
                <w:sz w:val="16"/>
                <w:szCs w:val="16"/>
              </w:rPr>
              <w:t>Soggetto</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attuatore</w:t>
            </w:r>
            <w:proofErr w:type="spellEnd"/>
          </w:p>
        </w:tc>
        <w:tc>
          <w:tcPr>
            <w:tcW w:w="992" w:type="dxa"/>
            <w:tcBorders>
              <w:top w:val="single" w:sz="4" w:space="0" w:color="000000"/>
              <w:left w:val="single" w:sz="4" w:space="0" w:color="000000"/>
              <w:bottom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r>
              <w:rPr>
                <w:rFonts w:ascii="Arial" w:hAnsi="Arial" w:cs="Arial"/>
                <w:sz w:val="16"/>
                <w:szCs w:val="16"/>
              </w:rPr>
              <w:t>C.F/P.I.</w:t>
            </w:r>
          </w:p>
        </w:tc>
        <w:tc>
          <w:tcPr>
            <w:tcW w:w="1418" w:type="dxa"/>
            <w:tcBorders>
              <w:top w:val="single" w:sz="4" w:space="0" w:color="000000"/>
              <w:left w:val="single" w:sz="4" w:space="0" w:color="000000"/>
              <w:bottom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proofErr w:type="spellStart"/>
            <w:r>
              <w:rPr>
                <w:rFonts w:ascii="Arial" w:hAnsi="Arial" w:cs="Arial"/>
                <w:sz w:val="16"/>
                <w:szCs w:val="16"/>
              </w:rPr>
              <w:t>Sede</w:t>
            </w:r>
            <w:proofErr w:type="spellEnd"/>
            <w:r>
              <w:rPr>
                <w:rFonts w:ascii="Arial" w:hAnsi="Arial" w:cs="Arial"/>
                <w:sz w:val="16"/>
                <w:szCs w:val="16"/>
              </w:rPr>
              <w:t xml:space="preserve"> </w:t>
            </w:r>
            <w:proofErr w:type="spellStart"/>
            <w:r>
              <w:rPr>
                <w:rFonts w:ascii="Arial" w:hAnsi="Arial" w:cs="Arial"/>
                <w:sz w:val="16"/>
                <w:szCs w:val="16"/>
              </w:rPr>
              <w:t>legale</w:t>
            </w:r>
            <w:proofErr w:type="spellEnd"/>
            <w:r>
              <w:rPr>
                <w:rFonts w:ascii="Arial" w:hAnsi="Arial" w:cs="Arial"/>
                <w:sz w:val="16"/>
                <w:szCs w:val="16"/>
              </w:rPr>
              <w:t xml:space="preserve"> </w:t>
            </w:r>
            <w:r>
              <w:rPr>
                <w:rFonts w:ascii="Arial" w:hAnsi="Arial" w:cs="Arial"/>
                <w:sz w:val="16"/>
                <w:szCs w:val="16"/>
              </w:rPr>
              <w:br/>
              <w:t>(</w:t>
            </w:r>
            <w:proofErr w:type="spellStart"/>
            <w:r>
              <w:rPr>
                <w:rFonts w:ascii="Arial" w:hAnsi="Arial" w:cs="Arial"/>
                <w:sz w:val="16"/>
                <w:szCs w:val="16"/>
              </w:rPr>
              <w:t>indirizzo</w:t>
            </w:r>
            <w:proofErr w:type="spellEnd"/>
            <w:r>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proofErr w:type="spellStart"/>
            <w:r>
              <w:rPr>
                <w:rFonts w:ascii="Arial" w:hAnsi="Arial" w:cs="Arial"/>
                <w:sz w:val="16"/>
                <w:szCs w:val="16"/>
              </w:rPr>
              <w:t>Sede</w:t>
            </w:r>
            <w:proofErr w:type="spellEnd"/>
            <w:r>
              <w:rPr>
                <w:rFonts w:ascii="Arial" w:hAnsi="Arial" w:cs="Arial"/>
                <w:sz w:val="16"/>
                <w:szCs w:val="16"/>
              </w:rPr>
              <w:t xml:space="preserve"> </w:t>
            </w:r>
            <w:proofErr w:type="spellStart"/>
            <w:r>
              <w:rPr>
                <w:rFonts w:ascii="Arial" w:hAnsi="Arial" w:cs="Arial"/>
                <w:sz w:val="16"/>
                <w:szCs w:val="16"/>
              </w:rPr>
              <w:t>legale</w:t>
            </w:r>
            <w:proofErr w:type="spellEnd"/>
            <w:r>
              <w:rPr>
                <w:rFonts w:ascii="Arial" w:hAnsi="Arial" w:cs="Arial"/>
                <w:sz w:val="16"/>
                <w:szCs w:val="16"/>
              </w:rPr>
              <w:br/>
              <w:t>(PEC)</w:t>
            </w:r>
          </w:p>
        </w:tc>
        <w:tc>
          <w:tcPr>
            <w:tcW w:w="1276" w:type="dxa"/>
            <w:tcBorders>
              <w:top w:val="single" w:sz="4" w:space="0" w:color="000000"/>
              <w:left w:val="single" w:sz="4" w:space="0" w:color="000000"/>
              <w:bottom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proofErr w:type="spellStart"/>
            <w:r>
              <w:rPr>
                <w:rFonts w:ascii="Arial" w:hAnsi="Arial" w:cs="Arial"/>
                <w:sz w:val="16"/>
                <w:szCs w:val="16"/>
              </w:rPr>
              <w:t>Sede</w:t>
            </w:r>
            <w:proofErr w:type="spellEnd"/>
            <w:r>
              <w:rPr>
                <w:rFonts w:ascii="Arial" w:hAnsi="Arial" w:cs="Arial"/>
                <w:sz w:val="16"/>
                <w:szCs w:val="16"/>
              </w:rPr>
              <w:t xml:space="preserve"> </w:t>
            </w:r>
            <w:proofErr w:type="spellStart"/>
            <w:r>
              <w:rPr>
                <w:rFonts w:ascii="Arial" w:hAnsi="Arial" w:cs="Arial"/>
                <w:sz w:val="16"/>
                <w:szCs w:val="16"/>
              </w:rPr>
              <w:t>legale</w:t>
            </w:r>
            <w:proofErr w:type="spellEnd"/>
            <w:r>
              <w:rPr>
                <w:rFonts w:ascii="Arial" w:hAnsi="Arial" w:cs="Arial"/>
                <w:sz w:val="16"/>
                <w:szCs w:val="16"/>
              </w:rPr>
              <w:br/>
              <w:t>(fax)</w:t>
            </w:r>
          </w:p>
        </w:tc>
        <w:tc>
          <w:tcPr>
            <w:tcW w:w="1276" w:type="dxa"/>
            <w:tcBorders>
              <w:top w:val="single" w:sz="4" w:space="0" w:color="000000"/>
              <w:left w:val="single" w:sz="4" w:space="0" w:color="000000"/>
              <w:bottom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proofErr w:type="spellStart"/>
            <w:r>
              <w:rPr>
                <w:rFonts w:ascii="Arial" w:hAnsi="Arial" w:cs="Arial"/>
                <w:sz w:val="16"/>
                <w:szCs w:val="16"/>
              </w:rPr>
              <w:t>Sede</w:t>
            </w:r>
            <w:proofErr w:type="spellEnd"/>
            <w:r>
              <w:rPr>
                <w:rFonts w:ascii="Arial" w:hAnsi="Arial" w:cs="Arial"/>
                <w:sz w:val="16"/>
                <w:szCs w:val="16"/>
              </w:rPr>
              <w:t xml:space="preserve"> </w:t>
            </w:r>
            <w:proofErr w:type="spellStart"/>
            <w:r>
              <w:rPr>
                <w:rFonts w:ascii="Arial" w:hAnsi="Arial" w:cs="Arial"/>
                <w:sz w:val="16"/>
                <w:szCs w:val="16"/>
              </w:rPr>
              <w:t>legale</w:t>
            </w:r>
            <w:proofErr w:type="spellEnd"/>
            <w:r>
              <w:rPr>
                <w:rFonts w:ascii="Arial" w:hAnsi="Arial" w:cs="Arial"/>
                <w:sz w:val="16"/>
                <w:szCs w:val="16"/>
              </w:rPr>
              <w:br/>
              <w:t>(E-mail)</w:t>
            </w:r>
          </w:p>
        </w:tc>
        <w:tc>
          <w:tcPr>
            <w:tcW w:w="1417" w:type="dxa"/>
            <w:tcBorders>
              <w:top w:val="single" w:sz="4" w:space="0" w:color="000000"/>
              <w:left w:val="single" w:sz="4" w:space="0" w:color="000000"/>
              <w:bottom w:val="single" w:sz="4" w:space="0" w:color="000000"/>
            </w:tcBorders>
            <w:shd w:val="clear" w:color="auto" w:fill="CCFFFF"/>
            <w:vAlign w:val="center"/>
          </w:tcPr>
          <w:p w:rsidR="006C319E" w:rsidRDefault="006C319E" w:rsidP="00AE6212">
            <w:pPr>
              <w:snapToGrid w:val="0"/>
              <w:jc w:val="center"/>
              <w:rPr>
                <w:rFonts w:ascii="Arial" w:hAnsi="Arial" w:cs="Arial"/>
                <w:sz w:val="16"/>
                <w:szCs w:val="16"/>
              </w:rPr>
            </w:pPr>
            <w:proofErr w:type="spellStart"/>
            <w:r>
              <w:rPr>
                <w:rFonts w:ascii="Arial" w:hAnsi="Arial" w:cs="Arial"/>
                <w:sz w:val="16"/>
                <w:szCs w:val="16"/>
              </w:rPr>
              <w:t>Rappresentante</w:t>
            </w:r>
            <w:proofErr w:type="spellEnd"/>
            <w:r>
              <w:rPr>
                <w:rFonts w:ascii="Arial" w:hAnsi="Arial" w:cs="Arial"/>
                <w:sz w:val="16"/>
                <w:szCs w:val="16"/>
              </w:rPr>
              <w:t xml:space="preserve"> </w:t>
            </w:r>
            <w:proofErr w:type="spellStart"/>
            <w:r>
              <w:rPr>
                <w:rFonts w:ascii="Arial" w:hAnsi="Arial" w:cs="Arial"/>
                <w:sz w:val="16"/>
                <w:szCs w:val="16"/>
              </w:rPr>
              <w:t>Legale</w:t>
            </w:r>
            <w:proofErr w:type="spellEnd"/>
          </w:p>
        </w:tc>
        <w:tc>
          <w:tcPr>
            <w:tcW w:w="1559" w:type="dxa"/>
            <w:tcBorders>
              <w:left w:val="single" w:sz="4" w:space="0" w:color="000000"/>
              <w:bottom w:val="single" w:sz="4" w:space="0" w:color="000000"/>
            </w:tcBorders>
            <w:shd w:val="clear" w:color="auto" w:fill="FFFF00"/>
            <w:vAlign w:val="center"/>
          </w:tcPr>
          <w:p w:rsidR="006C319E" w:rsidRDefault="006C319E" w:rsidP="00AE6212">
            <w:pPr>
              <w:snapToGrid w:val="0"/>
              <w:jc w:val="center"/>
              <w:rPr>
                <w:rFonts w:ascii="Arial" w:hAnsi="Arial" w:cs="Arial"/>
                <w:b/>
                <w:bCs/>
                <w:color w:val="000080"/>
                <w:sz w:val="16"/>
                <w:szCs w:val="16"/>
              </w:rPr>
            </w:pPr>
            <w:proofErr w:type="spellStart"/>
            <w:r>
              <w:rPr>
                <w:rFonts w:ascii="Arial" w:hAnsi="Arial" w:cs="Arial"/>
                <w:b/>
                <w:bCs/>
                <w:color w:val="000080"/>
                <w:sz w:val="16"/>
                <w:szCs w:val="16"/>
              </w:rPr>
              <w:t>Denominazione</w:t>
            </w:r>
            <w:proofErr w:type="spellEnd"/>
            <w:r>
              <w:rPr>
                <w:rFonts w:ascii="Arial" w:hAnsi="Arial" w:cs="Arial"/>
                <w:b/>
                <w:bCs/>
                <w:color w:val="000080"/>
                <w:sz w:val="16"/>
                <w:szCs w:val="16"/>
              </w:rPr>
              <w:t xml:space="preserve"> </w:t>
            </w:r>
            <w:proofErr w:type="spellStart"/>
            <w:r>
              <w:rPr>
                <w:rFonts w:ascii="Arial" w:hAnsi="Arial" w:cs="Arial"/>
                <w:b/>
                <w:bCs/>
                <w:color w:val="000080"/>
                <w:sz w:val="16"/>
                <w:szCs w:val="16"/>
              </w:rPr>
              <w:t>corso</w:t>
            </w:r>
            <w:proofErr w:type="spellEnd"/>
          </w:p>
        </w:tc>
        <w:tc>
          <w:tcPr>
            <w:tcW w:w="1276" w:type="dxa"/>
            <w:tcBorders>
              <w:left w:val="single" w:sz="4" w:space="0" w:color="000000"/>
              <w:bottom w:val="single" w:sz="4" w:space="0" w:color="000000"/>
            </w:tcBorders>
            <w:shd w:val="clear" w:color="auto" w:fill="FFFF00"/>
            <w:vAlign w:val="center"/>
          </w:tcPr>
          <w:p w:rsidR="006C319E" w:rsidRDefault="006C319E" w:rsidP="00AE6212">
            <w:pPr>
              <w:snapToGrid w:val="0"/>
              <w:jc w:val="center"/>
              <w:rPr>
                <w:rFonts w:ascii="Arial" w:hAnsi="Arial" w:cs="Arial"/>
                <w:color w:val="000080"/>
                <w:sz w:val="16"/>
                <w:szCs w:val="16"/>
              </w:rPr>
            </w:pPr>
            <w:proofErr w:type="spellStart"/>
            <w:r>
              <w:rPr>
                <w:rFonts w:ascii="Arial" w:hAnsi="Arial" w:cs="Arial"/>
                <w:color w:val="000080"/>
                <w:sz w:val="16"/>
                <w:szCs w:val="16"/>
              </w:rPr>
              <w:t>Sede</w:t>
            </w:r>
            <w:proofErr w:type="spellEnd"/>
            <w:r>
              <w:rPr>
                <w:rFonts w:ascii="Arial" w:hAnsi="Arial" w:cs="Arial"/>
                <w:color w:val="000080"/>
                <w:sz w:val="16"/>
                <w:szCs w:val="16"/>
              </w:rPr>
              <w:t xml:space="preserve"> </w:t>
            </w:r>
            <w:proofErr w:type="spellStart"/>
            <w:r>
              <w:rPr>
                <w:rFonts w:ascii="Arial" w:hAnsi="Arial" w:cs="Arial"/>
                <w:color w:val="000080"/>
                <w:sz w:val="16"/>
                <w:szCs w:val="16"/>
              </w:rPr>
              <w:t>svolgimento</w:t>
            </w:r>
            <w:proofErr w:type="spellEnd"/>
            <w:r>
              <w:rPr>
                <w:rFonts w:ascii="Arial" w:hAnsi="Arial" w:cs="Arial"/>
                <w:color w:val="000080"/>
                <w:sz w:val="16"/>
                <w:szCs w:val="16"/>
              </w:rPr>
              <w:t xml:space="preserve"> </w:t>
            </w:r>
            <w:r>
              <w:rPr>
                <w:rFonts w:ascii="Arial" w:hAnsi="Arial" w:cs="Arial"/>
                <w:color w:val="000080"/>
                <w:sz w:val="16"/>
                <w:szCs w:val="16"/>
              </w:rPr>
              <w:br/>
            </w:r>
            <w:proofErr w:type="spellStart"/>
            <w:r>
              <w:rPr>
                <w:rFonts w:ascii="Arial" w:hAnsi="Arial" w:cs="Arial"/>
                <w:color w:val="000080"/>
                <w:sz w:val="16"/>
                <w:szCs w:val="16"/>
              </w:rPr>
              <w:t>corso</w:t>
            </w:r>
            <w:proofErr w:type="spellEnd"/>
          </w:p>
          <w:p w:rsidR="006C319E" w:rsidRDefault="006C319E" w:rsidP="00AE6212">
            <w:pPr>
              <w:snapToGrid w:val="0"/>
              <w:jc w:val="center"/>
              <w:rPr>
                <w:rFonts w:ascii="Arial" w:hAnsi="Arial" w:cs="Arial"/>
                <w:color w:val="000080"/>
                <w:sz w:val="16"/>
                <w:szCs w:val="16"/>
              </w:rPr>
            </w:pPr>
            <w:r>
              <w:rPr>
                <w:rFonts w:ascii="Arial" w:hAnsi="Arial" w:cs="Arial"/>
                <w:sz w:val="16"/>
                <w:szCs w:val="16"/>
              </w:rPr>
              <w:t>(</w:t>
            </w:r>
            <w:proofErr w:type="spellStart"/>
            <w:r>
              <w:rPr>
                <w:rFonts w:ascii="Arial" w:hAnsi="Arial" w:cs="Arial"/>
                <w:sz w:val="16"/>
                <w:szCs w:val="16"/>
              </w:rPr>
              <w:t>indirizzo</w:t>
            </w:r>
            <w:proofErr w:type="spellEnd"/>
            <w:r>
              <w:rPr>
                <w:rFonts w:ascii="Arial" w:hAnsi="Arial" w:cs="Arial"/>
                <w:color w:val="000080"/>
                <w:sz w:val="16"/>
                <w:szCs w:val="16"/>
              </w:rPr>
              <w:t>)</w:t>
            </w:r>
          </w:p>
        </w:tc>
        <w:tc>
          <w:tcPr>
            <w:tcW w:w="1276" w:type="dxa"/>
            <w:tcBorders>
              <w:left w:val="single" w:sz="4" w:space="0" w:color="000000"/>
              <w:bottom w:val="single" w:sz="4" w:space="0" w:color="000000"/>
              <w:right w:val="single" w:sz="4" w:space="0" w:color="000000"/>
            </w:tcBorders>
            <w:shd w:val="clear" w:color="auto" w:fill="FFFF00"/>
          </w:tcPr>
          <w:p w:rsidR="006C319E" w:rsidRDefault="006C319E" w:rsidP="00AE6212">
            <w:pPr>
              <w:snapToGrid w:val="0"/>
              <w:jc w:val="center"/>
              <w:rPr>
                <w:rFonts w:ascii="Arial" w:hAnsi="Arial" w:cs="Arial"/>
                <w:color w:val="000080"/>
                <w:sz w:val="16"/>
                <w:szCs w:val="16"/>
              </w:rPr>
            </w:pPr>
          </w:p>
          <w:p w:rsidR="006C319E" w:rsidRDefault="006C319E" w:rsidP="00AE6212">
            <w:pPr>
              <w:snapToGrid w:val="0"/>
              <w:jc w:val="center"/>
              <w:rPr>
                <w:rFonts w:ascii="Arial" w:hAnsi="Arial" w:cs="Arial"/>
                <w:color w:val="000080"/>
                <w:sz w:val="16"/>
                <w:szCs w:val="16"/>
              </w:rPr>
            </w:pPr>
            <w:proofErr w:type="spellStart"/>
            <w:r>
              <w:rPr>
                <w:rFonts w:ascii="Arial" w:hAnsi="Arial" w:cs="Arial"/>
                <w:color w:val="000080"/>
                <w:sz w:val="16"/>
                <w:szCs w:val="16"/>
              </w:rPr>
              <w:t>Sede</w:t>
            </w:r>
            <w:proofErr w:type="spellEnd"/>
            <w:r>
              <w:rPr>
                <w:rFonts w:ascii="Arial" w:hAnsi="Arial" w:cs="Arial"/>
                <w:color w:val="000080"/>
                <w:sz w:val="16"/>
                <w:szCs w:val="16"/>
              </w:rPr>
              <w:t xml:space="preserve"> </w:t>
            </w:r>
            <w:proofErr w:type="spellStart"/>
            <w:r>
              <w:rPr>
                <w:rFonts w:ascii="Arial" w:hAnsi="Arial" w:cs="Arial"/>
                <w:color w:val="000080"/>
                <w:sz w:val="16"/>
                <w:szCs w:val="16"/>
              </w:rPr>
              <w:t>laboratorio</w:t>
            </w:r>
            <w:proofErr w:type="spellEnd"/>
            <w:r>
              <w:rPr>
                <w:rFonts w:ascii="Arial" w:hAnsi="Arial" w:cs="Arial"/>
                <w:color w:val="000080"/>
                <w:sz w:val="16"/>
                <w:szCs w:val="16"/>
              </w:rPr>
              <w:t xml:space="preserve">/i </w:t>
            </w:r>
            <w:r>
              <w:rPr>
                <w:rFonts w:ascii="Arial" w:hAnsi="Arial" w:cs="Arial"/>
                <w:sz w:val="16"/>
                <w:szCs w:val="16"/>
              </w:rPr>
              <w:t>(</w:t>
            </w:r>
            <w:proofErr w:type="spellStart"/>
            <w:r>
              <w:rPr>
                <w:rFonts w:ascii="Arial" w:hAnsi="Arial" w:cs="Arial"/>
                <w:sz w:val="16"/>
                <w:szCs w:val="16"/>
              </w:rPr>
              <w:t>indirizzo</w:t>
            </w:r>
            <w:proofErr w:type="spellEnd"/>
            <w:r>
              <w:rPr>
                <w:rFonts w:ascii="Arial" w:hAnsi="Arial" w:cs="Arial"/>
                <w:sz w:val="16"/>
                <w:szCs w:val="16"/>
              </w:rPr>
              <w:t>)*</w:t>
            </w:r>
          </w:p>
        </w:tc>
        <w:tc>
          <w:tcPr>
            <w:tcW w:w="1134" w:type="dxa"/>
            <w:tcBorders>
              <w:left w:val="single" w:sz="4" w:space="0" w:color="000000"/>
              <w:bottom w:val="single" w:sz="4" w:space="0" w:color="000000"/>
            </w:tcBorders>
            <w:shd w:val="clear" w:color="auto" w:fill="FFFF00"/>
            <w:vAlign w:val="center"/>
          </w:tcPr>
          <w:p w:rsidR="006C319E" w:rsidRDefault="006C319E" w:rsidP="00AE6212">
            <w:pPr>
              <w:snapToGrid w:val="0"/>
              <w:jc w:val="center"/>
              <w:rPr>
                <w:rFonts w:ascii="Arial" w:hAnsi="Arial" w:cs="Arial"/>
                <w:color w:val="000080"/>
                <w:sz w:val="16"/>
                <w:szCs w:val="16"/>
              </w:rPr>
            </w:pPr>
            <w:proofErr w:type="spellStart"/>
            <w:r>
              <w:rPr>
                <w:rFonts w:ascii="Arial" w:hAnsi="Arial" w:cs="Arial"/>
                <w:color w:val="000080"/>
                <w:sz w:val="16"/>
                <w:szCs w:val="16"/>
              </w:rPr>
              <w:t>Numero</w:t>
            </w:r>
            <w:proofErr w:type="spellEnd"/>
            <w:r>
              <w:rPr>
                <w:rFonts w:ascii="Arial" w:hAnsi="Arial" w:cs="Arial"/>
                <w:color w:val="000080"/>
                <w:sz w:val="16"/>
                <w:szCs w:val="16"/>
              </w:rPr>
              <w:t xml:space="preserve"> ore</w:t>
            </w:r>
            <w:r>
              <w:rPr>
                <w:rFonts w:ascii="Arial" w:hAnsi="Arial" w:cs="Arial"/>
                <w:color w:val="000080"/>
                <w:sz w:val="16"/>
                <w:szCs w:val="16"/>
              </w:rPr>
              <w:br/>
            </w:r>
            <w:proofErr w:type="spellStart"/>
            <w:r>
              <w:rPr>
                <w:rFonts w:ascii="Arial" w:hAnsi="Arial" w:cs="Arial"/>
                <w:color w:val="000080"/>
                <w:sz w:val="16"/>
                <w:szCs w:val="16"/>
              </w:rPr>
              <w:t>corso</w:t>
            </w:r>
            <w:proofErr w:type="spellEnd"/>
          </w:p>
        </w:tc>
        <w:tc>
          <w:tcPr>
            <w:tcW w:w="1134" w:type="dxa"/>
            <w:tcBorders>
              <w:left w:val="single" w:sz="4" w:space="0" w:color="000000"/>
              <w:bottom w:val="single" w:sz="4" w:space="0" w:color="000000"/>
            </w:tcBorders>
            <w:shd w:val="clear" w:color="auto" w:fill="FFFF00"/>
            <w:vAlign w:val="center"/>
          </w:tcPr>
          <w:p w:rsidR="006C319E" w:rsidRDefault="006C319E" w:rsidP="00AE6212">
            <w:pPr>
              <w:snapToGrid w:val="0"/>
              <w:jc w:val="center"/>
              <w:rPr>
                <w:rFonts w:ascii="Arial" w:hAnsi="Arial" w:cs="Arial"/>
                <w:color w:val="000080"/>
                <w:sz w:val="16"/>
                <w:szCs w:val="16"/>
              </w:rPr>
            </w:pPr>
            <w:proofErr w:type="spellStart"/>
            <w:r>
              <w:rPr>
                <w:rFonts w:ascii="Arial" w:hAnsi="Arial" w:cs="Arial"/>
                <w:color w:val="000080"/>
                <w:sz w:val="16"/>
                <w:szCs w:val="16"/>
              </w:rPr>
              <w:t>Numero</w:t>
            </w:r>
            <w:proofErr w:type="spellEnd"/>
            <w:r>
              <w:rPr>
                <w:rFonts w:ascii="Arial" w:hAnsi="Arial" w:cs="Arial"/>
                <w:color w:val="000080"/>
                <w:sz w:val="16"/>
                <w:szCs w:val="16"/>
              </w:rPr>
              <w:t xml:space="preserve"> </w:t>
            </w:r>
            <w:proofErr w:type="spellStart"/>
            <w:r>
              <w:rPr>
                <w:rFonts w:ascii="Arial" w:hAnsi="Arial" w:cs="Arial"/>
                <w:color w:val="000080"/>
                <w:sz w:val="16"/>
                <w:szCs w:val="16"/>
              </w:rPr>
              <w:t>destinatari</w:t>
            </w:r>
            <w:proofErr w:type="spellEnd"/>
            <w:r>
              <w:rPr>
                <w:rFonts w:ascii="Arial" w:hAnsi="Arial" w:cs="Arial"/>
                <w:color w:val="000080"/>
                <w:sz w:val="16"/>
                <w:szCs w:val="16"/>
              </w:rPr>
              <w:t xml:space="preserve"> </w:t>
            </w:r>
            <w:proofErr w:type="spellStart"/>
            <w:r>
              <w:rPr>
                <w:rFonts w:ascii="Arial" w:hAnsi="Arial" w:cs="Arial"/>
                <w:color w:val="000080"/>
                <w:sz w:val="16"/>
                <w:szCs w:val="16"/>
              </w:rPr>
              <w:t>totale</w:t>
            </w:r>
            <w:proofErr w:type="spellEnd"/>
            <w:r>
              <w:rPr>
                <w:rFonts w:ascii="Arial" w:hAnsi="Arial" w:cs="Arial"/>
                <w:color w:val="000080"/>
                <w:sz w:val="16"/>
                <w:szCs w:val="16"/>
              </w:rPr>
              <w:br/>
            </w:r>
            <w:proofErr w:type="spellStart"/>
            <w:r>
              <w:rPr>
                <w:rFonts w:ascii="Arial" w:hAnsi="Arial" w:cs="Arial"/>
                <w:color w:val="000080"/>
                <w:sz w:val="16"/>
                <w:szCs w:val="16"/>
              </w:rPr>
              <w:t>corso</w:t>
            </w:r>
            <w:proofErr w:type="spellEnd"/>
          </w:p>
        </w:tc>
        <w:tc>
          <w:tcPr>
            <w:tcW w:w="709" w:type="dxa"/>
            <w:tcBorders>
              <w:left w:val="single" w:sz="4" w:space="0" w:color="000000"/>
              <w:bottom w:val="single" w:sz="4" w:space="0" w:color="000000"/>
              <w:right w:val="single" w:sz="4" w:space="0" w:color="000000"/>
            </w:tcBorders>
            <w:shd w:val="clear" w:color="auto" w:fill="FFFF00"/>
            <w:vAlign w:val="center"/>
          </w:tcPr>
          <w:p w:rsidR="006C319E" w:rsidRDefault="006C319E" w:rsidP="00AE6212">
            <w:pPr>
              <w:snapToGrid w:val="0"/>
              <w:jc w:val="center"/>
              <w:rPr>
                <w:rFonts w:ascii="Arial" w:hAnsi="Arial" w:cs="Arial"/>
                <w:color w:val="000080"/>
                <w:sz w:val="16"/>
                <w:szCs w:val="16"/>
              </w:rPr>
            </w:pPr>
            <w:proofErr w:type="spellStart"/>
            <w:r>
              <w:rPr>
                <w:rFonts w:ascii="Arial" w:hAnsi="Arial" w:cs="Arial"/>
                <w:color w:val="000080"/>
                <w:sz w:val="16"/>
                <w:szCs w:val="16"/>
              </w:rPr>
              <w:t>Costo</w:t>
            </w:r>
            <w:proofErr w:type="spellEnd"/>
            <w:r>
              <w:rPr>
                <w:rFonts w:ascii="Arial" w:hAnsi="Arial" w:cs="Arial"/>
                <w:color w:val="000080"/>
                <w:sz w:val="16"/>
                <w:szCs w:val="16"/>
              </w:rPr>
              <w:t xml:space="preserve"> </w:t>
            </w:r>
            <w:proofErr w:type="spellStart"/>
            <w:r>
              <w:rPr>
                <w:rFonts w:ascii="Arial" w:hAnsi="Arial" w:cs="Arial"/>
                <w:color w:val="000080"/>
                <w:sz w:val="16"/>
                <w:szCs w:val="16"/>
              </w:rPr>
              <w:t>totale</w:t>
            </w:r>
            <w:proofErr w:type="spellEnd"/>
            <w:r>
              <w:rPr>
                <w:rFonts w:ascii="Arial" w:hAnsi="Arial" w:cs="Arial"/>
                <w:color w:val="000080"/>
                <w:sz w:val="16"/>
                <w:szCs w:val="16"/>
              </w:rPr>
              <w:br/>
              <w:t>(euro)</w:t>
            </w:r>
          </w:p>
        </w:tc>
      </w:tr>
      <w:tr w:rsidR="006C319E" w:rsidTr="00AE6212">
        <w:trPr>
          <w:trHeight w:val="255"/>
        </w:trPr>
        <w:tc>
          <w:tcPr>
            <w:tcW w:w="541"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C01</w:t>
            </w:r>
          </w:p>
        </w:tc>
        <w:tc>
          <w:tcPr>
            <w:tcW w:w="1135"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C02</w:t>
            </w:r>
          </w:p>
        </w:tc>
        <w:tc>
          <w:tcPr>
            <w:tcW w:w="992"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C03</w:t>
            </w:r>
          </w:p>
        </w:tc>
        <w:tc>
          <w:tcPr>
            <w:tcW w:w="1418"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C04</w:t>
            </w:r>
          </w:p>
        </w:tc>
        <w:tc>
          <w:tcPr>
            <w:tcW w:w="992" w:type="dxa"/>
            <w:tcBorders>
              <w:left w:val="single" w:sz="4" w:space="0" w:color="000000"/>
              <w:bottom w:val="single" w:sz="4" w:space="0" w:color="000000"/>
              <w:right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p>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C05</w:t>
            </w:r>
          </w:p>
          <w:p w:rsidR="006C319E" w:rsidRDefault="006C319E" w:rsidP="00AE6212">
            <w:pPr>
              <w:snapToGrid w:val="0"/>
              <w:jc w:val="center"/>
              <w:rPr>
                <w:rFonts w:ascii="Arial" w:hAnsi="Arial" w:cs="Arial"/>
                <w:color w:val="000080"/>
                <w:sz w:val="16"/>
                <w:szCs w:val="16"/>
              </w:rPr>
            </w:pPr>
          </w:p>
        </w:tc>
        <w:tc>
          <w:tcPr>
            <w:tcW w:w="1276"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C06</w:t>
            </w:r>
          </w:p>
        </w:tc>
        <w:tc>
          <w:tcPr>
            <w:tcW w:w="1276"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C07</w:t>
            </w:r>
          </w:p>
        </w:tc>
        <w:tc>
          <w:tcPr>
            <w:tcW w:w="1417"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C08</w:t>
            </w:r>
          </w:p>
        </w:tc>
        <w:tc>
          <w:tcPr>
            <w:tcW w:w="1559"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C09</w:t>
            </w:r>
          </w:p>
        </w:tc>
        <w:tc>
          <w:tcPr>
            <w:tcW w:w="1276"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C10</w:t>
            </w:r>
          </w:p>
        </w:tc>
        <w:tc>
          <w:tcPr>
            <w:tcW w:w="1276" w:type="dxa"/>
            <w:tcBorders>
              <w:left w:val="single" w:sz="4" w:space="0" w:color="000000"/>
              <w:bottom w:val="single" w:sz="4" w:space="0" w:color="000000"/>
              <w:right w:val="single" w:sz="4" w:space="0" w:color="000000"/>
            </w:tcBorders>
            <w:shd w:val="clear" w:color="auto" w:fill="C0C0C0"/>
          </w:tcPr>
          <w:p w:rsidR="006C319E" w:rsidRDefault="006C319E" w:rsidP="00AE6212">
            <w:pPr>
              <w:snapToGrid w:val="0"/>
              <w:jc w:val="center"/>
              <w:rPr>
                <w:rFonts w:ascii="Arial" w:hAnsi="Arial" w:cs="Arial"/>
                <w:color w:val="000080"/>
                <w:sz w:val="16"/>
                <w:szCs w:val="16"/>
              </w:rPr>
            </w:pPr>
          </w:p>
        </w:tc>
        <w:tc>
          <w:tcPr>
            <w:tcW w:w="1134"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C11</w:t>
            </w:r>
          </w:p>
        </w:tc>
        <w:tc>
          <w:tcPr>
            <w:tcW w:w="1134" w:type="dxa"/>
            <w:tcBorders>
              <w:left w:val="single" w:sz="4" w:space="0" w:color="000000"/>
              <w:bottom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C12</w:t>
            </w:r>
          </w:p>
        </w:tc>
        <w:tc>
          <w:tcPr>
            <w:tcW w:w="709" w:type="dxa"/>
            <w:tcBorders>
              <w:left w:val="single" w:sz="4" w:space="0" w:color="000000"/>
              <w:bottom w:val="single" w:sz="4" w:space="0" w:color="000000"/>
              <w:right w:val="single" w:sz="4" w:space="0" w:color="000000"/>
            </w:tcBorders>
            <w:shd w:val="clear" w:color="auto" w:fill="C0C0C0"/>
            <w:vAlign w:val="center"/>
          </w:tcPr>
          <w:p w:rsidR="006C319E" w:rsidRDefault="006C319E" w:rsidP="00AE6212">
            <w:pPr>
              <w:snapToGrid w:val="0"/>
              <w:jc w:val="center"/>
              <w:rPr>
                <w:rFonts w:ascii="Arial" w:hAnsi="Arial" w:cs="Arial"/>
                <w:color w:val="000080"/>
                <w:sz w:val="16"/>
                <w:szCs w:val="16"/>
              </w:rPr>
            </w:pPr>
            <w:r>
              <w:rPr>
                <w:rFonts w:ascii="Arial" w:hAnsi="Arial" w:cs="Arial"/>
                <w:color w:val="000080"/>
                <w:sz w:val="16"/>
                <w:szCs w:val="16"/>
              </w:rPr>
              <w:t>C13</w:t>
            </w:r>
          </w:p>
        </w:tc>
      </w:tr>
      <w:tr w:rsidR="006C319E" w:rsidTr="00AE6212">
        <w:trPr>
          <w:trHeight w:val="900"/>
        </w:trPr>
        <w:tc>
          <w:tcPr>
            <w:tcW w:w="541"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5"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418"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417"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559" w:type="dxa"/>
            <w:tcBorders>
              <w:left w:val="single" w:sz="4" w:space="0" w:color="000000"/>
              <w:bottom w:val="single" w:sz="4" w:space="0" w:color="000000"/>
            </w:tcBorders>
            <w:shd w:val="clear" w:color="auto" w:fill="auto"/>
            <w:vAlign w:val="center"/>
          </w:tcPr>
          <w:p w:rsidR="006C319E" w:rsidRDefault="006C319E" w:rsidP="00AE6212">
            <w:pPr>
              <w:snapToGrid w:val="0"/>
              <w:rPr>
                <w:rFonts w:ascii="Arial" w:hAnsi="Arial" w:cs="Arial"/>
                <w:sz w:val="16"/>
                <w:szCs w:val="16"/>
              </w:rPr>
            </w:pP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right w:val="single" w:sz="4" w:space="0" w:color="000000"/>
            </w:tcBorders>
          </w:tcPr>
          <w:p w:rsidR="006C319E" w:rsidRDefault="006C319E" w:rsidP="00AE6212">
            <w:pPr>
              <w:snapToGrid w:val="0"/>
              <w:jc w:val="center"/>
              <w:rPr>
                <w:rFonts w:ascii="Arial" w:hAnsi="Arial" w:cs="Arial"/>
                <w:sz w:val="16"/>
                <w:szCs w:val="16"/>
              </w:rPr>
            </w:pP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709"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r>
      <w:tr w:rsidR="006C319E" w:rsidTr="00AE6212">
        <w:trPr>
          <w:trHeight w:val="900"/>
        </w:trPr>
        <w:tc>
          <w:tcPr>
            <w:tcW w:w="541"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5"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418"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417"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559" w:type="dxa"/>
            <w:tcBorders>
              <w:left w:val="single" w:sz="4" w:space="0" w:color="000000"/>
              <w:bottom w:val="single" w:sz="4" w:space="0" w:color="000000"/>
            </w:tcBorders>
            <w:shd w:val="clear" w:color="auto" w:fill="auto"/>
            <w:vAlign w:val="center"/>
          </w:tcPr>
          <w:p w:rsidR="006C319E" w:rsidRDefault="006C319E" w:rsidP="00AE6212">
            <w:pPr>
              <w:snapToGrid w:val="0"/>
              <w:rPr>
                <w:rFonts w:ascii="Arial" w:hAnsi="Arial" w:cs="Arial"/>
                <w:sz w:val="16"/>
                <w:szCs w:val="16"/>
              </w:rPr>
            </w:pP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right w:val="single" w:sz="4" w:space="0" w:color="000000"/>
            </w:tcBorders>
          </w:tcPr>
          <w:p w:rsidR="006C319E" w:rsidRDefault="006C319E" w:rsidP="00AE6212">
            <w:pPr>
              <w:snapToGrid w:val="0"/>
              <w:jc w:val="center"/>
              <w:rPr>
                <w:rFonts w:ascii="Arial" w:hAnsi="Arial" w:cs="Arial"/>
                <w:sz w:val="16"/>
                <w:szCs w:val="16"/>
              </w:rPr>
            </w:pP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709"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r>
      <w:tr w:rsidR="006C319E" w:rsidTr="00AE6212">
        <w:trPr>
          <w:trHeight w:val="900"/>
        </w:trPr>
        <w:tc>
          <w:tcPr>
            <w:tcW w:w="541"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5"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418"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417"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559" w:type="dxa"/>
            <w:tcBorders>
              <w:left w:val="single" w:sz="4" w:space="0" w:color="000000"/>
              <w:bottom w:val="single" w:sz="4" w:space="0" w:color="000000"/>
            </w:tcBorders>
            <w:shd w:val="clear" w:color="auto" w:fill="auto"/>
            <w:vAlign w:val="center"/>
          </w:tcPr>
          <w:p w:rsidR="006C319E" w:rsidRDefault="006C319E" w:rsidP="00AE6212">
            <w:pPr>
              <w:snapToGrid w:val="0"/>
              <w:rPr>
                <w:rFonts w:ascii="Arial" w:hAnsi="Arial" w:cs="Arial"/>
                <w:sz w:val="16"/>
                <w:szCs w:val="16"/>
              </w:rPr>
            </w:pP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276" w:type="dxa"/>
            <w:tcBorders>
              <w:left w:val="single" w:sz="4" w:space="0" w:color="000000"/>
              <w:bottom w:val="single" w:sz="4" w:space="0" w:color="000000"/>
              <w:right w:val="single" w:sz="4" w:space="0" w:color="000000"/>
            </w:tcBorders>
          </w:tcPr>
          <w:p w:rsidR="006C319E" w:rsidRDefault="006C319E" w:rsidP="00AE6212">
            <w:pPr>
              <w:snapToGrid w:val="0"/>
              <w:jc w:val="center"/>
              <w:rPr>
                <w:rFonts w:ascii="Arial" w:hAnsi="Arial" w:cs="Arial"/>
                <w:sz w:val="16"/>
                <w:szCs w:val="16"/>
              </w:rPr>
            </w:pP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709"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r>
      <w:tr w:rsidR="006C319E" w:rsidTr="00AE6212">
        <w:trPr>
          <w:trHeight w:val="900"/>
        </w:trPr>
        <w:tc>
          <w:tcPr>
            <w:tcW w:w="541"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1135"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r>
              <w:rPr>
                <w:rFonts w:ascii="Arial" w:hAnsi="Arial" w:cs="Arial"/>
                <w:sz w:val="16"/>
                <w:szCs w:val="16"/>
              </w:rPr>
              <w:t> </w:t>
            </w:r>
          </w:p>
        </w:tc>
        <w:tc>
          <w:tcPr>
            <w:tcW w:w="992"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418"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992"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417"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559" w:type="dxa"/>
            <w:tcBorders>
              <w:left w:val="single" w:sz="4" w:space="0" w:color="000000"/>
              <w:bottom w:val="single" w:sz="4" w:space="0" w:color="000000"/>
            </w:tcBorders>
            <w:shd w:val="clear" w:color="auto" w:fill="auto"/>
            <w:vAlign w:val="center"/>
          </w:tcPr>
          <w:p w:rsidR="006C319E" w:rsidRDefault="006C319E" w:rsidP="00AE6212">
            <w:pPr>
              <w:snapToGrid w:val="0"/>
              <w:rPr>
                <w:rFonts w:ascii="Arial" w:hAnsi="Arial" w:cs="Arial"/>
                <w:sz w:val="16"/>
                <w:szCs w:val="16"/>
              </w:rPr>
            </w:pPr>
          </w:p>
        </w:tc>
        <w:tc>
          <w:tcPr>
            <w:tcW w:w="1276"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276" w:type="dxa"/>
            <w:tcBorders>
              <w:left w:val="single" w:sz="4" w:space="0" w:color="000000"/>
              <w:bottom w:val="single" w:sz="4" w:space="0" w:color="000000"/>
              <w:right w:val="single" w:sz="4" w:space="0" w:color="000000"/>
            </w:tcBorders>
          </w:tcPr>
          <w:p w:rsidR="006C319E" w:rsidRDefault="006C319E" w:rsidP="00AE6212">
            <w:pPr>
              <w:snapToGrid w:val="0"/>
              <w:jc w:val="center"/>
              <w:rPr>
                <w:rFonts w:ascii="Arial" w:hAnsi="Arial" w:cs="Arial"/>
                <w:sz w:val="16"/>
                <w:szCs w:val="16"/>
              </w:rPr>
            </w:pP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1134" w:type="dxa"/>
            <w:tcBorders>
              <w:left w:val="single" w:sz="4" w:space="0" w:color="000000"/>
              <w:bottom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c>
          <w:tcPr>
            <w:tcW w:w="709" w:type="dxa"/>
            <w:tcBorders>
              <w:left w:val="single" w:sz="4" w:space="0" w:color="000000"/>
              <w:bottom w:val="single" w:sz="4" w:space="0" w:color="000000"/>
              <w:right w:val="single" w:sz="4" w:space="0" w:color="000000"/>
            </w:tcBorders>
            <w:shd w:val="clear" w:color="auto" w:fill="auto"/>
            <w:vAlign w:val="center"/>
          </w:tcPr>
          <w:p w:rsidR="006C319E" w:rsidRDefault="006C319E" w:rsidP="00AE6212">
            <w:pPr>
              <w:snapToGrid w:val="0"/>
              <w:jc w:val="center"/>
              <w:rPr>
                <w:rFonts w:ascii="Arial" w:hAnsi="Arial" w:cs="Arial"/>
                <w:sz w:val="16"/>
                <w:szCs w:val="16"/>
              </w:rPr>
            </w:pPr>
          </w:p>
        </w:tc>
      </w:tr>
    </w:tbl>
    <w:p w:rsidR="006C319E" w:rsidRDefault="006C319E" w:rsidP="006C319E"/>
    <w:p w:rsidR="006C319E" w:rsidRPr="006C319E" w:rsidRDefault="006C319E" w:rsidP="006C319E">
      <w:pPr>
        <w:shd w:val="clear" w:color="auto" w:fill="FFFFFF"/>
        <w:autoSpaceDE w:val="0"/>
        <w:autoSpaceDN w:val="0"/>
        <w:adjustRightInd w:val="0"/>
        <w:jc w:val="center"/>
        <w:rPr>
          <w:b/>
          <w:i/>
          <w:lang w:val="it-IT"/>
        </w:rPr>
      </w:pPr>
      <w:r w:rsidRPr="006C319E">
        <w:rPr>
          <w:b/>
          <w:i/>
          <w:lang w:val="it-IT"/>
        </w:rPr>
        <w:t>(*) specificare indirizzo di eventuali laboratori tecnici a “complemento temporaneo”</w:t>
      </w:r>
    </w:p>
    <w:p w:rsidR="006C319E" w:rsidRPr="006C319E" w:rsidRDefault="006C319E" w:rsidP="006C319E">
      <w:pPr>
        <w:tabs>
          <w:tab w:val="left" w:pos="11220"/>
        </w:tabs>
        <w:rPr>
          <w:lang w:val="it-IT"/>
        </w:rPr>
      </w:pPr>
      <w:r w:rsidRPr="006C319E">
        <w:rPr>
          <w:lang w:val="it-IT"/>
        </w:rPr>
        <w:tab/>
        <w:t xml:space="preserve">           Timbro e firma</w:t>
      </w:r>
    </w:p>
    <w:p w:rsidR="006C319E" w:rsidRPr="006C319E" w:rsidRDefault="006C319E" w:rsidP="006C319E">
      <w:pPr>
        <w:rPr>
          <w:lang w:val="it-IT"/>
        </w:rPr>
      </w:pPr>
    </w:p>
    <w:p w:rsidR="006C319E" w:rsidRPr="006C319E" w:rsidRDefault="006C319E" w:rsidP="006C319E">
      <w:pPr>
        <w:tabs>
          <w:tab w:val="left" w:pos="10845"/>
        </w:tabs>
        <w:jc w:val="center"/>
        <w:rPr>
          <w:lang w:val="it-IT"/>
        </w:rPr>
      </w:pPr>
      <w:r w:rsidRPr="006C319E">
        <w:rPr>
          <w:lang w:val="it-IT"/>
        </w:rPr>
        <w:t xml:space="preserve">Luogo e data </w:t>
      </w:r>
      <w:r w:rsidRPr="006C319E">
        <w:rPr>
          <w:lang w:val="it-IT"/>
        </w:rPr>
        <w:tab/>
        <w:t>_________________________</w:t>
      </w:r>
    </w:p>
    <w:p w:rsidR="006C319E" w:rsidRPr="006C319E" w:rsidRDefault="006C319E" w:rsidP="006C319E">
      <w:pPr>
        <w:rPr>
          <w:lang w:val="it-IT"/>
        </w:rPr>
      </w:pPr>
      <w:r w:rsidRPr="006C319E">
        <w:rPr>
          <w:lang w:val="it-IT"/>
        </w:rPr>
        <w:t>__________________</w:t>
      </w:r>
    </w:p>
    <w:p w:rsidR="006C319E" w:rsidRPr="006C319E" w:rsidRDefault="006C319E" w:rsidP="006C319E">
      <w:pPr>
        <w:rPr>
          <w:lang w:val="it-IT"/>
        </w:rPr>
        <w:sectPr w:rsidR="006C319E" w:rsidRPr="006C319E" w:rsidSect="00AE6212">
          <w:footerReference w:type="even" r:id="rId31"/>
          <w:footerReference w:type="default" r:id="rId32"/>
          <w:pgSz w:w="16840" w:h="11907" w:orient="landscape"/>
          <w:pgMar w:top="993" w:right="1134" w:bottom="1134" w:left="1134" w:header="720" w:footer="1134" w:gutter="0"/>
          <w:cols w:space="720"/>
          <w:docGrid w:linePitch="272"/>
        </w:sectPr>
      </w:pPr>
    </w:p>
    <w:p w:rsidR="006C319E" w:rsidRPr="006C319E" w:rsidRDefault="006C319E" w:rsidP="006C319E">
      <w:pPr>
        <w:pStyle w:val="Titolo1"/>
        <w:jc w:val="right"/>
        <w:rPr>
          <w:bCs w:val="0"/>
          <w:color w:val="auto"/>
          <w:sz w:val="24"/>
          <w:szCs w:val="24"/>
          <w:lang w:val="it-IT"/>
        </w:rPr>
      </w:pPr>
      <w:bookmarkStart w:id="1" w:name="_Toc223177777"/>
      <w:r w:rsidRPr="006C319E">
        <w:rPr>
          <w:bCs w:val="0"/>
          <w:color w:val="auto"/>
          <w:sz w:val="24"/>
          <w:szCs w:val="24"/>
          <w:lang w:val="it-IT"/>
        </w:rPr>
        <w:lastRenderedPageBreak/>
        <w:t>Allegato 3</w:t>
      </w:r>
      <w:bookmarkEnd w:id="1"/>
    </w:p>
    <w:p w:rsidR="006C319E" w:rsidRPr="006C319E" w:rsidRDefault="006C319E" w:rsidP="006C319E">
      <w:pPr>
        <w:pStyle w:val="Sottotitolo"/>
        <w:rPr>
          <w:b/>
          <w:i w:val="0"/>
          <w:lang w:val="it-IT"/>
        </w:rPr>
      </w:pPr>
    </w:p>
    <w:p w:rsidR="006C319E" w:rsidRPr="000F028A" w:rsidRDefault="006C319E" w:rsidP="000F028A">
      <w:pPr>
        <w:pStyle w:val="Sottotitolo"/>
        <w:jc w:val="center"/>
        <w:rPr>
          <w:b/>
          <w:color w:val="auto"/>
          <w:u w:val="single"/>
          <w:lang w:val="it-IT"/>
        </w:rPr>
      </w:pPr>
      <w:r w:rsidRPr="000F028A">
        <w:rPr>
          <w:b/>
          <w:i w:val="0"/>
          <w:color w:val="auto"/>
          <w:u w:val="single"/>
          <w:lang w:val="it-IT"/>
        </w:rPr>
        <w:t>DICHIARAZIONE SOSTITUTIVA DI CERTIFICAZIONE</w:t>
      </w:r>
    </w:p>
    <w:p w:rsidR="006C319E" w:rsidRPr="006C319E" w:rsidRDefault="006C319E" w:rsidP="006C319E">
      <w:pPr>
        <w:rPr>
          <w:sz w:val="24"/>
          <w:szCs w:val="24"/>
          <w:lang w:val="it-IT"/>
        </w:rPr>
      </w:pPr>
    </w:p>
    <w:p w:rsidR="006C319E" w:rsidRPr="006C319E" w:rsidRDefault="006C319E" w:rsidP="006C319E">
      <w:pPr>
        <w:jc w:val="both"/>
        <w:rPr>
          <w:b/>
          <w:sz w:val="24"/>
          <w:szCs w:val="24"/>
          <w:lang w:val="it-IT"/>
        </w:rPr>
      </w:pPr>
      <w:r w:rsidRPr="006C319E">
        <w:rPr>
          <w:b/>
          <w:sz w:val="24"/>
          <w:szCs w:val="24"/>
          <w:lang w:val="it-IT"/>
        </w:rPr>
        <w:t>resa ai sensi dell’art. 46 del Testo Unico delle disposizioni legislative e regolamentari in materia di documentazione amministrativa approvate con D.P.R. 28 dicembre 2000 n.445</w:t>
      </w:r>
    </w:p>
    <w:p w:rsidR="006C319E" w:rsidRPr="006C319E" w:rsidRDefault="006C319E" w:rsidP="006C319E">
      <w:pPr>
        <w:jc w:val="both"/>
        <w:rPr>
          <w:sz w:val="24"/>
          <w:szCs w:val="24"/>
          <w:lang w:val="it-IT"/>
        </w:rPr>
      </w:pPr>
    </w:p>
    <w:p w:rsidR="006C319E" w:rsidRPr="006C319E" w:rsidRDefault="006C319E" w:rsidP="006C319E">
      <w:pPr>
        <w:tabs>
          <w:tab w:val="left" w:pos="9638"/>
          <w:tab w:val="left" w:pos="9720"/>
        </w:tabs>
        <w:autoSpaceDE w:val="0"/>
        <w:spacing w:line="360" w:lineRule="auto"/>
        <w:ind w:right="-82"/>
        <w:jc w:val="both"/>
        <w:rPr>
          <w:rFonts w:eastAsia="Arial"/>
          <w:lang w:val="it-IT"/>
        </w:rPr>
      </w:pPr>
      <w:r w:rsidRPr="006C319E">
        <w:rPr>
          <w:rFonts w:eastAsia="Arial"/>
          <w:lang w:val="it-IT"/>
        </w:rPr>
        <w:t xml:space="preserve">Il/La sottoscritto/a …………………………………nato/a </w:t>
      </w:r>
      <w:proofErr w:type="spellStart"/>
      <w:r w:rsidRPr="006C319E">
        <w:rPr>
          <w:rFonts w:eastAsia="Arial"/>
          <w:lang w:val="it-IT"/>
        </w:rPr>
        <w:t>a</w:t>
      </w:r>
      <w:proofErr w:type="spellEnd"/>
      <w:r w:rsidRPr="006C319E">
        <w:rPr>
          <w:rFonts w:eastAsia="Arial"/>
          <w:lang w:val="it-IT"/>
        </w:rPr>
        <w:t>…………………………………… il .../.../............, residente in ........................................ Via ................................................................................................</w:t>
      </w:r>
    </w:p>
    <w:p w:rsidR="006C319E" w:rsidRPr="006C319E" w:rsidRDefault="006C319E" w:rsidP="006C319E">
      <w:pPr>
        <w:autoSpaceDE w:val="0"/>
        <w:spacing w:line="360" w:lineRule="auto"/>
        <w:jc w:val="both"/>
        <w:rPr>
          <w:rFonts w:eastAsia="Arial"/>
          <w:lang w:val="it-IT"/>
        </w:rPr>
      </w:pPr>
      <w:r w:rsidRPr="006C319E">
        <w:rPr>
          <w:rFonts w:eastAsia="Arial"/>
          <w:lang w:val="it-IT"/>
        </w:rPr>
        <w:t>codice fiscale ………...........………, nella qualità di legale rappresentante dell'Organismo …………………………………………………… con sede legale in …………………….............................</w:t>
      </w:r>
    </w:p>
    <w:p w:rsidR="006C319E" w:rsidRPr="009927FC" w:rsidRDefault="006C319E" w:rsidP="006C319E">
      <w:pPr>
        <w:autoSpaceDE w:val="0"/>
        <w:spacing w:line="360" w:lineRule="auto"/>
        <w:jc w:val="both"/>
        <w:rPr>
          <w:rFonts w:eastAsia="Arial"/>
        </w:rPr>
      </w:pPr>
      <w:r w:rsidRPr="006C319E">
        <w:rPr>
          <w:rFonts w:eastAsia="Arial"/>
          <w:lang w:val="it-IT"/>
        </w:rPr>
        <w:t xml:space="preserve">codice fiscale ...................................... P.I. n. ………………………………, ai sensi degli artt. 46 e 47 del DPR 445/2000, consapevole della responsabilità e delle conseguenze civili e penali a cui può andare incontro in caso di dichiarazioni mendaci, anche ai sensi dell'art. </w:t>
      </w:r>
      <w:r w:rsidRPr="009927FC">
        <w:rPr>
          <w:rFonts w:eastAsia="Arial"/>
        </w:rPr>
        <w:t>76 del DPR cit.,</w:t>
      </w:r>
    </w:p>
    <w:p w:rsidR="006C319E" w:rsidRPr="009927FC" w:rsidRDefault="006C319E" w:rsidP="006C319E">
      <w:pPr>
        <w:autoSpaceDE w:val="0"/>
        <w:spacing w:after="113"/>
        <w:jc w:val="center"/>
        <w:rPr>
          <w:rFonts w:eastAsia="Arial"/>
          <w:b/>
          <w:bCs/>
        </w:rPr>
      </w:pPr>
      <w:r w:rsidRPr="009927FC">
        <w:rPr>
          <w:rFonts w:eastAsia="Arial"/>
          <w:b/>
          <w:bCs/>
        </w:rPr>
        <w:t>DICHIARA</w:t>
      </w:r>
    </w:p>
    <w:p w:rsidR="006C319E" w:rsidRPr="009927FC" w:rsidRDefault="006C319E" w:rsidP="006C319E">
      <w:pPr>
        <w:autoSpaceDE w:val="0"/>
        <w:spacing w:after="113" w:line="360" w:lineRule="auto"/>
        <w:ind w:left="382" w:hanging="355"/>
        <w:jc w:val="both"/>
        <w:rPr>
          <w:rFonts w:eastAsia="Arial"/>
        </w:rPr>
      </w:pPr>
      <w:r w:rsidRPr="009927FC">
        <w:rPr>
          <w:rFonts w:eastAsia="Arial"/>
          <w:b/>
          <w:bCs/>
        </w:rPr>
        <w:t>1</w:t>
      </w:r>
      <w:r w:rsidRPr="009927FC">
        <w:rPr>
          <w:rFonts w:eastAsia="Arial"/>
        </w:rPr>
        <w:t xml:space="preserve">) </w:t>
      </w:r>
      <w:proofErr w:type="spellStart"/>
      <w:r w:rsidRPr="009927FC">
        <w:rPr>
          <w:rFonts w:eastAsia="Arial"/>
        </w:rPr>
        <w:t>che</w:t>
      </w:r>
      <w:proofErr w:type="spellEnd"/>
      <w:r w:rsidRPr="009927FC">
        <w:rPr>
          <w:rFonts w:eastAsia="Arial"/>
        </w:rPr>
        <w:t xml:space="preserve"> </w:t>
      </w:r>
      <w:proofErr w:type="spellStart"/>
      <w:r w:rsidRPr="009927FC">
        <w:rPr>
          <w:rFonts w:eastAsia="Arial"/>
        </w:rPr>
        <w:t>l’Organismo</w:t>
      </w:r>
      <w:proofErr w:type="spellEnd"/>
      <w:r w:rsidRPr="009927FC">
        <w:rPr>
          <w:rFonts w:eastAsia="Arial"/>
        </w:rPr>
        <w:t xml:space="preserve">  </w:t>
      </w:r>
      <w:proofErr w:type="spellStart"/>
      <w:r w:rsidRPr="009927FC">
        <w:rPr>
          <w:rFonts w:eastAsia="Arial"/>
        </w:rPr>
        <w:t>suindicato</w:t>
      </w:r>
      <w:proofErr w:type="spellEnd"/>
      <w:r w:rsidRPr="009927FC">
        <w:rPr>
          <w:rFonts w:eastAsia="Arial"/>
        </w:rPr>
        <w:t>:</w:t>
      </w:r>
    </w:p>
    <w:p w:rsidR="006C319E" w:rsidRPr="006C319E" w:rsidRDefault="006C319E" w:rsidP="004C5E7A">
      <w:pPr>
        <w:widowControl w:val="0"/>
        <w:numPr>
          <w:ilvl w:val="0"/>
          <w:numId w:val="29"/>
        </w:numPr>
        <w:tabs>
          <w:tab w:val="clear" w:pos="720"/>
          <w:tab w:val="left" w:pos="722"/>
        </w:tabs>
        <w:suppressAutoHyphens/>
        <w:autoSpaceDE w:val="0"/>
        <w:spacing w:after="57" w:line="360" w:lineRule="auto"/>
        <w:ind w:left="736" w:hanging="355"/>
        <w:jc w:val="both"/>
        <w:rPr>
          <w:rFonts w:eastAsia="Arial"/>
          <w:lang w:val="it-IT"/>
        </w:rPr>
      </w:pPr>
      <w:r w:rsidRPr="006C319E">
        <w:rPr>
          <w:rFonts w:eastAsia="Arial"/>
          <w:lang w:val="it-IT"/>
        </w:rPr>
        <w:t>è iscritto/a nel registro delle imprese della CCIAA di .................... al numero  ..........dal………………….., con la seguente forma giuridica ......................;</w:t>
      </w:r>
    </w:p>
    <w:p w:rsidR="006C319E" w:rsidRPr="009927FC" w:rsidRDefault="006C319E" w:rsidP="006C319E">
      <w:pPr>
        <w:tabs>
          <w:tab w:val="left" w:pos="722"/>
        </w:tabs>
        <w:autoSpaceDE w:val="0"/>
        <w:spacing w:after="57" w:line="360" w:lineRule="auto"/>
        <w:ind w:left="736" w:hanging="355"/>
        <w:jc w:val="both"/>
        <w:rPr>
          <w:rFonts w:eastAsia="Arial"/>
          <w:i/>
          <w:iCs/>
        </w:rPr>
      </w:pPr>
      <w:r w:rsidRPr="006C319E">
        <w:rPr>
          <w:rFonts w:eastAsia="Arial"/>
          <w:lang w:val="it-IT"/>
        </w:rPr>
        <w:tab/>
      </w:r>
      <w:r w:rsidRPr="006C319E">
        <w:rPr>
          <w:rFonts w:eastAsia="Arial"/>
          <w:lang w:val="it-IT"/>
        </w:rPr>
        <w:tab/>
      </w:r>
      <w:r w:rsidRPr="006C319E">
        <w:rPr>
          <w:rFonts w:eastAsia="Arial"/>
          <w:lang w:val="it-IT"/>
        </w:rPr>
        <w:tab/>
      </w:r>
      <w:proofErr w:type="spellStart"/>
      <w:r w:rsidRPr="009927FC">
        <w:rPr>
          <w:rFonts w:eastAsia="Arial"/>
          <w:i/>
          <w:iCs/>
        </w:rPr>
        <w:t>oppure</w:t>
      </w:r>
      <w:proofErr w:type="spellEnd"/>
    </w:p>
    <w:p w:rsidR="006C319E" w:rsidRPr="006C319E" w:rsidRDefault="006C319E" w:rsidP="004C5E7A">
      <w:pPr>
        <w:widowControl w:val="0"/>
        <w:numPr>
          <w:ilvl w:val="0"/>
          <w:numId w:val="29"/>
        </w:numPr>
        <w:tabs>
          <w:tab w:val="clear" w:pos="720"/>
          <w:tab w:val="left" w:pos="722"/>
        </w:tabs>
        <w:suppressAutoHyphens/>
        <w:autoSpaceDE w:val="0"/>
        <w:spacing w:after="113" w:line="360" w:lineRule="auto"/>
        <w:ind w:left="736" w:hanging="355"/>
        <w:jc w:val="both"/>
        <w:rPr>
          <w:rFonts w:eastAsia="Arial"/>
          <w:lang w:val="it-IT"/>
        </w:rPr>
      </w:pPr>
      <w:r w:rsidRPr="006C319E">
        <w:rPr>
          <w:rFonts w:eastAsia="Arial"/>
          <w:lang w:val="it-IT"/>
        </w:rPr>
        <w:t>non è tenuto alla iscrizione al registro della imprese presso la CCIAA in quanto avente la seguente forma giuridica .......................;</w:t>
      </w:r>
    </w:p>
    <w:p w:rsidR="006C319E" w:rsidRPr="009927FC" w:rsidRDefault="006C319E" w:rsidP="006C319E">
      <w:pPr>
        <w:tabs>
          <w:tab w:val="left" w:pos="368"/>
        </w:tabs>
        <w:autoSpaceDE w:val="0"/>
        <w:spacing w:after="113" w:line="360" w:lineRule="auto"/>
        <w:ind w:left="382" w:hanging="355"/>
        <w:jc w:val="both"/>
        <w:rPr>
          <w:rFonts w:eastAsia="Arial"/>
        </w:rPr>
      </w:pPr>
      <w:r w:rsidRPr="00ED1011">
        <w:rPr>
          <w:rFonts w:eastAsia="Arial"/>
          <w:b/>
        </w:rPr>
        <w:t>2)</w:t>
      </w:r>
      <w:r>
        <w:rPr>
          <w:rFonts w:eastAsia="Arial"/>
        </w:rPr>
        <w:t xml:space="preserve"> </w:t>
      </w:r>
      <w:proofErr w:type="spellStart"/>
      <w:r w:rsidRPr="009927FC">
        <w:rPr>
          <w:rFonts w:eastAsia="Arial"/>
        </w:rPr>
        <w:t>che</w:t>
      </w:r>
      <w:proofErr w:type="spellEnd"/>
      <w:r w:rsidRPr="009927FC">
        <w:rPr>
          <w:rFonts w:eastAsia="Arial"/>
        </w:rPr>
        <w:t xml:space="preserve"> </w:t>
      </w:r>
      <w:proofErr w:type="spellStart"/>
      <w:r w:rsidRPr="009927FC">
        <w:rPr>
          <w:rFonts w:eastAsia="Arial"/>
        </w:rPr>
        <w:t>l'Organismo</w:t>
      </w:r>
      <w:proofErr w:type="spellEnd"/>
      <w:r w:rsidRPr="009927FC">
        <w:rPr>
          <w:rFonts w:eastAsia="Arial"/>
        </w:rPr>
        <w:t xml:space="preserve"> </w:t>
      </w:r>
      <w:proofErr w:type="spellStart"/>
      <w:r w:rsidRPr="009927FC">
        <w:rPr>
          <w:rFonts w:eastAsia="Arial"/>
        </w:rPr>
        <w:t>suindicato</w:t>
      </w:r>
      <w:proofErr w:type="spellEnd"/>
      <w:r w:rsidRPr="009927FC">
        <w:rPr>
          <w:rFonts w:eastAsia="Arial"/>
        </w:rPr>
        <w:t>:</w:t>
      </w:r>
    </w:p>
    <w:p w:rsidR="006C319E" w:rsidRPr="006C319E" w:rsidRDefault="006C319E" w:rsidP="004C5E7A">
      <w:pPr>
        <w:widowControl w:val="0"/>
        <w:numPr>
          <w:ilvl w:val="0"/>
          <w:numId w:val="29"/>
        </w:numPr>
        <w:tabs>
          <w:tab w:val="clear" w:pos="720"/>
          <w:tab w:val="left" w:pos="722"/>
        </w:tabs>
        <w:suppressAutoHyphens/>
        <w:autoSpaceDE w:val="0"/>
        <w:spacing w:line="360" w:lineRule="auto"/>
        <w:ind w:left="736" w:hanging="355"/>
        <w:jc w:val="both"/>
        <w:rPr>
          <w:rFonts w:eastAsia="Arial"/>
          <w:lang w:val="it-IT"/>
        </w:rPr>
      </w:pPr>
      <w:r w:rsidRPr="006C319E">
        <w:rPr>
          <w:rFonts w:eastAsia="Arial"/>
          <w:lang w:val="it-IT"/>
        </w:rPr>
        <w:t>ha sede legale in ..............., via ..............................;</w:t>
      </w:r>
    </w:p>
    <w:p w:rsidR="006C319E" w:rsidRPr="006C319E" w:rsidRDefault="006C319E" w:rsidP="004C5E7A">
      <w:pPr>
        <w:widowControl w:val="0"/>
        <w:numPr>
          <w:ilvl w:val="0"/>
          <w:numId w:val="29"/>
        </w:numPr>
        <w:tabs>
          <w:tab w:val="clear" w:pos="720"/>
          <w:tab w:val="left" w:pos="722"/>
        </w:tabs>
        <w:suppressAutoHyphens/>
        <w:autoSpaceDE w:val="0"/>
        <w:spacing w:line="360" w:lineRule="auto"/>
        <w:ind w:left="736" w:hanging="355"/>
        <w:jc w:val="both"/>
        <w:rPr>
          <w:rFonts w:eastAsia="Arial"/>
          <w:i/>
          <w:iCs/>
          <w:lang w:val="it-IT"/>
        </w:rPr>
      </w:pPr>
      <w:r w:rsidRPr="006C319E">
        <w:rPr>
          <w:rFonts w:eastAsia="Arial"/>
          <w:lang w:val="it-IT"/>
        </w:rPr>
        <w:t xml:space="preserve">è legalmente rappresentato dal Sig.  ..................., il quale ricopre la carica di ......................; </w:t>
      </w:r>
      <w:r w:rsidRPr="006C319E">
        <w:rPr>
          <w:rFonts w:eastAsia="Arial"/>
          <w:i/>
          <w:iCs/>
          <w:lang w:val="it-IT"/>
        </w:rPr>
        <w:t>(se vi è più di un amministratore munito del potere di rappresentanza, indicare generalità e carica di ciascuno si essi)</w:t>
      </w:r>
    </w:p>
    <w:p w:rsidR="006C319E" w:rsidRPr="006C319E" w:rsidRDefault="006C319E" w:rsidP="004C5E7A">
      <w:pPr>
        <w:widowControl w:val="0"/>
        <w:numPr>
          <w:ilvl w:val="0"/>
          <w:numId w:val="29"/>
        </w:numPr>
        <w:tabs>
          <w:tab w:val="clear" w:pos="720"/>
          <w:tab w:val="left" w:pos="722"/>
        </w:tabs>
        <w:suppressAutoHyphens/>
        <w:autoSpaceDE w:val="0"/>
        <w:spacing w:line="360" w:lineRule="auto"/>
        <w:ind w:left="736" w:hanging="355"/>
        <w:jc w:val="both"/>
        <w:rPr>
          <w:rFonts w:eastAsia="Arial"/>
          <w:lang w:val="it-IT"/>
        </w:rPr>
      </w:pPr>
      <w:r w:rsidRPr="006C319E">
        <w:rPr>
          <w:rFonts w:eastAsia="Arial"/>
          <w:lang w:val="it-IT"/>
        </w:rPr>
        <w:t>ha il seguente oggetto sociale: ......................................................................;</w:t>
      </w:r>
    </w:p>
    <w:p w:rsidR="006C319E" w:rsidRPr="006C319E" w:rsidRDefault="006C319E" w:rsidP="004C5E7A">
      <w:pPr>
        <w:widowControl w:val="0"/>
        <w:numPr>
          <w:ilvl w:val="0"/>
          <w:numId w:val="29"/>
        </w:numPr>
        <w:tabs>
          <w:tab w:val="clear" w:pos="720"/>
          <w:tab w:val="left" w:pos="722"/>
        </w:tabs>
        <w:suppressAutoHyphens/>
        <w:autoSpaceDE w:val="0"/>
        <w:spacing w:line="360" w:lineRule="auto"/>
        <w:ind w:left="736" w:hanging="355"/>
        <w:jc w:val="both"/>
        <w:rPr>
          <w:rFonts w:eastAsia="Arial"/>
          <w:lang w:val="it-IT"/>
        </w:rPr>
      </w:pPr>
      <w:r w:rsidRPr="006C319E">
        <w:rPr>
          <w:rFonts w:eastAsia="Arial"/>
          <w:lang w:val="it-IT"/>
        </w:rPr>
        <w:t xml:space="preserve">ha una durata stabilita sino al __/__/__ </w:t>
      </w:r>
      <w:r w:rsidRPr="006C319E">
        <w:rPr>
          <w:rFonts w:eastAsia="Arial"/>
          <w:i/>
          <w:iCs/>
          <w:lang w:val="it-IT"/>
        </w:rPr>
        <w:t>(eliminare se non risulta una durata stabilita)</w:t>
      </w:r>
      <w:r w:rsidRPr="006C319E">
        <w:rPr>
          <w:rFonts w:eastAsia="Arial"/>
          <w:lang w:val="it-IT"/>
        </w:rPr>
        <w:t>.</w:t>
      </w:r>
    </w:p>
    <w:p w:rsidR="006C319E" w:rsidRPr="006C319E" w:rsidRDefault="006C319E" w:rsidP="006C319E">
      <w:pPr>
        <w:autoSpaceDE w:val="0"/>
        <w:spacing w:after="113" w:line="360" w:lineRule="auto"/>
        <w:ind w:left="382" w:hanging="355"/>
        <w:jc w:val="both"/>
        <w:rPr>
          <w:rFonts w:eastAsia="Arial"/>
          <w:lang w:val="it-IT"/>
        </w:rPr>
      </w:pPr>
      <w:r w:rsidRPr="006C319E">
        <w:rPr>
          <w:rFonts w:eastAsia="Arial"/>
          <w:b/>
          <w:bCs/>
          <w:lang w:val="it-IT"/>
        </w:rPr>
        <w:t>3)</w:t>
      </w:r>
      <w:r w:rsidRPr="006C319E">
        <w:rPr>
          <w:rFonts w:eastAsia="Arial"/>
          <w:lang w:val="it-IT"/>
        </w:rPr>
        <w:t xml:space="preserve"> che l'Organismo suindicato non si  trova in stato di fallimento, di liquidazione coatta, di concordato preventivo (salvo il caso di cui all'articolo 186-bis del regio decreto 16 marzo 1942, n. 267) o di liquidazione volontaria;</w:t>
      </w:r>
    </w:p>
    <w:p w:rsidR="006C319E" w:rsidRPr="009927FC" w:rsidRDefault="006C319E" w:rsidP="006C319E">
      <w:pPr>
        <w:pStyle w:val="Citazione"/>
        <w:autoSpaceDE w:val="0"/>
        <w:spacing w:after="113" w:line="360" w:lineRule="auto"/>
        <w:ind w:left="382" w:right="0" w:hanging="355"/>
        <w:jc w:val="both"/>
        <w:rPr>
          <w:rFonts w:eastAsia="Arial" w:cs="Times New Roman"/>
          <w:sz w:val="22"/>
          <w:szCs w:val="22"/>
        </w:rPr>
      </w:pPr>
      <w:r>
        <w:rPr>
          <w:rFonts w:eastAsia="Arial" w:cs="Times New Roman"/>
          <w:b/>
          <w:bCs/>
          <w:sz w:val="22"/>
          <w:szCs w:val="22"/>
        </w:rPr>
        <w:t>4</w:t>
      </w:r>
      <w:r w:rsidRPr="009927FC">
        <w:rPr>
          <w:rFonts w:eastAsia="Arial" w:cs="Times New Roman"/>
          <w:b/>
          <w:bCs/>
          <w:sz w:val="22"/>
          <w:szCs w:val="22"/>
        </w:rPr>
        <w:t>)</w:t>
      </w:r>
      <w:r w:rsidRPr="009927FC">
        <w:rPr>
          <w:rFonts w:eastAsia="Arial" w:cs="Times New Roman"/>
          <w:sz w:val="22"/>
          <w:szCs w:val="22"/>
        </w:rPr>
        <w:t xml:space="preserve"> che l'Organismo suindicato non ha commesso violazioni gravi (ai sensi di quanto previsto in merito all'art. 38, comma 2, del d.lgs. 163/2006) alle norme in materia di contributi previdenziali e </w:t>
      </w:r>
      <w:r w:rsidRPr="009927FC">
        <w:rPr>
          <w:rFonts w:eastAsia="Arial" w:cs="Times New Roman"/>
          <w:sz w:val="22"/>
          <w:szCs w:val="22"/>
        </w:rPr>
        <w:lastRenderedPageBreak/>
        <w:t>assistenziali;</w:t>
      </w:r>
    </w:p>
    <w:p w:rsidR="006C319E" w:rsidRPr="009927FC" w:rsidRDefault="006C319E" w:rsidP="006C319E">
      <w:pPr>
        <w:pStyle w:val="Citazione"/>
        <w:autoSpaceDE w:val="0"/>
        <w:spacing w:after="113" w:line="360" w:lineRule="auto"/>
        <w:ind w:left="382" w:right="0" w:hanging="355"/>
        <w:jc w:val="both"/>
        <w:rPr>
          <w:rFonts w:eastAsia="Arial" w:cs="Times New Roman"/>
          <w:sz w:val="22"/>
          <w:szCs w:val="22"/>
        </w:rPr>
      </w:pPr>
      <w:r>
        <w:rPr>
          <w:rFonts w:eastAsia="Arial" w:cs="Times New Roman"/>
          <w:b/>
          <w:bCs/>
          <w:sz w:val="22"/>
          <w:szCs w:val="22"/>
        </w:rPr>
        <w:t>5</w:t>
      </w:r>
      <w:r w:rsidRPr="009927FC">
        <w:rPr>
          <w:rFonts w:eastAsia="Arial" w:cs="Times New Roman"/>
          <w:b/>
          <w:bCs/>
          <w:sz w:val="22"/>
          <w:szCs w:val="22"/>
        </w:rPr>
        <w:t>)</w:t>
      </w:r>
      <w:r w:rsidRPr="009927FC">
        <w:rPr>
          <w:rFonts w:eastAsia="Arial" w:cs="Times New Roman"/>
          <w:sz w:val="22"/>
          <w:szCs w:val="22"/>
        </w:rPr>
        <w:t xml:space="preserve"> che l'Organismo suindicato applica integralmente nei rapporti con i propri dipendenti le disposizioni del contratto collettivo nazionale di lavoro per il settore di appartenenza (CCNL per il settore _______) </w:t>
      </w:r>
      <w:r>
        <w:rPr>
          <w:rFonts w:eastAsia="Arial" w:cs="Times New Roman"/>
          <w:sz w:val="22"/>
          <w:szCs w:val="22"/>
        </w:rPr>
        <w:t>nonché</w:t>
      </w:r>
      <w:r w:rsidRPr="009927FC">
        <w:rPr>
          <w:rFonts w:eastAsia="Arial" w:cs="Times New Roman"/>
          <w:sz w:val="22"/>
          <w:szCs w:val="22"/>
        </w:rPr>
        <w:t xml:space="preserve"> le disposizioni del contratto collettivo territoriale </w:t>
      </w:r>
      <w:r w:rsidRPr="009927FC">
        <w:rPr>
          <w:rFonts w:eastAsia="Arial" w:cs="Times New Roman"/>
          <w:i/>
          <w:iCs/>
          <w:sz w:val="22"/>
          <w:szCs w:val="22"/>
        </w:rPr>
        <w:t>(eliminare quest'ultima specifica, se non esistente contratto collettivo territoriale)</w:t>
      </w:r>
      <w:r w:rsidRPr="009927FC">
        <w:rPr>
          <w:rFonts w:eastAsia="Arial" w:cs="Times New Roman"/>
          <w:sz w:val="22"/>
          <w:szCs w:val="22"/>
        </w:rPr>
        <w:t>;</w:t>
      </w:r>
    </w:p>
    <w:p w:rsidR="006C319E" w:rsidRPr="006C319E" w:rsidRDefault="006C319E" w:rsidP="006C319E">
      <w:pPr>
        <w:autoSpaceDE w:val="0"/>
        <w:spacing w:after="113" w:line="360" w:lineRule="auto"/>
        <w:ind w:left="382" w:hanging="355"/>
        <w:jc w:val="both"/>
        <w:rPr>
          <w:rFonts w:eastAsia="Arial"/>
          <w:lang w:val="it-IT"/>
        </w:rPr>
      </w:pPr>
      <w:r w:rsidRPr="006C319E">
        <w:rPr>
          <w:rFonts w:eastAsia="Arial"/>
          <w:b/>
          <w:bCs/>
          <w:lang w:val="it-IT"/>
        </w:rPr>
        <w:t xml:space="preserve">6)  </w:t>
      </w:r>
      <w:r w:rsidRPr="006C319E">
        <w:rPr>
          <w:rFonts w:eastAsia="Arial"/>
          <w:lang w:val="it-IT"/>
        </w:rPr>
        <w:t>che l'Organismo suindicato non ha usufruito di altre agevolazioni pubbliche con riferimento alle medesime attività e/o alle medesime spese oggetto della proposta in via di presentazione;</w:t>
      </w:r>
    </w:p>
    <w:p w:rsidR="006C319E" w:rsidRPr="006C319E" w:rsidRDefault="006C319E" w:rsidP="006C319E">
      <w:pPr>
        <w:autoSpaceDE w:val="0"/>
        <w:spacing w:after="113" w:line="360" w:lineRule="auto"/>
        <w:ind w:left="382" w:hanging="355"/>
        <w:jc w:val="both"/>
        <w:rPr>
          <w:lang w:val="it-IT"/>
        </w:rPr>
      </w:pPr>
      <w:r w:rsidRPr="006C319E">
        <w:rPr>
          <w:rFonts w:eastAsia="Arial"/>
          <w:b/>
          <w:bCs/>
          <w:lang w:val="it-IT"/>
        </w:rPr>
        <w:t>7)</w:t>
      </w:r>
      <w:r w:rsidRPr="006C319E">
        <w:rPr>
          <w:rFonts w:eastAsia="Arial"/>
          <w:lang w:val="it-IT"/>
        </w:rPr>
        <w:t xml:space="preserve"> che l'Organismo suindicato si trova, riguardo agli obblighi di cui alla Legge n. 68/1999, nella seguente situazione</w:t>
      </w:r>
      <w:r w:rsidRPr="006C319E">
        <w:rPr>
          <w:lang w:val="it-IT"/>
        </w:rPr>
        <w:t xml:space="preserve"> </w:t>
      </w:r>
      <w:r w:rsidRPr="006C319E">
        <w:rPr>
          <w:rFonts w:eastAsia="Arial"/>
          <w:i/>
          <w:iCs/>
          <w:lang w:val="it-IT"/>
        </w:rPr>
        <w:t>(N.B.: barrare quella che interessa o eliminare le altre)</w:t>
      </w:r>
      <w:r w:rsidRPr="006C319E">
        <w:rPr>
          <w:lang w:val="it-IT"/>
        </w:rPr>
        <w:t>:</w:t>
      </w:r>
    </w:p>
    <w:p w:rsidR="006C319E" w:rsidRPr="006C319E" w:rsidRDefault="006C319E" w:rsidP="004C5E7A">
      <w:pPr>
        <w:numPr>
          <w:ilvl w:val="0"/>
          <w:numId w:val="27"/>
        </w:numPr>
        <w:autoSpaceDE w:val="0"/>
        <w:spacing w:after="113" w:line="360" w:lineRule="auto"/>
        <w:jc w:val="both"/>
        <w:rPr>
          <w:rFonts w:eastAsia="Arial"/>
          <w:lang w:val="it-IT"/>
        </w:rPr>
      </w:pPr>
      <w:r w:rsidRPr="006C319E">
        <w:rPr>
          <w:rFonts w:eastAsia="Arial"/>
          <w:lang w:val="it-IT"/>
        </w:rPr>
        <w:t>non è soggetto agli obblighi di cui alla Legge n. 68/99, in quanto occupa non più di 15 dipendenti;</w:t>
      </w:r>
    </w:p>
    <w:p w:rsidR="006C319E" w:rsidRPr="006C319E" w:rsidRDefault="006C319E" w:rsidP="004C5E7A">
      <w:pPr>
        <w:numPr>
          <w:ilvl w:val="0"/>
          <w:numId w:val="27"/>
        </w:numPr>
        <w:autoSpaceDE w:val="0"/>
        <w:spacing w:after="113" w:line="360" w:lineRule="auto"/>
        <w:jc w:val="both"/>
        <w:rPr>
          <w:rFonts w:eastAsia="Arial"/>
          <w:lang w:val="it-IT"/>
        </w:rPr>
      </w:pPr>
      <w:r w:rsidRPr="006C319E">
        <w:rPr>
          <w:rFonts w:eastAsia="Arial"/>
          <w:lang w:val="it-IT"/>
        </w:rPr>
        <w:t xml:space="preserve"> non è soggetto agli obblighi di cui alla Legge n. 68/99, in quanto occupa da </w:t>
      </w:r>
      <w:smartTag w:uri="urn:schemas-microsoft-com:office:smarttags" w:element="metricconverter">
        <w:smartTagPr>
          <w:attr w:name="ProductID" w:val="15 a"/>
        </w:smartTagPr>
        <w:r w:rsidRPr="006C319E">
          <w:rPr>
            <w:rFonts w:eastAsia="Arial"/>
            <w:lang w:val="it-IT"/>
          </w:rPr>
          <w:t>15 a</w:t>
        </w:r>
      </w:smartTag>
      <w:r w:rsidRPr="006C319E">
        <w:rPr>
          <w:rFonts w:eastAsia="Arial"/>
          <w:lang w:val="it-IT"/>
        </w:rPr>
        <w:t xml:space="preserve"> 35 dipendenti e non ha effettuato assunzioni dopo il 18.01.2000;</w:t>
      </w:r>
    </w:p>
    <w:p w:rsidR="006C319E" w:rsidRPr="006C319E" w:rsidRDefault="006C319E" w:rsidP="004C5E7A">
      <w:pPr>
        <w:numPr>
          <w:ilvl w:val="0"/>
          <w:numId w:val="27"/>
        </w:numPr>
        <w:autoSpaceDE w:val="0"/>
        <w:spacing w:after="113" w:line="360" w:lineRule="auto"/>
        <w:jc w:val="both"/>
        <w:rPr>
          <w:rFonts w:eastAsia="Arial"/>
          <w:lang w:val="it-IT"/>
        </w:rPr>
      </w:pPr>
      <w:r w:rsidRPr="006C319E">
        <w:rPr>
          <w:rFonts w:eastAsia="Arial"/>
          <w:b/>
          <w:bCs/>
          <w:i/>
          <w:iCs/>
          <w:lang w:val="it-IT"/>
        </w:rPr>
        <w:t xml:space="preserve"> </w:t>
      </w:r>
      <w:r w:rsidRPr="006C319E">
        <w:rPr>
          <w:rFonts w:eastAsia="Arial"/>
          <w:lang w:val="it-IT"/>
        </w:rPr>
        <w:t>è soggetto agli obblighi di cui alla Legge n. 68/99 ed ha ottemperato a tutti gli obblighi medesimi;</w:t>
      </w:r>
    </w:p>
    <w:p w:rsidR="006C319E" w:rsidRPr="006C319E" w:rsidRDefault="006C319E" w:rsidP="006C319E">
      <w:pPr>
        <w:autoSpaceDE w:val="0"/>
        <w:spacing w:line="360" w:lineRule="auto"/>
        <w:ind w:left="218" w:hanging="232"/>
        <w:jc w:val="both"/>
        <w:rPr>
          <w:rFonts w:eastAsia="Arial"/>
          <w:lang w:val="it-IT"/>
        </w:rPr>
      </w:pPr>
      <w:r w:rsidRPr="006C319E">
        <w:rPr>
          <w:rFonts w:eastAsia="Arial"/>
          <w:b/>
          <w:bCs/>
          <w:lang w:val="it-IT"/>
        </w:rPr>
        <w:t xml:space="preserve">8) </w:t>
      </w:r>
      <w:r w:rsidRPr="006C319E">
        <w:rPr>
          <w:rFonts w:eastAsia="Arial"/>
          <w:lang w:val="it-IT"/>
        </w:rPr>
        <w:t>che nei propri confronti non è pendente alcun procedimento per l'applicazione di una delle misure di prevenzione di cui all'</w:t>
      </w:r>
      <w:hyperlink w:history="1">
        <w:r w:rsidRPr="006C319E">
          <w:rPr>
            <w:rFonts w:eastAsia="Arial"/>
            <w:lang w:val="it-IT"/>
          </w:rPr>
          <w:t>articolo 3 della legge 27 dicembre 1956, n. 1423</w:t>
        </w:r>
      </w:hyperlink>
      <w:r w:rsidRPr="006C319E">
        <w:rPr>
          <w:rFonts w:eastAsia="Arial"/>
          <w:lang w:val="it-IT"/>
        </w:rPr>
        <w:t xml:space="preserve"> </w:t>
      </w:r>
      <w:r w:rsidRPr="006C319E">
        <w:rPr>
          <w:rFonts w:eastAsia="Arial"/>
          <w:i/>
          <w:lang w:val="it-IT"/>
        </w:rPr>
        <w:t xml:space="preserve">(ora </w:t>
      </w:r>
      <w:hyperlink w:history="1">
        <w:r w:rsidRPr="006C319E">
          <w:rPr>
            <w:rFonts w:eastAsia="Arial"/>
            <w:i/>
            <w:lang w:val="it-IT"/>
          </w:rPr>
          <w:t>art. 6 del decreto legislativo n. 159 del 2011</w:t>
        </w:r>
      </w:hyperlink>
      <w:r w:rsidRPr="006C319E">
        <w:rPr>
          <w:rFonts w:eastAsia="Arial"/>
          <w:i/>
          <w:lang w:val="it-IT"/>
        </w:rPr>
        <w:t xml:space="preserve">) </w:t>
      </w:r>
      <w:r w:rsidRPr="006C319E">
        <w:rPr>
          <w:rFonts w:eastAsia="Arial"/>
          <w:lang w:val="it-IT"/>
        </w:rPr>
        <w:t>o per l'applicazione di una delle cause ostative previste dall'</w:t>
      </w:r>
      <w:hyperlink w:history="1">
        <w:r w:rsidRPr="006C319E">
          <w:rPr>
            <w:rFonts w:eastAsia="Arial"/>
            <w:lang w:val="it-IT"/>
          </w:rPr>
          <w:t>articolo 10 della legge 31 maggio 1965, n. 575</w:t>
        </w:r>
      </w:hyperlink>
      <w:r w:rsidRPr="006C319E">
        <w:rPr>
          <w:rFonts w:eastAsia="Arial"/>
          <w:lang w:val="it-IT"/>
        </w:rPr>
        <w:t xml:space="preserve"> </w:t>
      </w:r>
      <w:r w:rsidRPr="006C319E">
        <w:rPr>
          <w:rFonts w:eastAsia="Arial"/>
          <w:i/>
          <w:lang w:val="it-IT"/>
        </w:rPr>
        <w:t xml:space="preserve">(ora </w:t>
      </w:r>
      <w:hyperlink w:history="1">
        <w:r w:rsidRPr="006C319E">
          <w:rPr>
            <w:rFonts w:eastAsia="Arial"/>
            <w:i/>
            <w:lang w:val="it-IT"/>
          </w:rPr>
          <w:t>art. 67 del decreto legislativo n. 159 del 2011</w:t>
        </w:r>
      </w:hyperlink>
      <w:r w:rsidRPr="006C319E">
        <w:rPr>
          <w:rFonts w:eastAsia="Arial"/>
          <w:i/>
          <w:lang w:val="it-IT"/>
        </w:rPr>
        <w:t>)</w:t>
      </w:r>
      <w:r w:rsidRPr="006C319E">
        <w:rPr>
          <w:rFonts w:eastAsia="Arial"/>
          <w:lang w:val="it-IT"/>
        </w:rPr>
        <w:t>;</w:t>
      </w:r>
    </w:p>
    <w:p w:rsidR="006C319E" w:rsidRPr="006C319E" w:rsidRDefault="006C319E" w:rsidP="006C319E">
      <w:pPr>
        <w:autoSpaceDE w:val="0"/>
        <w:spacing w:line="360" w:lineRule="auto"/>
        <w:ind w:left="218" w:hanging="232"/>
        <w:jc w:val="both"/>
        <w:rPr>
          <w:rFonts w:eastAsia="Arial"/>
          <w:lang w:val="it-IT"/>
        </w:rPr>
      </w:pPr>
      <w:r w:rsidRPr="006C319E">
        <w:rPr>
          <w:rFonts w:eastAsia="Arial"/>
          <w:b/>
          <w:bCs/>
          <w:lang w:val="it-IT"/>
        </w:rPr>
        <w:t xml:space="preserve">9) </w:t>
      </w:r>
      <w:r w:rsidRPr="006C319E">
        <w:rPr>
          <w:rFonts w:eastAsia="Arial"/>
          <w:lang w:val="it-IT"/>
        </w:rPr>
        <w:t>che nei propri confronti non è stata pronunciata sentenza di condanna passata in giudicato, o emesso decreto penale di condanna divenuto irrevocabile, oppure sentenza di applicazione della pena su richiesta, ai sensi dell'</w:t>
      </w:r>
      <w:hyperlink w:history="1">
        <w:r w:rsidRPr="006C319E">
          <w:rPr>
            <w:rFonts w:eastAsia="Arial"/>
            <w:lang w:val="it-IT"/>
          </w:rPr>
          <w:t>articolo 444 del codice di procedura penale</w:t>
        </w:r>
      </w:hyperlink>
      <w:r w:rsidRPr="006C319E">
        <w:rPr>
          <w:rFonts w:eastAsia="Arial"/>
          <w:lang w:val="it-IT"/>
        </w:rPr>
        <w:t>, per reati gravi in danno dello Stato o della Comunità che incidono sulla moralità professionale;</w:t>
      </w:r>
    </w:p>
    <w:p w:rsidR="00B313C3" w:rsidRPr="006C319E" w:rsidRDefault="006C319E" w:rsidP="00B313C3">
      <w:pPr>
        <w:autoSpaceDE w:val="0"/>
        <w:spacing w:line="360" w:lineRule="auto"/>
        <w:ind w:left="218" w:hanging="232"/>
        <w:jc w:val="both"/>
        <w:rPr>
          <w:lang w:val="it-IT"/>
        </w:rPr>
      </w:pPr>
      <w:r w:rsidRPr="006C319E">
        <w:rPr>
          <w:rFonts w:eastAsia="Arial"/>
          <w:b/>
          <w:bCs/>
          <w:lang w:val="it-IT"/>
        </w:rPr>
        <w:t xml:space="preserve">10) </w:t>
      </w:r>
      <w:r w:rsidRPr="006C319E">
        <w:rPr>
          <w:rFonts w:eastAsia="Arial"/>
          <w:lang w:val="it-IT"/>
        </w:rPr>
        <w:t>che nei propri confronti non è stata pronunciata sentenza di condanna passata in giudicato</w:t>
      </w:r>
      <w:r w:rsidRPr="006C319E">
        <w:rPr>
          <w:rFonts w:eastAsia="Arial"/>
          <w:i/>
          <w:iCs/>
          <w:lang w:val="it-IT"/>
        </w:rPr>
        <w:t xml:space="preserve"> </w:t>
      </w:r>
      <w:r w:rsidRPr="006C319E">
        <w:rPr>
          <w:rFonts w:eastAsia="Arial"/>
          <w:lang w:val="it-IT"/>
        </w:rPr>
        <w:t>per uno o più reati di partecipazione a un'organizzazione criminale, corruzione, frode, riciclaggio, quali definiti dagli atti comunitari citati all'</w:t>
      </w:r>
      <w:hyperlink w:history="1">
        <w:r w:rsidRPr="006C319E">
          <w:rPr>
            <w:rFonts w:eastAsia="Arial"/>
            <w:lang w:val="it-IT"/>
          </w:rPr>
          <w:t>articolo 45, paragrafo 1, direttiva CE 2004/18</w:t>
        </w:r>
      </w:hyperlink>
      <w:r w:rsidRPr="006C319E">
        <w:rPr>
          <w:rFonts w:eastAsia="Arial"/>
          <w:lang w:val="it-IT"/>
        </w:rPr>
        <w:t>.</w:t>
      </w:r>
    </w:p>
    <w:tbl>
      <w:tblPr>
        <w:tblpPr w:leftFromText="141" w:rightFromText="141" w:vertAnchor="page" w:horzAnchor="margin" w:tblpY="10531"/>
        <w:tblW w:w="0" w:type="auto"/>
        <w:tblLayout w:type="fixed"/>
        <w:tblCellMar>
          <w:left w:w="70" w:type="dxa"/>
          <w:right w:w="70" w:type="dxa"/>
        </w:tblCellMar>
        <w:tblLook w:val="0000" w:firstRow="0" w:lastRow="0" w:firstColumn="0" w:lastColumn="0" w:noHBand="0" w:noVBand="0"/>
      </w:tblPr>
      <w:tblGrid>
        <w:gridCol w:w="3502"/>
        <w:gridCol w:w="2282"/>
        <w:gridCol w:w="3428"/>
      </w:tblGrid>
      <w:tr w:rsidR="006C319E" w:rsidRPr="005D248A" w:rsidTr="00AE6212">
        <w:tc>
          <w:tcPr>
            <w:tcW w:w="3502" w:type="dxa"/>
          </w:tcPr>
          <w:p w:rsidR="006C319E" w:rsidRPr="005D248A" w:rsidRDefault="006C319E" w:rsidP="00AE6212">
            <w:pPr>
              <w:jc w:val="both"/>
            </w:pPr>
            <w:r w:rsidRPr="005D248A">
              <w:t>__________________________</w:t>
            </w:r>
          </w:p>
        </w:tc>
        <w:tc>
          <w:tcPr>
            <w:tcW w:w="2282" w:type="dxa"/>
          </w:tcPr>
          <w:p w:rsidR="006C319E" w:rsidRPr="005D248A" w:rsidRDefault="006C319E" w:rsidP="00AE6212">
            <w:pPr>
              <w:jc w:val="both"/>
            </w:pPr>
          </w:p>
        </w:tc>
        <w:tc>
          <w:tcPr>
            <w:tcW w:w="3428" w:type="dxa"/>
          </w:tcPr>
          <w:p w:rsidR="006C319E" w:rsidRPr="005D248A" w:rsidRDefault="006C319E" w:rsidP="00AE6212">
            <w:pPr>
              <w:jc w:val="both"/>
            </w:pPr>
            <w:r w:rsidRPr="005D248A">
              <w:t>__________________________</w:t>
            </w:r>
          </w:p>
        </w:tc>
      </w:tr>
      <w:tr w:rsidR="006C319E" w:rsidRPr="005D248A" w:rsidTr="00AE6212">
        <w:tc>
          <w:tcPr>
            <w:tcW w:w="3502" w:type="dxa"/>
          </w:tcPr>
          <w:p w:rsidR="006C319E" w:rsidRPr="005D248A" w:rsidRDefault="006C319E" w:rsidP="00AE6212">
            <w:pPr>
              <w:jc w:val="both"/>
            </w:pPr>
            <w:r>
              <w:t xml:space="preserve">             </w:t>
            </w:r>
            <w:r w:rsidRPr="005D248A">
              <w:t>(</w:t>
            </w:r>
            <w:proofErr w:type="spellStart"/>
            <w:r w:rsidRPr="005D248A">
              <w:t>luogo</w:t>
            </w:r>
            <w:proofErr w:type="spellEnd"/>
            <w:r w:rsidRPr="005D248A">
              <w:t xml:space="preserve"> e data)</w:t>
            </w:r>
          </w:p>
        </w:tc>
        <w:tc>
          <w:tcPr>
            <w:tcW w:w="2282" w:type="dxa"/>
          </w:tcPr>
          <w:p w:rsidR="006C319E" w:rsidRPr="005D248A" w:rsidRDefault="006C319E" w:rsidP="00AE6212">
            <w:pPr>
              <w:jc w:val="both"/>
            </w:pPr>
          </w:p>
        </w:tc>
        <w:tc>
          <w:tcPr>
            <w:tcW w:w="3428" w:type="dxa"/>
          </w:tcPr>
          <w:p w:rsidR="006C319E" w:rsidRPr="005D248A" w:rsidRDefault="006C319E" w:rsidP="00AE6212">
            <w:pPr>
              <w:jc w:val="both"/>
            </w:pPr>
            <w:r>
              <w:t xml:space="preserve">                    </w:t>
            </w:r>
            <w:r w:rsidRPr="005D248A">
              <w:t>(</w:t>
            </w:r>
            <w:proofErr w:type="spellStart"/>
            <w:r>
              <w:t>timbro</w:t>
            </w:r>
            <w:proofErr w:type="spellEnd"/>
            <w:r>
              <w:t xml:space="preserve"> e </w:t>
            </w:r>
            <w:r w:rsidRPr="005D248A">
              <w:t>firma)</w:t>
            </w:r>
          </w:p>
        </w:tc>
      </w:tr>
    </w:tbl>
    <w:p w:rsidR="00B313C3" w:rsidRDefault="006C319E" w:rsidP="00B313C3">
      <w:pPr>
        <w:jc w:val="both"/>
        <w:rPr>
          <w:i/>
          <w:spacing w:val="-4"/>
          <w:sz w:val="24"/>
          <w:szCs w:val="24"/>
          <w:lang w:val="it-IT"/>
        </w:rPr>
      </w:pPr>
      <w:r w:rsidRPr="006C319E">
        <w:rPr>
          <w:b/>
          <w:i/>
          <w:spacing w:val="-4"/>
          <w:sz w:val="24"/>
          <w:szCs w:val="24"/>
          <w:lang w:val="it-IT"/>
        </w:rPr>
        <w:t xml:space="preserve">Informativa ai sensi dell’art.7, </w:t>
      </w:r>
      <w:proofErr w:type="spellStart"/>
      <w:r w:rsidRPr="006C319E">
        <w:rPr>
          <w:b/>
          <w:i/>
          <w:spacing w:val="-4"/>
          <w:sz w:val="24"/>
          <w:szCs w:val="24"/>
          <w:lang w:val="it-IT"/>
        </w:rPr>
        <w:t>D.Lgs</w:t>
      </w:r>
      <w:proofErr w:type="spellEnd"/>
      <w:r w:rsidRPr="006C319E">
        <w:rPr>
          <w:b/>
          <w:i/>
          <w:spacing w:val="-4"/>
          <w:sz w:val="24"/>
          <w:szCs w:val="24"/>
          <w:lang w:val="it-IT"/>
        </w:rPr>
        <w:t xml:space="preserve"> 196/03:</w:t>
      </w:r>
      <w:r w:rsidRPr="006C319E">
        <w:rPr>
          <w:i/>
          <w:spacing w:val="-4"/>
          <w:sz w:val="24"/>
          <w:szCs w:val="24"/>
          <w:lang w:val="it-IT"/>
        </w:rPr>
        <w:t xml:space="preserve"> i dati sopra riportati sono prescritti dalle disposizioni vigenti, ai fini del procedimento per il quale sono richiesti e saranno utilizzati esclusivamente a tale scopo.</w:t>
      </w:r>
    </w:p>
    <w:p w:rsidR="00B313C3" w:rsidRDefault="00B313C3" w:rsidP="00B313C3">
      <w:pPr>
        <w:jc w:val="both"/>
        <w:rPr>
          <w:i/>
          <w:spacing w:val="-4"/>
          <w:sz w:val="24"/>
          <w:szCs w:val="24"/>
          <w:lang w:val="it-IT"/>
        </w:rPr>
      </w:pPr>
    </w:p>
    <w:p w:rsidR="00B313C3" w:rsidRPr="00B313C3" w:rsidRDefault="00B313C3" w:rsidP="00B313C3">
      <w:pPr>
        <w:jc w:val="both"/>
        <w:rPr>
          <w:i/>
          <w:szCs w:val="24"/>
          <w:lang w:val="it-IT"/>
        </w:rPr>
      </w:pPr>
      <w:r w:rsidRPr="00B313C3">
        <w:rPr>
          <w:i/>
          <w:spacing w:val="-4"/>
          <w:sz w:val="24"/>
          <w:szCs w:val="24"/>
          <w:lang w:val="it-IT"/>
        </w:rPr>
        <w:t>A</w:t>
      </w:r>
      <w:r w:rsidRPr="00B313C3">
        <w:rPr>
          <w:i/>
          <w:szCs w:val="24"/>
          <w:lang w:val="it-IT"/>
        </w:rPr>
        <w:t xml:space="preserve">llegato: fotocopia in carta semplice di documento d'identità personale in corso di validità del sottoscrittore della dichiarazione effettuata. </w:t>
      </w:r>
    </w:p>
    <w:p w:rsidR="00B313C3" w:rsidRPr="00B313C3" w:rsidRDefault="00B313C3" w:rsidP="00B313C3">
      <w:pPr>
        <w:rPr>
          <w:i/>
          <w:szCs w:val="24"/>
          <w:lang w:val="it-IT"/>
        </w:rPr>
      </w:pPr>
    </w:p>
    <w:p w:rsidR="006C319E" w:rsidRPr="00B313C3" w:rsidRDefault="006C319E" w:rsidP="00B313C3">
      <w:pPr>
        <w:rPr>
          <w:szCs w:val="24"/>
          <w:lang w:val="it-IT"/>
        </w:rPr>
      </w:pPr>
    </w:p>
    <w:p w:rsidR="006C319E" w:rsidRPr="006C319E" w:rsidRDefault="006C319E" w:rsidP="006C319E">
      <w:pPr>
        <w:pStyle w:val="Titolo1"/>
        <w:jc w:val="right"/>
        <w:rPr>
          <w:bCs w:val="0"/>
          <w:color w:val="auto"/>
          <w:sz w:val="24"/>
          <w:szCs w:val="24"/>
          <w:lang w:val="it-IT"/>
        </w:rPr>
      </w:pPr>
      <w:r w:rsidRPr="006C319E">
        <w:rPr>
          <w:bCs w:val="0"/>
          <w:color w:val="auto"/>
          <w:sz w:val="24"/>
          <w:szCs w:val="24"/>
          <w:lang w:val="it-IT"/>
        </w:rPr>
        <w:lastRenderedPageBreak/>
        <w:t>Allegato 4</w:t>
      </w:r>
    </w:p>
    <w:p w:rsidR="006C319E" w:rsidRPr="006C319E" w:rsidRDefault="006C319E" w:rsidP="006C319E">
      <w:pPr>
        <w:pStyle w:val="Sottotitolo"/>
        <w:rPr>
          <w:b/>
          <w:i w:val="0"/>
          <w:lang w:val="it-IT"/>
        </w:rPr>
      </w:pPr>
    </w:p>
    <w:p w:rsidR="006C319E" w:rsidRPr="004308B9" w:rsidRDefault="006C319E" w:rsidP="004308B9">
      <w:pPr>
        <w:pStyle w:val="Sottotitolo"/>
        <w:jc w:val="center"/>
        <w:rPr>
          <w:b/>
          <w:color w:val="auto"/>
          <w:u w:val="single"/>
          <w:lang w:val="it-IT"/>
        </w:rPr>
      </w:pPr>
      <w:r w:rsidRPr="004308B9">
        <w:rPr>
          <w:b/>
          <w:i w:val="0"/>
          <w:color w:val="auto"/>
          <w:u w:val="single"/>
          <w:lang w:val="it-IT"/>
        </w:rPr>
        <w:t>DICHIARAZIONE SOSTITUTIVA DI CERTIFICAZIONE</w:t>
      </w:r>
    </w:p>
    <w:p w:rsidR="006C319E" w:rsidRPr="004308B9" w:rsidRDefault="006C319E" w:rsidP="006C319E">
      <w:pPr>
        <w:rPr>
          <w:sz w:val="24"/>
          <w:szCs w:val="24"/>
          <w:lang w:val="it-IT"/>
        </w:rPr>
      </w:pPr>
    </w:p>
    <w:p w:rsidR="006C319E" w:rsidRPr="006C319E" w:rsidRDefault="006C319E" w:rsidP="006C319E">
      <w:pPr>
        <w:jc w:val="both"/>
        <w:rPr>
          <w:b/>
          <w:sz w:val="24"/>
          <w:szCs w:val="24"/>
          <w:lang w:val="it-IT"/>
        </w:rPr>
      </w:pPr>
      <w:r w:rsidRPr="006C319E">
        <w:rPr>
          <w:b/>
          <w:sz w:val="24"/>
          <w:szCs w:val="24"/>
          <w:lang w:val="it-IT"/>
        </w:rPr>
        <w:t>resa ai sensi dell’art. 46 del Testo Unico delle disposizioni legislative e regolamentari in materia di documentazione amministrativa approvate con D.P.R. 28 dicembre 2000 n.445</w:t>
      </w:r>
    </w:p>
    <w:p w:rsidR="006C319E" w:rsidRPr="006C319E" w:rsidRDefault="006C319E" w:rsidP="006C319E">
      <w:pPr>
        <w:jc w:val="both"/>
        <w:rPr>
          <w:sz w:val="24"/>
          <w:szCs w:val="24"/>
          <w:lang w:val="it-IT"/>
        </w:rPr>
      </w:pPr>
    </w:p>
    <w:p w:rsidR="006C319E" w:rsidRPr="006C319E" w:rsidRDefault="006C319E" w:rsidP="006C319E">
      <w:pPr>
        <w:tabs>
          <w:tab w:val="left" w:pos="9638"/>
          <w:tab w:val="left" w:pos="9720"/>
        </w:tabs>
        <w:autoSpaceDE w:val="0"/>
        <w:spacing w:line="360" w:lineRule="auto"/>
        <w:ind w:right="-82"/>
        <w:jc w:val="both"/>
        <w:rPr>
          <w:rFonts w:eastAsia="Arial"/>
          <w:lang w:val="it-IT"/>
        </w:rPr>
      </w:pPr>
      <w:r w:rsidRPr="006C319E">
        <w:rPr>
          <w:rFonts w:eastAsia="Arial"/>
          <w:lang w:val="it-IT"/>
        </w:rPr>
        <w:t xml:space="preserve">Il/La sottoscritto/a …………………………………nato/a </w:t>
      </w:r>
      <w:proofErr w:type="spellStart"/>
      <w:r w:rsidRPr="006C319E">
        <w:rPr>
          <w:rFonts w:eastAsia="Arial"/>
          <w:lang w:val="it-IT"/>
        </w:rPr>
        <w:t>a</w:t>
      </w:r>
      <w:proofErr w:type="spellEnd"/>
      <w:r w:rsidRPr="006C319E">
        <w:rPr>
          <w:rFonts w:eastAsia="Arial"/>
          <w:lang w:val="it-IT"/>
        </w:rPr>
        <w:t>…………………………………… il .../.../............, residente in ........................................ Via ................................................................................................</w:t>
      </w:r>
    </w:p>
    <w:p w:rsidR="006C319E" w:rsidRPr="006C319E" w:rsidRDefault="006C319E" w:rsidP="006C319E">
      <w:pPr>
        <w:autoSpaceDE w:val="0"/>
        <w:spacing w:line="360" w:lineRule="auto"/>
        <w:jc w:val="both"/>
        <w:rPr>
          <w:rFonts w:eastAsia="Arial"/>
          <w:lang w:val="it-IT"/>
        </w:rPr>
      </w:pPr>
      <w:r w:rsidRPr="006C319E">
        <w:rPr>
          <w:rFonts w:eastAsia="Arial"/>
          <w:lang w:val="it-IT"/>
        </w:rPr>
        <w:t>codice fiscale ………...........………, nella qualità di legale rappresentante dell'Organismo …………………………………………………… con sede legale in …………………….............................</w:t>
      </w:r>
    </w:p>
    <w:p w:rsidR="006C319E" w:rsidRPr="006C319E" w:rsidRDefault="006C319E" w:rsidP="006C319E">
      <w:pPr>
        <w:autoSpaceDE w:val="0"/>
        <w:spacing w:line="360" w:lineRule="auto"/>
        <w:jc w:val="both"/>
        <w:rPr>
          <w:rFonts w:eastAsia="Arial"/>
          <w:lang w:val="it-IT"/>
        </w:rPr>
      </w:pPr>
      <w:r w:rsidRPr="006C319E">
        <w:rPr>
          <w:rFonts w:eastAsia="Arial"/>
          <w:lang w:val="it-IT"/>
        </w:rPr>
        <w:t>codice fiscale ...................................... P.I. n. ………………………………, ai sensi degli artt. 46 e 47 del DPR 445/2000, consapevole della responsabilità e delle conseguenze civili e penali a cui può andare incontro in caso di dichiarazioni mendaci, anche ai sensi dell'art. 76 del DPR cit.,</w:t>
      </w:r>
    </w:p>
    <w:p w:rsidR="006C319E" w:rsidRPr="006C319E" w:rsidRDefault="006C319E" w:rsidP="006C319E">
      <w:pPr>
        <w:autoSpaceDE w:val="0"/>
        <w:spacing w:after="113"/>
        <w:jc w:val="center"/>
        <w:rPr>
          <w:rFonts w:eastAsia="Arial"/>
          <w:b/>
          <w:bCs/>
          <w:lang w:val="it-IT"/>
        </w:rPr>
      </w:pPr>
    </w:p>
    <w:p w:rsidR="006C319E" w:rsidRPr="006C319E" w:rsidRDefault="006C319E" w:rsidP="006C319E">
      <w:pPr>
        <w:autoSpaceDE w:val="0"/>
        <w:spacing w:after="113"/>
        <w:jc w:val="center"/>
        <w:rPr>
          <w:rFonts w:eastAsia="Arial"/>
          <w:b/>
          <w:bCs/>
          <w:lang w:val="it-IT"/>
        </w:rPr>
      </w:pPr>
      <w:r w:rsidRPr="006C319E">
        <w:rPr>
          <w:rFonts w:eastAsia="Arial"/>
          <w:b/>
          <w:bCs/>
          <w:lang w:val="it-IT"/>
        </w:rPr>
        <w:t>DICHIARA</w:t>
      </w:r>
    </w:p>
    <w:p w:rsidR="006C319E" w:rsidRPr="006C319E" w:rsidRDefault="006C319E" w:rsidP="006C319E">
      <w:pPr>
        <w:spacing w:line="360" w:lineRule="auto"/>
        <w:jc w:val="both"/>
        <w:rPr>
          <w:lang w:val="it-IT"/>
        </w:rPr>
      </w:pPr>
      <w:bookmarkStart w:id="2" w:name="_Toc212535776"/>
      <w:r w:rsidRPr="006C319E">
        <w:rPr>
          <w:lang w:val="it-IT"/>
        </w:rPr>
        <w:t xml:space="preserve">Ai fini della regolarità contributiva dell’Organismo suindicato:  </w:t>
      </w:r>
    </w:p>
    <w:p w:rsidR="006C319E" w:rsidRDefault="006C319E" w:rsidP="004C5E7A">
      <w:pPr>
        <w:numPr>
          <w:ilvl w:val="0"/>
          <w:numId w:val="31"/>
        </w:numPr>
        <w:spacing w:line="360" w:lineRule="auto"/>
        <w:jc w:val="both"/>
        <w:rPr>
          <w:b/>
        </w:rPr>
      </w:pPr>
      <w:r w:rsidRPr="00614D01">
        <w:rPr>
          <w:b/>
        </w:rPr>
        <w:t xml:space="preserve">Di </w:t>
      </w:r>
      <w:proofErr w:type="spellStart"/>
      <w:r w:rsidRPr="00614D01">
        <w:rPr>
          <w:b/>
        </w:rPr>
        <w:t>avere</w:t>
      </w:r>
      <w:proofErr w:type="spellEnd"/>
      <w:r w:rsidRPr="00614D01">
        <w:rPr>
          <w:b/>
        </w:rPr>
        <w:t xml:space="preserve"> n….. </w:t>
      </w:r>
      <w:proofErr w:type="spellStart"/>
      <w:r w:rsidRPr="00614D01">
        <w:rPr>
          <w:b/>
        </w:rPr>
        <w:t>dipendenti</w:t>
      </w:r>
      <w:proofErr w:type="spellEnd"/>
      <w:r>
        <w:rPr>
          <w:b/>
        </w:rPr>
        <w:t>;</w:t>
      </w:r>
    </w:p>
    <w:p w:rsidR="008C61AC" w:rsidRPr="00614D01" w:rsidRDefault="008C61AC" w:rsidP="00EA1D6F">
      <w:pPr>
        <w:spacing w:line="360" w:lineRule="auto"/>
        <w:ind w:left="360"/>
        <w:jc w:val="both"/>
        <w:rPr>
          <w:b/>
        </w:rPr>
      </w:pPr>
    </w:p>
    <w:p w:rsidR="006C319E" w:rsidRPr="006C319E" w:rsidRDefault="006C319E" w:rsidP="004C5E7A">
      <w:pPr>
        <w:numPr>
          <w:ilvl w:val="0"/>
          <w:numId w:val="30"/>
        </w:numPr>
        <w:tabs>
          <w:tab w:val="clear" w:pos="720"/>
        </w:tabs>
        <w:spacing w:line="360" w:lineRule="auto"/>
        <w:jc w:val="both"/>
        <w:rPr>
          <w:lang w:val="it-IT"/>
        </w:rPr>
      </w:pPr>
      <w:r w:rsidRPr="006C319E">
        <w:rPr>
          <w:b/>
          <w:lang w:val="it-IT"/>
        </w:rPr>
        <w:t>Di essere in regola con la posizione assicurativa  INPS</w:t>
      </w:r>
      <w:r w:rsidRPr="006C319E">
        <w:rPr>
          <w:lang w:val="it-IT"/>
        </w:rPr>
        <w:t xml:space="preserve"> </w:t>
      </w:r>
    </w:p>
    <w:p w:rsidR="006C319E" w:rsidRDefault="006C319E" w:rsidP="006C319E">
      <w:pPr>
        <w:spacing w:line="360" w:lineRule="auto"/>
        <w:ind w:left="720"/>
        <w:jc w:val="both"/>
      </w:pPr>
      <w:proofErr w:type="spellStart"/>
      <w:r w:rsidRPr="00A82D58">
        <w:t>sede</w:t>
      </w:r>
      <w:proofErr w:type="spellEnd"/>
      <w:r w:rsidRPr="00A82D58">
        <w:t xml:space="preserve"> di</w:t>
      </w:r>
      <w:r>
        <w:t>………………………….</w:t>
      </w:r>
      <w:r w:rsidRPr="00A82D58">
        <w:t xml:space="preserve">   </w:t>
      </w:r>
      <w:proofErr w:type="spellStart"/>
      <w:r w:rsidRPr="00A82D58">
        <w:t>matricola</w:t>
      </w:r>
      <w:proofErr w:type="spellEnd"/>
      <w:r w:rsidRPr="00A82D58">
        <w:t xml:space="preserve"> n</w:t>
      </w:r>
      <w:r>
        <w:t>………………………………………………………..</w:t>
      </w:r>
    </w:p>
    <w:p w:rsidR="006C319E" w:rsidRPr="006C319E" w:rsidRDefault="006C319E" w:rsidP="004C5E7A">
      <w:pPr>
        <w:numPr>
          <w:ilvl w:val="0"/>
          <w:numId w:val="30"/>
        </w:numPr>
        <w:tabs>
          <w:tab w:val="clear" w:pos="720"/>
        </w:tabs>
        <w:spacing w:line="360" w:lineRule="auto"/>
        <w:jc w:val="both"/>
        <w:rPr>
          <w:lang w:val="it-IT"/>
        </w:rPr>
      </w:pPr>
      <w:r w:rsidRPr="006C319E">
        <w:rPr>
          <w:b/>
          <w:lang w:val="it-IT"/>
        </w:rPr>
        <w:t>Di essere in regola con la posizione assicurativa   INAIL</w:t>
      </w:r>
      <w:r w:rsidRPr="006C319E">
        <w:rPr>
          <w:lang w:val="it-IT"/>
        </w:rPr>
        <w:t xml:space="preserve">  </w:t>
      </w:r>
    </w:p>
    <w:p w:rsidR="006C319E" w:rsidRDefault="006C319E" w:rsidP="006C319E">
      <w:pPr>
        <w:spacing w:line="360" w:lineRule="auto"/>
        <w:ind w:left="720"/>
        <w:jc w:val="both"/>
      </w:pPr>
      <w:proofErr w:type="spellStart"/>
      <w:r w:rsidRPr="00A82D58">
        <w:t>sede</w:t>
      </w:r>
      <w:proofErr w:type="spellEnd"/>
      <w:r w:rsidRPr="00A82D58">
        <w:t xml:space="preserve"> di </w:t>
      </w:r>
      <w:r>
        <w:t>………………………..</w:t>
      </w:r>
      <w:r w:rsidRPr="00A82D58">
        <w:t xml:space="preserve"> </w:t>
      </w:r>
      <w:proofErr w:type="spellStart"/>
      <w:r w:rsidRPr="00A82D58">
        <w:t>matricola</w:t>
      </w:r>
      <w:proofErr w:type="spellEnd"/>
      <w:r w:rsidRPr="00A82D58">
        <w:t xml:space="preserve"> n</w:t>
      </w:r>
      <w:r>
        <w:t>…………………………………………………………..</w:t>
      </w:r>
    </w:p>
    <w:p w:rsidR="006C319E" w:rsidRDefault="006C319E" w:rsidP="006C319E">
      <w:pPr>
        <w:spacing w:line="360" w:lineRule="auto"/>
        <w:jc w:val="both"/>
      </w:pPr>
    </w:p>
    <w:p w:rsidR="008C61AC" w:rsidRDefault="008C61AC" w:rsidP="006C319E">
      <w:pPr>
        <w:spacing w:line="360" w:lineRule="auto"/>
        <w:jc w:val="both"/>
      </w:pPr>
    </w:p>
    <w:tbl>
      <w:tblPr>
        <w:tblpPr w:leftFromText="141" w:rightFromText="141" w:vertAnchor="page" w:horzAnchor="margin" w:tblpY="11851"/>
        <w:tblW w:w="0" w:type="auto"/>
        <w:tblLayout w:type="fixed"/>
        <w:tblCellMar>
          <w:left w:w="70" w:type="dxa"/>
          <w:right w:w="70" w:type="dxa"/>
        </w:tblCellMar>
        <w:tblLook w:val="0000" w:firstRow="0" w:lastRow="0" w:firstColumn="0" w:lastColumn="0" w:noHBand="0" w:noVBand="0"/>
      </w:tblPr>
      <w:tblGrid>
        <w:gridCol w:w="3525"/>
        <w:gridCol w:w="2297"/>
        <w:gridCol w:w="3450"/>
      </w:tblGrid>
      <w:tr w:rsidR="006C319E" w:rsidRPr="005D248A" w:rsidTr="008C61AC">
        <w:trPr>
          <w:trHeight w:val="409"/>
        </w:trPr>
        <w:tc>
          <w:tcPr>
            <w:tcW w:w="3525" w:type="dxa"/>
          </w:tcPr>
          <w:p w:rsidR="006C319E" w:rsidRPr="005D248A" w:rsidRDefault="006C319E" w:rsidP="00AE6212">
            <w:pPr>
              <w:jc w:val="both"/>
            </w:pPr>
            <w:r w:rsidRPr="005D248A">
              <w:t>__________________________</w:t>
            </w:r>
          </w:p>
        </w:tc>
        <w:tc>
          <w:tcPr>
            <w:tcW w:w="2297" w:type="dxa"/>
          </w:tcPr>
          <w:p w:rsidR="006C319E" w:rsidRPr="005D248A" w:rsidRDefault="006C319E" w:rsidP="00AE6212">
            <w:pPr>
              <w:jc w:val="both"/>
            </w:pPr>
          </w:p>
        </w:tc>
        <w:tc>
          <w:tcPr>
            <w:tcW w:w="3450" w:type="dxa"/>
          </w:tcPr>
          <w:p w:rsidR="006C319E" w:rsidRPr="005D248A" w:rsidRDefault="006C319E" w:rsidP="00AE6212">
            <w:pPr>
              <w:jc w:val="both"/>
            </w:pPr>
            <w:r w:rsidRPr="005D248A">
              <w:t>__________________________</w:t>
            </w:r>
          </w:p>
        </w:tc>
      </w:tr>
      <w:tr w:rsidR="006C319E" w:rsidRPr="005D248A" w:rsidTr="008C61AC">
        <w:trPr>
          <w:trHeight w:val="409"/>
        </w:trPr>
        <w:tc>
          <w:tcPr>
            <w:tcW w:w="3525" w:type="dxa"/>
          </w:tcPr>
          <w:p w:rsidR="006C319E" w:rsidRPr="005D248A" w:rsidRDefault="006C319E" w:rsidP="00AE6212">
            <w:pPr>
              <w:jc w:val="both"/>
            </w:pPr>
            <w:r>
              <w:t xml:space="preserve">             </w:t>
            </w:r>
            <w:r w:rsidRPr="005D248A">
              <w:t>(</w:t>
            </w:r>
            <w:proofErr w:type="spellStart"/>
            <w:r w:rsidRPr="005D248A">
              <w:t>luogo</w:t>
            </w:r>
            <w:proofErr w:type="spellEnd"/>
            <w:r w:rsidRPr="005D248A">
              <w:t xml:space="preserve"> e data)</w:t>
            </w:r>
          </w:p>
        </w:tc>
        <w:tc>
          <w:tcPr>
            <w:tcW w:w="2297" w:type="dxa"/>
          </w:tcPr>
          <w:p w:rsidR="006C319E" w:rsidRPr="005D248A" w:rsidRDefault="006C319E" w:rsidP="00AE6212">
            <w:pPr>
              <w:jc w:val="both"/>
            </w:pPr>
          </w:p>
        </w:tc>
        <w:tc>
          <w:tcPr>
            <w:tcW w:w="3450" w:type="dxa"/>
          </w:tcPr>
          <w:p w:rsidR="006C319E" w:rsidRPr="005D248A" w:rsidRDefault="006C319E" w:rsidP="00AE6212">
            <w:pPr>
              <w:jc w:val="both"/>
            </w:pPr>
            <w:r>
              <w:t xml:space="preserve">                    </w:t>
            </w:r>
            <w:r w:rsidRPr="005D248A">
              <w:t>(</w:t>
            </w:r>
            <w:proofErr w:type="spellStart"/>
            <w:r>
              <w:t>timbro</w:t>
            </w:r>
            <w:proofErr w:type="spellEnd"/>
            <w:r>
              <w:t xml:space="preserve"> e </w:t>
            </w:r>
            <w:r w:rsidRPr="005D248A">
              <w:t>firma)</w:t>
            </w:r>
          </w:p>
        </w:tc>
      </w:tr>
    </w:tbl>
    <w:p w:rsidR="006C319E" w:rsidRDefault="006C319E" w:rsidP="006C319E">
      <w:pPr>
        <w:jc w:val="both"/>
        <w:rPr>
          <w:i/>
          <w:spacing w:val="-4"/>
          <w:lang w:val="it-IT"/>
        </w:rPr>
      </w:pPr>
      <w:r w:rsidRPr="006C319E">
        <w:rPr>
          <w:b/>
          <w:i/>
          <w:spacing w:val="-4"/>
          <w:lang w:val="it-IT"/>
        </w:rPr>
        <w:t xml:space="preserve">Informativa ai sensi dell’art.7, </w:t>
      </w:r>
      <w:proofErr w:type="spellStart"/>
      <w:r w:rsidRPr="006C319E">
        <w:rPr>
          <w:b/>
          <w:i/>
          <w:spacing w:val="-4"/>
          <w:lang w:val="it-IT"/>
        </w:rPr>
        <w:t>D.Lgs</w:t>
      </w:r>
      <w:proofErr w:type="spellEnd"/>
      <w:r w:rsidRPr="006C319E">
        <w:rPr>
          <w:b/>
          <w:i/>
          <w:spacing w:val="-4"/>
          <w:lang w:val="it-IT"/>
        </w:rPr>
        <w:t xml:space="preserve"> 196/03:</w:t>
      </w:r>
      <w:r w:rsidRPr="006C319E">
        <w:rPr>
          <w:i/>
          <w:spacing w:val="-4"/>
          <w:lang w:val="it-IT"/>
        </w:rPr>
        <w:t xml:space="preserve"> i dati sopra riportati sono prescritti dalle disposizioni vigenti, ai fini del procedimento per il quale sono richiesti e saranno utilizzati esclusivamente a tale scopo.</w:t>
      </w:r>
    </w:p>
    <w:p w:rsidR="008C61AC" w:rsidRDefault="008C61AC" w:rsidP="006C319E">
      <w:pPr>
        <w:jc w:val="both"/>
        <w:rPr>
          <w:i/>
          <w:spacing w:val="-4"/>
          <w:lang w:val="it-IT"/>
        </w:rPr>
      </w:pPr>
    </w:p>
    <w:p w:rsidR="006C319E" w:rsidRPr="006C319E" w:rsidRDefault="006C319E" w:rsidP="006C319E">
      <w:pPr>
        <w:pStyle w:val="Titolo9"/>
        <w:spacing w:before="120"/>
        <w:rPr>
          <w:lang w:val="it-IT"/>
        </w:rPr>
      </w:pPr>
      <w:r w:rsidRPr="006C319E">
        <w:rPr>
          <w:lang w:val="it-IT"/>
        </w:rPr>
        <w:t xml:space="preserve">Allegato: fotocopia in carta semplice di documento d'identità personale in corso di validità del sottoscrittore della dichiarazione effettuata. </w:t>
      </w:r>
    </w:p>
    <w:p w:rsidR="006C319E" w:rsidRPr="006C319E" w:rsidRDefault="006C319E" w:rsidP="006C319E">
      <w:pPr>
        <w:rPr>
          <w:lang w:val="it-IT"/>
        </w:rPr>
      </w:pPr>
    </w:p>
    <w:p w:rsidR="006C319E" w:rsidRPr="006C319E" w:rsidRDefault="006C319E" w:rsidP="006C319E">
      <w:pPr>
        <w:rPr>
          <w:lang w:val="it-IT"/>
        </w:rPr>
      </w:pPr>
    </w:p>
    <w:bookmarkEnd w:id="2"/>
    <w:p w:rsidR="004308B9" w:rsidRDefault="004308B9" w:rsidP="006C319E">
      <w:pPr>
        <w:pStyle w:val="Sottotitolo"/>
        <w:spacing w:line="360" w:lineRule="auto"/>
        <w:ind w:right="22"/>
        <w:jc w:val="right"/>
        <w:rPr>
          <w:i w:val="0"/>
          <w:sz w:val="22"/>
          <w:szCs w:val="22"/>
          <w:lang w:val="it-IT"/>
        </w:rPr>
      </w:pPr>
    </w:p>
    <w:p w:rsidR="001F59C5" w:rsidRDefault="001F59C5" w:rsidP="006C319E">
      <w:pPr>
        <w:pStyle w:val="Sottotitolo"/>
        <w:spacing w:line="360" w:lineRule="auto"/>
        <w:ind w:right="22"/>
        <w:jc w:val="right"/>
        <w:rPr>
          <w:i w:val="0"/>
          <w:color w:val="auto"/>
          <w:sz w:val="22"/>
          <w:szCs w:val="22"/>
          <w:lang w:val="it-IT"/>
        </w:rPr>
      </w:pPr>
    </w:p>
    <w:p w:rsidR="006C319E" w:rsidRPr="004308B9" w:rsidRDefault="006C319E" w:rsidP="006C319E">
      <w:pPr>
        <w:pStyle w:val="Sottotitolo"/>
        <w:spacing w:line="360" w:lineRule="auto"/>
        <w:ind w:right="22"/>
        <w:jc w:val="right"/>
        <w:rPr>
          <w:i w:val="0"/>
          <w:color w:val="auto"/>
          <w:sz w:val="22"/>
          <w:szCs w:val="22"/>
          <w:lang w:val="it-IT"/>
        </w:rPr>
      </w:pPr>
      <w:r w:rsidRPr="004308B9">
        <w:rPr>
          <w:i w:val="0"/>
          <w:color w:val="auto"/>
          <w:sz w:val="22"/>
          <w:szCs w:val="22"/>
          <w:lang w:val="it-IT"/>
        </w:rPr>
        <w:lastRenderedPageBreak/>
        <w:t>Allegato 5</w:t>
      </w:r>
    </w:p>
    <w:p w:rsidR="006C319E" w:rsidRPr="004308B9" w:rsidRDefault="006C319E" w:rsidP="006C319E">
      <w:pPr>
        <w:pStyle w:val="Sottotitolo"/>
        <w:spacing w:line="360" w:lineRule="auto"/>
        <w:ind w:right="22"/>
        <w:jc w:val="both"/>
        <w:rPr>
          <w:b/>
          <w:bCs/>
          <w:i w:val="0"/>
          <w:iCs w:val="0"/>
          <w:color w:val="auto"/>
          <w:sz w:val="22"/>
          <w:szCs w:val="22"/>
          <w:lang w:val="it-IT"/>
        </w:rPr>
      </w:pPr>
    </w:p>
    <w:p w:rsidR="006C319E" w:rsidRPr="004308B9" w:rsidRDefault="006C319E" w:rsidP="006C319E">
      <w:pPr>
        <w:pStyle w:val="Sottotitolo"/>
        <w:rPr>
          <w:color w:val="auto"/>
          <w:u w:val="single"/>
          <w:lang w:val="it-IT"/>
        </w:rPr>
      </w:pPr>
      <w:r w:rsidRPr="004308B9">
        <w:rPr>
          <w:i w:val="0"/>
          <w:color w:val="auto"/>
          <w:u w:val="single"/>
          <w:lang w:val="it-IT"/>
        </w:rPr>
        <w:t>DICHIARAZIONE SOSTITUTIVA DI CERTIFICAZIONE</w:t>
      </w:r>
    </w:p>
    <w:p w:rsidR="006C319E" w:rsidRPr="006C319E" w:rsidRDefault="006C319E" w:rsidP="006C319E">
      <w:pPr>
        <w:rPr>
          <w:sz w:val="24"/>
          <w:szCs w:val="24"/>
          <w:lang w:val="it-IT"/>
        </w:rPr>
      </w:pPr>
    </w:p>
    <w:p w:rsidR="006C319E" w:rsidRPr="006C319E" w:rsidRDefault="006C319E" w:rsidP="006C319E">
      <w:pPr>
        <w:jc w:val="both"/>
        <w:rPr>
          <w:b/>
          <w:sz w:val="24"/>
          <w:szCs w:val="24"/>
          <w:lang w:val="it-IT"/>
        </w:rPr>
      </w:pPr>
      <w:r w:rsidRPr="006C319E">
        <w:rPr>
          <w:b/>
          <w:sz w:val="24"/>
          <w:szCs w:val="24"/>
          <w:lang w:val="it-IT"/>
        </w:rPr>
        <w:t>resa ai sensi dell’art. 46 del Testo Unico delle disposizioni legislative e regolamentari in materia di documentazione amministrativa approvate con D.P.R. 28 dicembre 2000 n.445</w:t>
      </w:r>
    </w:p>
    <w:p w:rsidR="006C319E" w:rsidRPr="006C319E" w:rsidRDefault="006C319E" w:rsidP="006C319E">
      <w:pPr>
        <w:tabs>
          <w:tab w:val="left" w:pos="9638"/>
          <w:tab w:val="left" w:pos="9720"/>
        </w:tabs>
        <w:autoSpaceDE w:val="0"/>
        <w:spacing w:line="360" w:lineRule="auto"/>
        <w:ind w:right="-82"/>
        <w:jc w:val="both"/>
        <w:rPr>
          <w:sz w:val="24"/>
          <w:szCs w:val="24"/>
          <w:lang w:val="it-IT"/>
        </w:rPr>
      </w:pPr>
    </w:p>
    <w:p w:rsidR="006C319E" w:rsidRPr="006C319E" w:rsidRDefault="006C319E" w:rsidP="006C319E">
      <w:pPr>
        <w:tabs>
          <w:tab w:val="left" w:pos="9638"/>
          <w:tab w:val="left" w:pos="9720"/>
        </w:tabs>
        <w:autoSpaceDE w:val="0"/>
        <w:spacing w:line="360" w:lineRule="auto"/>
        <w:ind w:right="-82"/>
        <w:jc w:val="both"/>
        <w:rPr>
          <w:rFonts w:eastAsia="Arial"/>
          <w:lang w:val="it-IT"/>
        </w:rPr>
      </w:pPr>
      <w:r w:rsidRPr="006C319E">
        <w:rPr>
          <w:rFonts w:eastAsia="Arial"/>
          <w:lang w:val="it-IT"/>
        </w:rPr>
        <w:t xml:space="preserve">Il/La sottoscritto/a …………………………………nato/a </w:t>
      </w:r>
      <w:proofErr w:type="spellStart"/>
      <w:r w:rsidRPr="006C319E">
        <w:rPr>
          <w:rFonts w:eastAsia="Arial"/>
          <w:lang w:val="it-IT"/>
        </w:rPr>
        <w:t>a</w:t>
      </w:r>
      <w:proofErr w:type="spellEnd"/>
      <w:r w:rsidRPr="006C319E">
        <w:rPr>
          <w:rFonts w:eastAsia="Arial"/>
          <w:lang w:val="it-IT"/>
        </w:rPr>
        <w:t>…………………………………… il .../.../............, residente in ........................................ Via ................................................................................................</w:t>
      </w:r>
    </w:p>
    <w:p w:rsidR="006C319E" w:rsidRPr="006C319E" w:rsidRDefault="006C319E" w:rsidP="006C319E">
      <w:pPr>
        <w:autoSpaceDE w:val="0"/>
        <w:spacing w:line="360" w:lineRule="auto"/>
        <w:jc w:val="both"/>
        <w:rPr>
          <w:rFonts w:eastAsia="Arial"/>
          <w:lang w:val="it-IT"/>
        </w:rPr>
      </w:pPr>
      <w:r w:rsidRPr="006C319E">
        <w:rPr>
          <w:rFonts w:eastAsia="Arial"/>
          <w:lang w:val="it-IT"/>
        </w:rPr>
        <w:t>codice fiscale ………...........………, nella qualità di legale rappresentante dell'Organismo …………………………………………………… con sede legale in …………………….............................</w:t>
      </w:r>
    </w:p>
    <w:p w:rsidR="006C319E" w:rsidRPr="009927FC" w:rsidRDefault="006C319E" w:rsidP="006C319E">
      <w:pPr>
        <w:autoSpaceDE w:val="0"/>
        <w:spacing w:line="360" w:lineRule="auto"/>
        <w:jc w:val="both"/>
        <w:rPr>
          <w:rFonts w:eastAsia="Arial"/>
        </w:rPr>
      </w:pPr>
      <w:r w:rsidRPr="006C319E">
        <w:rPr>
          <w:rFonts w:eastAsia="Arial"/>
          <w:lang w:val="it-IT"/>
        </w:rPr>
        <w:t xml:space="preserve">codice fiscale ...................................... P.I. n. ………………………………, ai sensi degli artt. 46 e 47 del DPR 445/2000, consapevole della responsabilità e delle conseguenze civili e penali a cui può andare incontro in caso di dichiarazioni mendaci, anche ai sensi dell'art. </w:t>
      </w:r>
      <w:r w:rsidRPr="009927FC">
        <w:rPr>
          <w:rFonts w:eastAsia="Arial"/>
        </w:rPr>
        <w:t>76 del DPR cit.,</w:t>
      </w:r>
    </w:p>
    <w:p w:rsidR="006C319E" w:rsidRDefault="006C319E" w:rsidP="006C319E">
      <w:pPr>
        <w:pStyle w:val="Rientrocorpodeltesto2"/>
        <w:spacing w:line="480" w:lineRule="auto"/>
        <w:jc w:val="center"/>
        <w:rPr>
          <w:b/>
          <w:bCs/>
          <w:szCs w:val="24"/>
        </w:rPr>
      </w:pPr>
    </w:p>
    <w:p w:rsidR="006C319E" w:rsidRPr="00531118" w:rsidRDefault="006C319E" w:rsidP="006C319E">
      <w:pPr>
        <w:pStyle w:val="Rientrocorpodeltesto2"/>
        <w:spacing w:line="480" w:lineRule="auto"/>
        <w:jc w:val="center"/>
        <w:rPr>
          <w:b/>
          <w:bCs/>
          <w:szCs w:val="24"/>
        </w:rPr>
      </w:pPr>
      <w:r>
        <w:rPr>
          <w:b/>
          <w:bCs/>
          <w:szCs w:val="24"/>
        </w:rPr>
        <w:t xml:space="preserve">D I C H I A R A </w:t>
      </w:r>
    </w:p>
    <w:p w:rsidR="006C319E" w:rsidRPr="006F2910" w:rsidRDefault="006C319E" w:rsidP="004C5E7A">
      <w:pPr>
        <w:pStyle w:val="Rientrocorpodeltesto2"/>
        <w:numPr>
          <w:ilvl w:val="0"/>
          <w:numId w:val="28"/>
        </w:numPr>
        <w:spacing w:line="360" w:lineRule="auto"/>
        <w:rPr>
          <w:bCs/>
          <w:sz w:val="22"/>
          <w:szCs w:val="22"/>
        </w:rPr>
      </w:pPr>
      <w:r w:rsidRPr="006F2910">
        <w:rPr>
          <w:bCs/>
          <w:sz w:val="22"/>
          <w:szCs w:val="22"/>
        </w:rPr>
        <w:t xml:space="preserve">Che in caso di aggiudicazione si impegna a costituire R.T.S., conformandosi alla disciplina di cui all’art. 37 del </w:t>
      </w:r>
      <w:proofErr w:type="spellStart"/>
      <w:r w:rsidRPr="006F2910">
        <w:rPr>
          <w:bCs/>
          <w:sz w:val="22"/>
          <w:szCs w:val="22"/>
        </w:rPr>
        <w:t>D.Lgs.</w:t>
      </w:r>
      <w:proofErr w:type="spellEnd"/>
      <w:r w:rsidRPr="006F2910">
        <w:rPr>
          <w:bCs/>
          <w:sz w:val="22"/>
          <w:szCs w:val="22"/>
        </w:rPr>
        <w:t xml:space="preserve"> 163/2006 e </w:t>
      </w:r>
      <w:proofErr w:type="spellStart"/>
      <w:r w:rsidRPr="006F2910">
        <w:rPr>
          <w:bCs/>
          <w:sz w:val="22"/>
          <w:szCs w:val="22"/>
        </w:rPr>
        <w:t>s.m.i.</w:t>
      </w:r>
      <w:proofErr w:type="spellEnd"/>
      <w:r w:rsidRPr="006F2910">
        <w:rPr>
          <w:bCs/>
          <w:sz w:val="22"/>
          <w:szCs w:val="22"/>
        </w:rPr>
        <w:t xml:space="preserve">, conferendo mandato collettivo speciale con rappresentanza all’Organismo ____________________ </w:t>
      </w:r>
      <w:r w:rsidRPr="006F2910">
        <w:rPr>
          <w:bCs/>
          <w:i/>
          <w:sz w:val="22"/>
          <w:szCs w:val="22"/>
        </w:rPr>
        <w:t>(indicare soggetto capofila)</w:t>
      </w:r>
      <w:r w:rsidRPr="006F2910">
        <w:rPr>
          <w:bCs/>
          <w:sz w:val="22"/>
          <w:szCs w:val="22"/>
        </w:rPr>
        <w:t xml:space="preserve"> qualificato come soggetto mandatario capofila che opererà in nome e per conto delle mandanti/associate;</w:t>
      </w:r>
    </w:p>
    <w:p w:rsidR="006C319E" w:rsidRPr="006F2910" w:rsidRDefault="006C319E" w:rsidP="004C5E7A">
      <w:pPr>
        <w:pStyle w:val="Rientrocorpodeltesto2"/>
        <w:numPr>
          <w:ilvl w:val="0"/>
          <w:numId w:val="28"/>
        </w:numPr>
        <w:spacing w:line="360" w:lineRule="auto"/>
        <w:rPr>
          <w:b/>
          <w:bCs/>
          <w:i/>
          <w:iCs/>
          <w:sz w:val="22"/>
          <w:szCs w:val="22"/>
          <w:u w:val="single"/>
        </w:rPr>
      </w:pPr>
      <w:r w:rsidRPr="006F2910">
        <w:rPr>
          <w:bCs/>
          <w:sz w:val="22"/>
          <w:szCs w:val="22"/>
        </w:rPr>
        <w:t>Che si impegna a non modificare la composizione del raggruppamento temporaneo da costituirsi sulla base della presente dichiarazione e delle specifiche attività formulate nella proposta progettuale presentata.</w:t>
      </w:r>
    </w:p>
    <w:p w:rsidR="006C319E" w:rsidRDefault="006C319E" w:rsidP="006C319E">
      <w:pPr>
        <w:pStyle w:val="Rientrocorpodeltesto2"/>
        <w:rPr>
          <w:b/>
          <w:bCs/>
          <w:i/>
          <w:iCs/>
          <w:sz w:val="20"/>
          <w:u w:val="single"/>
        </w:rPr>
      </w:pPr>
    </w:p>
    <w:tbl>
      <w:tblPr>
        <w:tblW w:w="0" w:type="auto"/>
        <w:tblCellMar>
          <w:left w:w="70" w:type="dxa"/>
          <w:right w:w="70" w:type="dxa"/>
        </w:tblCellMar>
        <w:tblLook w:val="0000" w:firstRow="0" w:lastRow="0" w:firstColumn="0" w:lastColumn="0" w:noHBand="0" w:noVBand="0"/>
      </w:tblPr>
      <w:tblGrid>
        <w:gridCol w:w="3589"/>
        <w:gridCol w:w="2385"/>
        <w:gridCol w:w="3522"/>
      </w:tblGrid>
      <w:tr w:rsidR="006C319E" w:rsidRPr="00531118" w:rsidTr="00AE6212">
        <w:tc>
          <w:tcPr>
            <w:tcW w:w="3623" w:type="dxa"/>
          </w:tcPr>
          <w:p w:rsidR="006C319E" w:rsidRPr="006C319E" w:rsidRDefault="006C319E" w:rsidP="00AE6212">
            <w:pPr>
              <w:jc w:val="center"/>
              <w:rPr>
                <w:sz w:val="24"/>
                <w:szCs w:val="24"/>
                <w:lang w:val="it-IT"/>
              </w:rPr>
            </w:pPr>
          </w:p>
          <w:p w:rsidR="006C319E" w:rsidRPr="00531118" w:rsidRDefault="006C319E" w:rsidP="00AE6212">
            <w:pPr>
              <w:jc w:val="center"/>
              <w:rPr>
                <w:sz w:val="24"/>
                <w:szCs w:val="24"/>
              </w:rPr>
            </w:pPr>
            <w:r w:rsidRPr="00531118">
              <w:rPr>
                <w:sz w:val="24"/>
                <w:szCs w:val="24"/>
              </w:rPr>
              <w:t>__________________________</w:t>
            </w:r>
          </w:p>
        </w:tc>
        <w:tc>
          <w:tcPr>
            <w:tcW w:w="2618" w:type="dxa"/>
          </w:tcPr>
          <w:p w:rsidR="006C319E" w:rsidRPr="00531118" w:rsidRDefault="006C319E" w:rsidP="00AE6212">
            <w:pPr>
              <w:jc w:val="center"/>
              <w:rPr>
                <w:sz w:val="24"/>
                <w:szCs w:val="24"/>
              </w:rPr>
            </w:pPr>
          </w:p>
        </w:tc>
        <w:tc>
          <w:tcPr>
            <w:tcW w:w="3537" w:type="dxa"/>
          </w:tcPr>
          <w:p w:rsidR="006C319E" w:rsidRPr="00531118" w:rsidRDefault="006C319E" w:rsidP="00AE6212">
            <w:pPr>
              <w:jc w:val="center"/>
              <w:rPr>
                <w:sz w:val="24"/>
                <w:szCs w:val="24"/>
              </w:rPr>
            </w:pPr>
            <w:r w:rsidRPr="00531118">
              <w:rPr>
                <w:sz w:val="24"/>
                <w:szCs w:val="24"/>
              </w:rPr>
              <w:t>___________________________</w:t>
            </w:r>
          </w:p>
        </w:tc>
      </w:tr>
      <w:tr w:rsidR="006C319E" w:rsidRPr="00324992" w:rsidTr="00AE6212">
        <w:tc>
          <w:tcPr>
            <w:tcW w:w="3623" w:type="dxa"/>
          </w:tcPr>
          <w:p w:rsidR="006C319E" w:rsidRPr="00B93C5F" w:rsidRDefault="006C319E" w:rsidP="00AE6212">
            <w:pPr>
              <w:jc w:val="center"/>
            </w:pPr>
            <w:r w:rsidRPr="00B93C5F">
              <w:t>(</w:t>
            </w:r>
            <w:proofErr w:type="spellStart"/>
            <w:r w:rsidRPr="00B93C5F">
              <w:t>luogo</w:t>
            </w:r>
            <w:proofErr w:type="spellEnd"/>
            <w:r w:rsidRPr="00B93C5F">
              <w:t xml:space="preserve"> e data)</w:t>
            </w:r>
          </w:p>
        </w:tc>
        <w:tc>
          <w:tcPr>
            <w:tcW w:w="2618" w:type="dxa"/>
          </w:tcPr>
          <w:p w:rsidR="006C319E" w:rsidRPr="00531118" w:rsidRDefault="006C319E" w:rsidP="00AE6212">
            <w:pPr>
              <w:jc w:val="center"/>
              <w:rPr>
                <w:sz w:val="24"/>
                <w:szCs w:val="24"/>
              </w:rPr>
            </w:pPr>
          </w:p>
        </w:tc>
        <w:tc>
          <w:tcPr>
            <w:tcW w:w="3537" w:type="dxa"/>
          </w:tcPr>
          <w:p w:rsidR="006C319E" w:rsidRPr="006C319E" w:rsidRDefault="006C319E" w:rsidP="00AE6212">
            <w:pPr>
              <w:jc w:val="center"/>
              <w:rPr>
                <w:lang w:val="it-IT"/>
              </w:rPr>
            </w:pPr>
            <w:r w:rsidRPr="006C319E">
              <w:rPr>
                <w:lang w:val="it-IT"/>
              </w:rPr>
              <w:t>(Timbro e firma del legale rappresentante)</w:t>
            </w:r>
          </w:p>
        </w:tc>
      </w:tr>
    </w:tbl>
    <w:p w:rsidR="006C319E" w:rsidRPr="00D851FF" w:rsidRDefault="006C319E" w:rsidP="006C319E">
      <w:pPr>
        <w:pStyle w:val="Rientrocorpodeltesto2"/>
        <w:rPr>
          <w:b/>
          <w:bCs/>
          <w:i/>
          <w:iCs/>
          <w:sz w:val="20"/>
          <w:u w:val="single"/>
        </w:rPr>
      </w:pPr>
      <w:r w:rsidRPr="00D851FF">
        <w:rPr>
          <w:b/>
          <w:bCs/>
          <w:i/>
          <w:iCs/>
          <w:sz w:val="20"/>
          <w:u w:val="single"/>
        </w:rPr>
        <w:t>(la presente a pena d’esc</w:t>
      </w:r>
      <w:r>
        <w:rPr>
          <w:b/>
          <w:bCs/>
          <w:i/>
          <w:iCs/>
          <w:sz w:val="20"/>
          <w:u w:val="single"/>
        </w:rPr>
        <w:t xml:space="preserve">lusione deve essere presentata da </w:t>
      </w:r>
      <w:r w:rsidRPr="00D851FF">
        <w:rPr>
          <w:b/>
          <w:bCs/>
          <w:i/>
          <w:iCs/>
          <w:sz w:val="20"/>
          <w:u w:val="single"/>
        </w:rPr>
        <w:t>tutti i soggetti che si i</w:t>
      </w:r>
      <w:r>
        <w:rPr>
          <w:b/>
          <w:bCs/>
          <w:i/>
          <w:iCs/>
          <w:sz w:val="20"/>
          <w:u w:val="single"/>
        </w:rPr>
        <w:t xml:space="preserve">mpegnano a costituirsi in </w:t>
      </w:r>
      <w:r w:rsidRPr="00D851FF">
        <w:rPr>
          <w:b/>
          <w:bCs/>
          <w:i/>
          <w:iCs/>
          <w:sz w:val="20"/>
          <w:u w:val="single"/>
        </w:rPr>
        <w:t>R.T.S., compreso il capofila, conformemente alle previsioni dell’art.</w:t>
      </w:r>
      <w:r>
        <w:rPr>
          <w:b/>
          <w:bCs/>
          <w:i/>
          <w:iCs/>
          <w:sz w:val="20"/>
          <w:u w:val="single"/>
        </w:rPr>
        <w:t xml:space="preserve"> </w:t>
      </w:r>
      <w:r w:rsidRPr="00D851FF">
        <w:rPr>
          <w:b/>
          <w:bCs/>
          <w:i/>
          <w:iCs/>
          <w:sz w:val="20"/>
          <w:u w:val="single"/>
        </w:rPr>
        <w:t>37 del D.</w:t>
      </w:r>
      <w:r>
        <w:rPr>
          <w:b/>
          <w:bCs/>
          <w:i/>
          <w:iCs/>
          <w:sz w:val="20"/>
          <w:u w:val="single"/>
        </w:rPr>
        <w:t xml:space="preserve"> </w:t>
      </w:r>
      <w:proofErr w:type="spellStart"/>
      <w:r w:rsidRPr="00D851FF">
        <w:rPr>
          <w:b/>
          <w:bCs/>
          <w:i/>
          <w:iCs/>
          <w:sz w:val="20"/>
          <w:u w:val="single"/>
        </w:rPr>
        <w:t>Lgs</w:t>
      </w:r>
      <w:proofErr w:type="spellEnd"/>
      <w:r w:rsidRPr="00D851FF">
        <w:rPr>
          <w:b/>
          <w:bCs/>
          <w:i/>
          <w:iCs/>
          <w:sz w:val="20"/>
          <w:u w:val="single"/>
        </w:rPr>
        <w:t>. n.163/06</w:t>
      </w:r>
    </w:p>
    <w:p w:rsidR="006C319E" w:rsidRPr="006C319E" w:rsidRDefault="006C319E" w:rsidP="006C319E">
      <w:pPr>
        <w:jc w:val="both"/>
        <w:rPr>
          <w:b/>
          <w:i/>
          <w:spacing w:val="-4"/>
          <w:lang w:val="it-IT"/>
        </w:rPr>
      </w:pPr>
    </w:p>
    <w:p w:rsidR="006C319E" w:rsidRPr="006C319E" w:rsidRDefault="006C319E" w:rsidP="006C319E">
      <w:pPr>
        <w:jc w:val="both"/>
        <w:rPr>
          <w:b/>
          <w:i/>
          <w:spacing w:val="-4"/>
          <w:lang w:val="it-IT"/>
        </w:rPr>
      </w:pPr>
    </w:p>
    <w:p w:rsidR="006C319E" w:rsidRPr="006C319E" w:rsidRDefault="006C319E" w:rsidP="006C319E">
      <w:pPr>
        <w:jc w:val="both"/>
        <w:rPr>
          <w:b/>
          <w:i/>
          <w:spacing w:val="-4"/>
          <w:lang w:val="it-IT"/>
        </w:rPr>
      </w:pPr>
      <w:r w:rsidRPr="006C319E">
        <w:rPr>
          <w:b/>
          <w:i/>
          <w:spacing w:val="-4"/>
          <w:lang w:val="it-IT"/>
        </w:rPr>
        <w:t xml:space="preserve">Informativa ai sensi dell’art.7, </w:t>
      </w:r>
      <w:proofErr w:type="spellStart"/>
      <w:r w:rsidRPr="006C319E">
        <w:rPr>
          <w:b/>
          <w:i/>
          <w:spacing w:val="-4"/>
          <w:lang w:val="it-IT"/>
        </w:rPr>
        <w:t>D.Lgs</w:t>
      </w:r>
      <w:proofErr w:type="spellEnd"/>
      <w:r w:rsidRPr="006C319E">
        <w:rPr>
          <w:b/>
          <w:i/>
          <w:spacing w:val="-4"/>
          <w:lang w:val="it-IT"/>
        </w:rPr>
        <w:t xml:space="preserve"> 196/03:</w:t>
      </w:r>
      <w:r w:rsidRPr="006C319E">
        <w:rPr>
          <w:i/>
          <w:spacing w:val="-4"/>
          <w:lang w:val="it-IT"/>
        </w:rPr>
        <w:t xml:space="preserve"> i dati sopra riportati sono prescritti dalle disposizioni vigenti, ai fini del procedimento per il quale sono richiesti e saranno utilizzati esclusivamente a tale scopo.</w:t>
      </w:r>
    </w:p>
    <w:p w:rsidR="006C319E" w:rsidRPr="006C319E" w:rsidRDefault="006C319E" w:rsidP="006C319E">
      <w:pPr>
        <w:pStyle w:val="Titolo9"/>
        <w:spacing w:before="120"/>
        <w:rPr>
          <w:lang w:val="it-IT"/>
        </w:rPr>
      </w:pPr>
    </w:p>
    <w:p w:rsidR="006C319E" w:rsidRPr="006C319E" w:rsidRDefault="006C319E" w:rsidP="006C319E">
      <w:pPr>
        <w:pStyle w:val="Titolo9"/>
        <w:spacing w:before="120"/>
        <w:rPr>
          <w:lang w:val="it-IT"/>
        </w:rPr>
      </w:pPr>
      <w:r w:rsidRPr="006C319E">
        <w:rPr>
          <w:lang w:val="it-IT"/>
        </w:rPr>
        <w:t xml:space="preserve">Allegato: fotocopia in carta semplice di documento d'identità personale in corso di validità del sottoscrittore della dichiarazione effettuata. </w:t>
      </w:r>
    </w:p>
    <w:p w:rsidR="006C319E" w:rsidRPr="006C319E" w:rsidRDefault="006C319E" w:rsidP="006C319E">
      <w:pPr>
        <w:rPr>
          <w:lang w:val="it-IT"/>
        </w:rPr>
      </w:pPr>
    </w:p>
    <w:p w:rsidR="006C319E" w:rsidRPr="006C319E" w:rsidRDefault="006C319E" w:rsidP="006C319E">
      <w:pPr>
        <w:rPr>
          <w:lang w:val="it-IT"/>
        </w:rPr>
      </w:pPr>
    </w:p>
    <w:tbl>
      <w:tblPr>
        <w:tblW w:w="10479" w:type="dxa"/>
        <w:tblInd w:w="55" w:type="dxa"/>
        <w:tblCellMar>
          <w:left w:w="70" w:type="dxa"/>
          <w:right w:w="70" w:type="dxa"/>
        </w:tblCellMar>
        <w:tblLook w:val="04A0" w:firstRow="1" w:lastRow="0" w:firstColumn="1" w:lastColumn="0" w:noHBand="0" w:noVBand="1"/>
      </w:tblPr>
      <w:tblGrid>
        <w:gridCol w:w="567"/>
        <w:gridCol w:w="2595"/>
        <w:gridCol w:w="914"/>
        <w:gridCol w:w="858"/>
        <w:gridCol w:w="715"/>
        <w:gridCol w:w="532"/>
        <w:gridCol w:w="818"/>
        <w:gridCol w:w="649"/>
        <w:gridCol w:w="1246"/>
        <w:gridCol w:w="780"/>
        <w:gridCol w:w="805"/>
      </w:tblGrid>
      <w:tr w:rsidR="006C319E" w:rsidRPr="00B62A32" w:rsidTr="001F59C5">
        <w:trPr>
          <w:trHeight w:val="315"/>
        </w:trPr>
        <w:tc>
          <w:tcPr>
            <w:tcW w:w="10479" w:type="dxa"/>
            <w:gridSpan w:val="11"/>
            <w:tcBorders>
              <w:top w:val="single" w:sz="4" w:space="0" w:color="auto"/>
              <w:left w:val="single" w:sz="4" w:space="0" w:color="auto"/>
              <w:bottom w:val="single" w:sz="4" w:space="0" w:color="auto"/>
              <w:right w:val="single" w:sz="4" w:space="0" w:color="auto"/>
            </w:tcBorders>
            <w:shd w:val="clear" w:color="000000" w:fill="FFC000"/>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lastRenderedPageBreak/>
              <w:t>DETTAGLIO ANALISI DEI COSTI</w:t>
            </w:r>
          </w:p>
        </w:tc>
      </w:tr>
      <w:tr w:rsidR="006C319E" w:rsidRPr="00B62A32" w:rsidTr="001F59C5">
        <w:trPr>
          <w:trHeight w:val="255"/>
        </w:trPr>
        <w:tc>
          <w:tcPr>
            <w:tcW w:w="7648"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6C319E" w:rsidRPr="00B62A32" w:rsidRDefault="006C319E" w:rsidP="00AE6212">
            <w:pPr>
              <w:rPr>
                <w:rFonts w:ascii="Arial" w:hAnsi="Arial" w:cs="Arial"/>
                <w:b/>
                <w:bCs/>
                <w:sz w:val="16"/>
                <w:szCs w:val="16"/>
              </w:rPr>
            </w:pPr>
            <w:r w:rsidRPr="00B62A32">
              <w:rPr>
                <w:rFonts w:ascii="Arial" w:hAnsi="Arial" w:cs="Arial"/>
                <w:b/>
                <w:bCs/>
                <w:sz w:val="16"/>
                <w:szCs w:val="16"/>
              </w:rPr>
              <w:t> </w:t>
            </w:r>
          </w:p>
        </w:tc>
        <w:tc>
          <w:tcPr>
            <w:tcW w:w="1246" w:type="dxa"/>
            <w:tcBorders>
              <w:top w:val="nil"/>
              <w:left w:val="nil"/>
              <w:bottom w:val="nil"/>
              <w:right w:val="single" w:sz="8" w:space="0" w:color="auto"/>
            </w:tcBorders>
            <w:shd w:val="clear" w:color="000000" w:fill="C0C0C0"/>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w:t>
            </w:r>
            <w:proofErr w:type="spellStart"/>
            <w:r w:rsidRPr="00B62A32">
              <w:rPr>
                <w:rFonts w:ascii="Arial" w:hAnsi="Arial" w:cs="Arial"/>
                <w:b/>
                <w:bCs/>
                <w:sz w:val="16"/>
                <w:szCs w:val="16"/>
              </w:rPr>
              <w:t>Importo</w:t>
            </w:r>
            <w:proofErr w:type="spellEnd"/>
            <w:r w:rsidRPr="00B62A32">
              <w:rPr>
                <w:rFonts w:ascii="Arial" w:hAnsi="Arial" w:cs="Arial"/>
                <w:b/>
                <w:bCs/>
                <w:sz w:val="16"/>
                <w:szCs w:val="16"/>
              </w:rPr>
              <w:t xml:space="preserve"> </w:t>
            </w:r>
          </w:p>
        </w:tc>
        <w:tc>
          <w:tcPr>
            <w:tcW w:w="780" w:type="dxa"/>
            <w:tcBorders>
              <w:top w:val="nil"/>
              <w:left w:val="nil"/>
              <w:bottom w:val="nil"/>
              <w:right w:val="single" w:sz="8" w:space="0" w:color="auto"/>
            </w:tcBorders>
            <w:shd w:val="clear" w:color="000000" w:fill="CCFFFF"/>
            <w:vAlign w:val="center"/>
            <w:hideMark/>
          </w:tcPr>
          <w:p w:rsidR="006C319E" w:rsidRPr="00B62A32" w:rsidRDefault="006C319E" w:rsidP="00AE6212">
            <w:pPr>
              <w:jc w:val="center"/>
              <w:rPr>
                <w:rFonts w:ascii="Arial" w:hAnsi="Arial" w:cs="Arial"/>
                <w:b/>
                <w:bCs/>
                <w:sz w:val="16"/>
                <w:szCs w:val="16"/>
              </w:rPr>
            </w:pPr>
            <w:proofErr w:type="spellStart"/>
            <w:r w:rsidRPr="00B62A32">
              <w:rPr>
                <w:rFonts w:ascii="Arial" w:hAnsi="Arial" w:cs="Arial"/>
                <w:b/>
                <w:bCs/>
                <w:sz w:val="16"/>
                <w:szCs w:val="16"/>
              </w:rPr>
              <w:t>Importo</w:t>
            </w:r>
            <w:proofErr w:type="spellEnd"/>
          </w:p>
        </w:tc>
        <w:tc>
          <w:tcPr>
            <w:tcW w:w="805" w:type="dxa"/>
            <w:vMerge w:val="restart"/>
            <w:tcBorders>
              <w:top w:val="nil"/>
              <w:left w:val="single" w:sz="8" w:space="0" w:color="auto"/>
              <w:bottom w:val="single" w:sz="8" w:space="0" w:color="000000"/>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B62A32" w:rsidTr="001F59C5">
        <w:trPr>
          <w:trHeight w:val="270"/>
        </w:trPr>
        <w:tc>
          <w:tcPr>
            <w:tcW w:w="7648" w:type="dxa"/>
            <w:gridSpan w:val="8"/>
            <w:vMerge/>
            <w:tcBorders>
              <w:top w:val="nil"/>
              <w:left w:val="single" w:sz="8" w:space="0" w:color="auto"/>
              <w:bottom w:val="single" w:sz="8" w:space="0" w:color="000000"/>
              <w:right w:val="single" w:sz="8" w:space="0" w:color="000000"/>
            </w:tcBorders>
            <w:vAlign w:val="center"/>
            <w:hideMark/>
          </w:tcPr>
          <w:p w:rsidR="006C319E" w:rsidRPr="00B62A32" w:rsidRDefault="006C319E" w:rsidP="00AE6212">
            <w:pPr>
              <w:rPr>
                <w:rFonts w:ascii="Arial" w:hAnsi="Arial" w:cs="Arial"/>
                <w:b/>
                <w:bCs/>
                <w:sz w:val="16"/>
                <w:szCs w:val="16"/>
              </w:rPr>
            </w:pPr>
          </w:p>
        </w:tc>
        <w:tc>
          <w:tcPr>
            <w:tcW w:w="1246" w:type="dxa"/>
            <w:tcBorders>
              <w:top w:val="nil"/>
              <w:left w:val="nil"/>
              <w:bottom w:val="single" w:sz="8" w:space="0" w:color="auto"/>
              <w:right w:val="single" w:sz="8" w:space="0" w:color="auto"/>
            </w:tcBorders>
            <w:shd w:val="clear" w:color="000000" w:fill="C0C0C0"/>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PARZIALE </w:t>
            </w:r>
          </w:p>
        </w:tc>
        <w:tc>
          <w:tcPr>
            <w:tcW w:w="780" w:type="dxa"/>
            <w:tcBorders>
              <w:top w:val="nil"/>
              <w:left w:val="nil"/>
              <w:bottom w:val="single" w:sz="8" w:space="0" w:color="auto"/>
              <w:right w:val="single" w:sz="8" w:space="0" w:color="auto"/>
            </w:tcBorders>
            <w:shd w:val="clear" w:color="000000" w:fill="CCFFFF"/>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TOTALE</w:t>
            </w: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r>
      <w:tr w:rsidR="006C319E" w:rsidRPr="00B62A32" w:rsidTr="001F59C5">
        <w:trPr>
          <w:trHeight w:val="375"/>
        </w:trPr>
        <w:tc>
          <w:tcPr>
            <w:tcW w:w="8894" w:type="dxa"/>
            <w:gridSpan w:val="9"/>
            <w:tcBorders>
              <w:top w:val="single" w:sz="8" w:space="0" w:color="auto"/>
              <w:left w:val="single" w:sz="8" w:space="0" w:color="auto"/>
              <w:bottom w:val="nil"/>
              <w:right w:val="single" w:sz="8" w:space="0" w:color="000000"/>
            </w:tcBorders>
            <w:shd w:val="clear" w:color="000000" w:fill="CCFFCC"/>
            <w:vAlign w:val="center"/>
            <w:hideMark/>
          </w:tcPr>
          <w:p w:rsidR="006C319E" w:rsidRPr="006C319E" w:rsidRDefault="006C319E" w:rsidP="00AE6212">
            <w:pPr>
              <w:rPr>
                <w:rFonts w:ascii="Arial" w:hAnsi="Arial" w:cs="Arial"/>
                <w:b/>
                <w:bCs/>
                <w:sz w:val="16"/>
                <w:szCs w:val="16"/>
                <w:u w:val="single"/>
                <w:lang w:val="it-IT"/>
              </w:rPr>
            </w:pPr>
            <w:r w:rsidRPr="006C319E">
              <w:rPr>
                <w:rFonts w:ascii="Arial" w:hAnsi="Arial" w:cs="Arial"/>
                <w:b/>
                <w:bCs/>
                <w:sz w:val="16"/>
                <w:szCs w:val="16"/>
                <w:u w:val="single"/>
                <w:lang w:val="it-IT"/>
              </w:rPr>
              <w:t>A  TOTALE RICAVI (contributo pubblico e cofinanziamento privato)</w:t>
            </w:r>
          </w:p>
        </w:tc>
        <w:tc>
          <w:tcPr>
            <w:tcW w:w="780" w:type="dxa"/>
            <w:vMerge w:val="restart"/>
            <w:tcBorders>
              <w:top w:val="nil"/>
              <w:left w:val="single" w:sz="8" w:space="0" w:color="auto"/>
              <w:bottom w:val="single" w:sz="8" w:space="0" w:color="000000"/>
              <w:right w:val="single" w:sz="8" w:space="0" w:color="auto"/>
            </w:tcBorders>
            <w:shd w:val="clear" w:color="000000" w:fill="CCFFFF"/>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€ 0,00</w:t>
            </w:r>
          </w:p>
        </w:tc>
        <w:tc>
          <w:tcPr>
            <w:tcW w:w="805" w:type="dxa"/>
            <w:vMerge w:val="restart"/>
            <w:tcBorders>
              <w:top w:val="nil"/>
              <w:left w:val="single" w:sz="8" w:space="0" w:color="auto"/>
              <w:bottom w:val="single" w:sz="8" w:space="0" w:color="000000"/>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100,00%</w:t>
            </w:r>
          </w:p>
        </w:tc>
      </w:tr>
      <w:tr w:rsidR="006C319E" w:rsidRPr="00324992" w:rsidTr="001F59C5">
        <w:trPr>
          <w:trHeight w:val="255"/>
        </w:trPr>
        <w:tc>
          <w:tcPr>
            <w:tcW w:w="8894" w:type="dxa"/>
            <w:gridSpan w:val="9"/>
            <w:tcBorders>
              <w:top w:val="nil"/>
              <w:left w:val="single" w:sz="8" w:space="0" w:color="auto"/>
              <w:bottom w:val="nil"/>
              <w:right w:val="single" w:sz="8" w:space="0" w:color="000000"/>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xml:space="preserve">             (Parametro ora/allievo  *n° allievi *  n° ore corso)</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r>
      <w:tr w:rsidR="006C319E" w:rsidRPr="00324992" w:rsidTr="001F59C5">
        <w:trPr>
          <w:trHeight w:val="390"/>
        </w:trPr>
        <w:tc>
          <w:tcPr>
            <w:tcW w:w="3162" w:type="dxa"/>
            <w:gridSpan w:val="2"/>
            <w:tcBorders>
              <w:top w:val="single" w:sz="4" w:space="0" w:color="auto"/>
              <w:left w:val="single" w:sz="4" w:space="0" w:color="auto"/>
              <w:bottom w:val="single" w:sz="8" w:space="0" w:color="auto"/>
              <w:right w:val="single" w:sz="4" w:space="0" w:color="000000"/>
            </w:tcBorders>
            <w:shd w:val="clear" w:color="000000" w:fill="CCFFCC"/>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 </w:t>
            </w:r>
          </w:p>
        </w:tc>
        <w:tc>
          <w:tcPr>
            <w:tcW w:w="914" w:type="dxa"/>
            <w:tcBorders>
              <w:top w:val="single" w:sz="4" w:space="0" w:color="auto"/>
              <w:left w:val="nil"/>
              <w:bottom w:val="single" w:sz="8" w:space="0" w:color="auto"/>
              <w:right w:val="nil"/>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858" w:type="dxa"/>
            <w:tcBorders>
              <w:top w:val="single" w:sz="4" w:space="0" w:color="auto"/>
              <w:left w:val="single" w:sz="4" w:space="0" w:color="auto"/>
              <w:bottom w:val="single" w:sz="8" w:space="0" w:color="auto"/>
              <w:right w:val="single" w:sz="4" w:space="0" w:color="auto"/>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15" w:type="dxa"/>
            <w:tcBorders>
              <w:top w:val="nil"/>
              <w:left w:val="nil"/>
              <w:bottom w:val="single" w:sz="8" w:space="0" w:color="auto"/>
              <w:right w:val="nil"/>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532" w:type="dxa"/>
            <w:tcBorders>
              <w:top w:val="nil"/>
              <w:left w:val="nil"/>
              <w:bottom w:val="single" w:sz="8" w:space="0" w:color="auto"/>
              <w:right w:val="nil"/>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818" w:type="dxa"/>
            <w:tcBorders>
              <w:top w:val="nil"/>
              <w:left w:val="nil"/>
              <w:bottom w:val="single" w:sz="8" w:space="0" w:color="auto"/>
              <w:right w:val="nil"/>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649" w:type="dxa"/>
            <w:tcBorders>
              <w:top w:val="nil"/>
              <w:left w:val="nil"/>
              <w:bottom w:val="single" w:sz="8" w:space="0" w:color="auto"/>
              <w:right w:val="nil"/>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1246" w:type="dxa"/>
            <w:tcBorders>
              <w:top w:val="nil"/>
              <w:left w:val="nil"/>
              <w:bottom w:val="single" w:sz="8" w:space="0" w:color="auto"/>
              <w:right w:val="single" w:sz="8" w:space="0" w:color="auto"/>
            </w:tcBorders>
            <w:shd w:val="clear" w:color="000000" w:fill="CCFFCC"/>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r>
      <w:tr w:rsidR="006C319E" w:rsidRPr="00324992" w:rsidTr="001F59C5">
        <w:trPr>
          <w:trHeight w:val="270"/>
        </w:trPr>
        <w:tc>
          <w:tcPr>
            <w:tcW w:w="1047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 </w:t>
            </w:r>
          </w:p>
        </w:tc>
      </w:tr>
      <w:tr w:rsidR="006C319E" w:rsidRPr="00B62A32" w:rsidTr="001F59C5">
        <w:trPr>
          <w:trHeight w:val="255"/>
        </w:trPr>
        <w:tc>
          <w:tcPr>
            <w:tcW w:w="8894" w:type="dxa"/>
            <w:gridSpan w:val="9"/>
            <w:tcBorders>
              <w:top w:val="single" w:sz="8" w:space="0" w:color="auto"/>
              <w:left w:val="single" w:sz="8" w:space="0" w:color="auto"/>
              <w:bottom w:val="nil"/>
              <w:right w:val="single" w:sz="8" w:space="0" w:color="000000"/>
            </w:tcBorders>
            <w:shd w:val="clear" w:color="000000" w:fill="CCFFCC"/>
            <w:noWrap/>
            <w:vAlign w:val="center"/>
            <w:hideMark/>
          </w:tcPr>
          <w:p w:rsidR="006C319E" w:rsidRPr="006C319E" w:rsidRDefault="006C319E" w:rsidP="00AE6212">
            <w:pPr>
              <w:rPr>
                <w:rFonts w:ascii="Arial" w:hAnsi="Arial" w:cs="Arial"/>
                <w:b/>
                <w:bCs/>
                <w:sz w:val="16"/>
                <w:szCs w:val="16"/>
                <w:lang w:val="it-IT"/>
              </w:rPr>
            </w:pPr>
            <w:r w:rsidRPr="006C319E">
              <w:rPr>
                <w:rFonts w:ascii="Arial" w:hAnsi="Arial" w:cs="Arial"/>
                <w:b/>
                <w:bCs/>
                <w:sz w:val="16"/>
                <w:szCs w:val="16"/>
                <w:lang w:val="it-IT"/>
              </w:rPr>
              <w:t> </w:t>
            </w:r>
          </w:p>
        </w:tc>
        <w:tc>
          <w:tcPr>
            <w:tcW w:w="780" w:type="dxa"/>
            <w:vMerge w:val="restart"/>
            <w:tcBorders>
              <w:top w:val="nil"/>
              <w:left w:val="single" w:sz="8" w:space="0" w:color="auto"/>
              <w:bottom w:val="single" w:sz="8" w:space="0" w:color="000000"/>
              <w:right w:val="single" w:sz="8" w:space="0" w:color="auto"/>
            </w:tcBorders>
            <w:shd w:val="clear" w:color="000000" w:fill="CCFFCC"/>
            <w:vAlign w:val="center"/>
            <w:hideMark/>
          </w:tcPr>
          <w:p w:rsidR="006C319E" w:rsidRPr="00B62A32" w:rsidRDefault="006C319E" w:rsidP="00AE6212">
            <w:pPr>
              <w:jc w:val="center"/>
              <w:rPr>
                <w:rFonts w:ascii="Arial" w:hAnsi="Arial" w:cs="Arial"/>
                <w:b/>
                <w:bCs/>
                <w:sz w:val="16"/>
                <w:szCs w:val="16"/>
              </w:rPr>
            </w:pPr>
            <w:r w:rsidRPr="006C319E">
              <w:rPr>
                <w:rFonts w:ascii="Arial" w:hAnsi="Arial" w:cs="Arial"/>
                <w:b/>
                <w:bCs/>
                <w:sz w:val="16"/>
                <w:szCs w:val="16"/>
                <w:lang w:val="it-IT"/>
              </w:rPr>
              <w:t xml:space="preserve"> </w:t>
            </w:r>
            <w:r w:rsidRPr="00B62A32">
              <w:rPr>
                <w:rFonts w:ascii="Arial" w:hAnsi="Arial" w:cs="Arial"/>
                <w:b/>
                <w:bCs/>
                <w:sz w:val="16"/>
                <w:szCs w:val="16"/>
              </w:rPr>
              <w:t xml:space="preserve">€        -   </w:t>
            </w:r>
          </w:p>
        </w:tc>
        <w:tc>
          <w:tcPr>
            <w:tcW w:w="805" w:type="dxa"/>
            <w:vMerge w:val="restart"/>
            <w:tcBorders>
              <w:top w:val="nil"/>
              <w:left w:val="single" w:sz="8" w:space="0" w:color="auto"/>
              <w:bottom w:val="single" w:sz="8" w:space="0" w:color="000000"/>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324992" w:rsidTr="001F59C5">
        <w:trPr>
          <w:trHeight w:val="255"/>
        </w:trPr>
        <w:tc>
          <w:tcPr>
            <w:tcW w:w="8894" w:type="dxa"/>
            <w:gridSpan w:val="9"/>
            <w:tcBorders>
              <w:top w:val="nil"/>
              <w:left w:val="single" w:sz="8" w:space="0" w:color="auto"/>
              <w:bottom w:val="nil"/>
              <w:right w:val="single" w:sz="8" w:space="0" w:color="000000"/>
            </w:tcBorders>
            <w:shd w:val="clear" w:color="000000" w:fill="CCFFCC"/>
            <w:noWrap/>
            <w:vAlign w:val="center"/>
            <w:hideMark/>
          </w:tcPr>
          <w:p w:rsidR="006C319E" w:rsidRPr="006C319E" w:rsidRDefault="006C319E" w:rsidP="00AE6212">
            <w:pPr>
              <w:jc w:val="center"/>
              <w:rPr>
                <w:rFonts w:ascii="Arial" w:hAnsi="Arial" w:cs="Arial"/>
                <w:b/>
                <w:bCs/>
                <w:sz w:val="16"/>
                <w:szCs w:val="16"/>
                <w:u w:val="single"/>
                <w:lang w:val="it-IT"/>
              </w:rPr>
            </w:pPr>
            <w:r w:rsidRPr="006C319E">
              <w:rPr>
                <w:rFonts w:ascii="Arial" w:hAnsi="Arial" w:cs="Arial"/>
                <w:b/>
                <w:bCs/>
                <w:sz w:val="16"/>
                <w:szCs w:val="16"/>
                <w:u w:val="single"/>
                <w:lang w:val="it-IT"/>
              </w:rPr>
              <w:t>B   COSTI DELL’OPERAZIONE O DEL PROGETTO  (min. 84%)</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r>
      <w:tr w:rsidR="006C319E" w:rsidRPr="00324992" w:rsidTr="001F59C5">
        <w:trPr>
          <w:trHeight w:val="270"/>
        </w:trPr>
        <w:tc>
          <w:tcPr>
            <w:tcW w:w="8894" w:type="dxa"/>
            <w:gridSpan w:val="9"/>
            <w:tcBorders>
              <w:top w:val="nil"/>
              <w:left w:val="single" w:sz="8" w:space="0" w:color="auto"/>
              <w:bottom w:val="single" w:sz="8" w:space="0" w:color="auto"/>
              <w:right w:val="single" w:sz="8" w:space="0" w:color="000000"/>
            </w:tcBorders>
            <w:shd w:val="clear" w:color="000000" w:fill="CCFFCC"/>
            <w:noWrap/>
            <w:vAlign w:val="center"/>
            <w:hideMark/>
          </w:tcPr>
          <w:p w:rsidR="006C319E" w:rsidRPr="006C319E" w:rsidRDefault="006C319E" w:rsidP="00AE6212">
            <w:pPr>
              <w:rPr>
                <w:rFonts w:ascii="Arial" w:hAnsi="Arial" w:cs="Arial"/>
                <w:b/>
                <w:bCs/>
                <w:sz w:val="16"/>
                <w:szCs w:val="16"/>
                <w:lang w:val="it-IT"/>
              </w:rPr>
            </w:pPr>
            <w:r w:rsidRPr="006C319E">
              <w:rPr>
                <w:rFonts w:ascii="Arial" w:hAnsi="Arial" w:cs="Arial"/>
                <w:b/>
                <w:bCs/>
                <w:sz w:val="16"/>
                <w:szCs w:val="16"/>
                <w:lang w:val="it-IT"/>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r>
      <w:tr w:rsidR="006C319E" w:rsidRPr="00B62A32" w:rsidTr="001F59C5">
        <w:trPr>
          <w:trHeight w:val="255"/>
        </w:trPr>
        <w:tc>
          <w:tcPr>
            <w:tcW w:w="567" w:type="dxa"/>
            <w:vMerge w:val="restart"/>
            <w:tcBorders>
              <w:top w:val="nil"/>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 1</w:t>
            </w:r>
          </w:p>
        </w:tc>
        <w:tc>
          <w:tcPr>
            <w:tcW w:w="8327" w:type="dxa"/>
            <w:gridSpan w:val="8"/>
            <w:tcBorders>
              <w:top w:val="single" w:sz="8" w:space="0" w:color="auto"/>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w:t>
            </w:r>
          </w:p>
        </w:tc>
        <w:tc>
          <w:tcPr>
            <w:tcW w:w="780" w:type="dxa"/>
            <w:vMerge w:val="restart"/>
            <w:tcBorders>
              <w:top w:val="nil"/>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        -   </w:t>
            </w:r>
          </w:p>
        </w:tc>
        <w:tc>
          <w:tcPr>
            <w:tcW w:w="805" w:type="dxa"/>
            <w:vMerge w:val="restart"/>
            <w:tcBorders>
              <w:top w:val="nil"/>
              <w:left w:val="single" w:sz="8" w:space="0" w:color="auto"/>
              <w:bottom w:val="nil"/>
              <w:right w:val="single" w:sz="8" w:space="0" w:color="auto"/>
            </w:tcBorders>
            <w:shd w:val="clear" w:color="000000" w:fill="FFFF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B62A32" w:rsidTr="001F59C5">
        <w:trPr>
          <w:trHeight w:val="210"/>
        </w:trPr>
        <w:tc>
          <w:tcPr>
            <w:tcW w:w="567"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327" w:type="dxa"/>
            <w:gridSpan w:val="8"/>
            <w:tcBorders>
              <w:top w:val="nil"/>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PREPARAZIONE</w:t>
            </w:r>
          </w:p>
        </w:tc>
        <w:tc>
          <w:tcPr>
            <w:tcW w:w="780"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05"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r>
      <w:tr w:rsidR="006C319E" w:rsidRPr="00B62A32" w:rsidTr="001F59C5">
        <w:trPr>
          <w:trHeight w:val="36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B1.1</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Indagine</w:t>
            </w:r>
            <w:proofErr w:type="spellEnd"/>
            <w:r w:rsidRPr="00B62A32">
              <w:rPr>
                <w:rFonts w:ascii="Arial" w:hAnsi="Arial" w:cs="Arial"/>
                <w:sz w:val="16"/>
                <w:szCs w:val="16"/>
              </w:rPr>
              <w:t xml:space="preserve"> </w:t>
            </w:r>
            <w:proofErr w:type="spellStart"/>
            <w:r w:rsidRPr="00B62A32">
              <w:rPr>
                <w:rFonts w:ascii="Arial" w:hAnsi="Arial" w:cs="Arial"/>
                <w:sz w:val="16"/>
                <w:szCs w:val="16"/>
              </w:rPr>
              <w:t>preliminare</w:t>
            </w:r>
            <w:proofErr w:type="spellEnd"/>
            <w:r w:rsidRPr="00B62A32">
              <w:rPr>
                <w:rFonts w:ascii="Arial" w:hAnsi="Arial" w:cs="Arial"/>
                <w:sz w:val="16"/>
                <w:szCs w:val="16"/>
              </w:rPr>
              <w:t xml:space="preserve">  di </w:t>
            </w:r>
            <w:proofErr w:type="spellStart"/>
            <w:r w:rsidRPr="00B62A32">
              <w:rPr>
                <w:rFonts w:ascii="Arial" w:hAnsi="Arial" w:cs="Arial"/>
                <w:sz w:val="16"/>
                <w:szCs w:val="16"/>
              </w:rPr>
              <w:t>Mercato</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auto"/>
              <w:left w:val="nil"/>
              <w:bottom w:val="single" w:sz="8" w:space="0" w:color="auto"/>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analisi, studi e ricerche</w:t>
            </w:r>
          </w:p>
        </w:tc>
        <w:tc>
          <w:tcPr>
            <w:tcW w:w="1246" w:type="dxa"/>
            <w:tcBorders>
              <w:top w:val="single" w:sz="4" w:space="0" w:color="auto"/>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r w:rsidRPr="00B62A32">
              <w:rPr>
                <w:rFonts w:ascii="Arial" w:hAnsi="Arial" w:cs="Arial"/>
                <w:b/>
                <w:bCs/>
                <w:sz w:val="16"/>
                <w:szCs w:val="16"/>
              </w:rPr>
              <w:t>B1.2</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Ideazione</w:t>
            </w:r>
            <w:proofErr w:type="spellEnd"/>
            <w:r w:rsidRPr="00B62A32">
              <w:rPr>
                <w:rFonts w:ascii="Arial" w:hAnsi="Arial" w:cs="Arial"/>
                <w:sz w:val="16"/>
                <w:szCs w:val="16"/>
              </w:rPr>
              <w:t xml:space="preserve"> e </w:t>
            </w:r>
            <w:proofErr w:type="spellStart"/>
            <w:r w:rsidRPr="00B62A32">
              <w:rPr>
                <w:rFonts w:ascii="Arial" w:hAnsi="Arial" w:cs="Arial"/>
                <w:sz w:val="16"/>
                <w:szCs w:val="16"/>
              </w:rPr>
              <w:t>progettazione</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la progettazione dell’intervento</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0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B1.3</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Pubblicizzazione e promozione del progetto</w:t>
            </w:r>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single" w:sz="8" w:space="0" w:color="auto"/>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la pubblicizzazione del Progetto</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3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B1.4</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Selezione</w:t>
            </w:r>
            <w:proofErr w:type="spellEnd"/>
            <w:r w:rsidRPr="00B62A32">
              <w:rPr>
                <w:rFonts w:ascii="Arial" w:hAnsi="Arial" w:cs="Arial"/>
                <w:sz w:val="16"/>
                <w:szCs w:val="16"/>
              </w:rPr>
              <w:t xml:space="preserve"> e </w:t>
            </w:r>
            <w:proofErr w:type="spellStart"/>
            <w:r w:rsidRPr="00B62A32">
              <w:rPr>
                <w:rFonts w:ascii="Arial" w:hAnsi="Arial" w:cs="Arial"/>
                <w:sz w:val="16"/>
                <w:szCs w:val="16"/>
              </w:rPr>
              <w:t>orientamento</w:t>
            </w:r>
            <w:proofErr w:type="spellEnd"/>
            <w:r w:rsidRPr="00B62A32">
              <w:rPr>
                <w:rFonts w:ascii="Arial" w:hAnsi="Arial" w:cs="Arial"/>
                <w:sz w:val="16"/>
                <w:szCs w:val="16"/>
              </w:rPr>
              <w:t xml:space="preserve"> </w:t>
            </w:r>
            <w:proofErr w:type="spellStart"/>
            <w:r w:rsidRPr="00B62A32">
              <w:rPr>
                <w:rFonts w:ascii="Arial" w:hAnsi="Arial" w:cs="Arial"/>
                <w:sz w:val="16"/>
                <w:szCs w:val="16"/>
              </w:rPr>
              <w:t>partecipanti</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single" w:sz="8" w:space="0" w:color="auto"/>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single" w:sz="8" w:space="0" w:color="auto"/>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colloqui e selezione iniziale</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B1.5</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Elaborazione</w:t>
            </w:r>
            <w:proofErr w:type="spellEnd"/>
            <w:r w:rsidRPr="00B62A32">
              <w:rPr>
                <w:rFonts w:ascii="Arial" w:hAnsi="Arial" w:cs="Arial"/>
                <w:sz w:val="16"/>
                <w:szCs w:val="16"/>
              </w:rPr>
              <w:t xml:space="preserve"> </w:t>
            </w:r>
            <w:proofErr w:type="spellStart"/>
            <w:r w:rsidRPr="00B62A32">
              <w:rPr>
                <w:rFonts w:ascii="Arial" w:hAnsi="Arial" w:cs="Arial"/>
                <w:sz w:val="16"/>
                <w:szCs w:val="16"/>
              </w:rPr>
              <w:t>materiale</w:t>
            </w:r>
            <w:proofErr w:type="spellEnd"/>
            <w:r w:rsidRPr="00B62A32">
              <w:rPr>
                <w:rFonts w:ascii="Arial" w:hAnsi="Arial" w:cs="Arial"/>
                <w:sz w:val="16"/>
                <w:szCs w:val="16"/>
              </w:rPr>
              <w:t xml:space="preserve"> </w:t>
            </w:r>
            <w:proofErr w:type="spellStart"/>
            <w:r w:rsidRPr="00B62A32">
              <w:rPr>
                <w:rFonts w:ascii="Arial" w:hAnsi="Arial" w:cs="Arial"/>
                <w:sz w:val="16"/>
                <w:szCs w:val="16"/>
              </w:rPr>
              <w:t>didattico</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single" w:sz="8" w:space="0" w:color="auto"/>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324992" w:rsidTr="001F59C5">
        <w:trPr>
          <w:trHeight w:val="39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elaborazione materiale didattico</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sz w:val="16"/>
                <w:szCs w:val="16"/>
                <w:lang w:val="it-IT"/>
              </w:rPr>
            </w:pPr>
          </w:p>
        </w:tc>
      </w:tr>
      <w:tr w:rsidR="006C319E" w:rsidRPr="00B62A32" w:rsidTr="001F59C5">
        <w:trPr>
          <w:trHeight w:val="34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B1.6</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Formazione</w:t>
            </w:r>
            <w:proofErr w:type="spellEnd"/>
            <w:r w:rsidRPr="00B62A32">
              <w:rPr>
                <w:rFonts w:ascii="Arial" w:hAnsi="Arial" w:cs="Arial"/>
                <w:sz w:val="16"/>
                <w:szCs w:val="16"/>
              </w:rPr>
              <w:t xml:space="preserve"> </w:t>
            </w:r>
            <w:proofErr w:type="spellStart"/>
            <w:r w:rsidRPr="00B62A32">
              <w:rPr>
                <w:rFonts w:ascii="Arial" w:hAnsi="Arial" w:cs="Arial"/>
                <w:sz w:val="16"/>
                <w:szCs w:val="16"/>
              </w:rPr>
              <w:t>personale</w:t>
            </w:r>
            <w:proofErr w:type="spellEnd"/>
            <w:r w:rsidRPr="00B62A32">
              <w:rPr>
                <w:rFonts w:ascii="Arial" w:hAnsi="Arial" w:cs="Arial"/>
                <w:sz w:val="16"/>
                <w:szCs w:val="16"/>
              </w:rPr>
              <w:t xml:space="preserve"> </w:t>
            </w:r>
            <w:proofErr w:type="spellStart"/>
            <w:r w:rsidRPr="00B62A32">
              <w:rPr>
                <w:rFonts w:ascii="Arial" w:hAnsi="Arial" w:cs="Arial"/>
                <w:sz w:val="16"/>
                <w:szCs w:val="16"/>
              </w:rPr>
              <w:t>docente</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single" w:sz="8" w:space="0" w:color="auto"/>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single" w:sz="8" w:space="0" w:color="auto"/>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9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formazione personale docente</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B1.7</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Determinazione</w:t>
            </w:r>
            <w:proofErr w:type="spellEnd"/>
            <w:r w:rsidRPr="00B62A32">
              <w:rPr>
                <w:rFonts w:ascii="Arial" w:hAnsi="Arial" w:cs="Arial"/>
                <w:sz w:val="16"/>
                <w:szCs w:val="16"/>
              </w:rPr>
              <w:t xml:space="preserve"> del </w:t>
            </w:r>
            <w:proofErr w:type="spellStart"/>
            <w:r w:rsidRPr="00B62A32">
              <w:rPr>
                <w:rFonts w:ascii="Arial" w:hAnsi="Arial" w:cs="Arial"/>
                <w:sz w:val="16"/>
                <w:szCs w:val="16"/>
              </w:rPr>
              <w:t>prototipo</w:t>
            </w:r>
            <w:proofErr w:type="spellEnd"/>
            <w:r w:rsidRPr="00B62A32">
              <w:rPr>
                <w:rFonts w:ascii="Arial" w:hAnsi="Arial" w:cs="Arial"/>
                <w:sz w:val="16"/>
                <w:szCs w:val="16"/>
              </w:rPr>
              <w:t xml:space="preserve"> </w:t>
            </w:r>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nil"/>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single" w:sz="8" w:space="0" w:color="auto"/>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9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determinazione del prototipo</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95"/>
        </w:trPr>
        <w:tc>
          <w:tcPr>
            <w:tcW w:w="567" w:type="dxa"/>
            <w:tcBorders>
              <w:top w:val="nil"/>
              <w:left w:val="single" w:sz="8" w:space="0" w:color="auto"/>
              <w:bottom w:val="single" w:sz="8" w:space="0" w:color="auto"/>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B1.8</w:t>
            </w:r>
          </w:p>
        </w:tc>
        <w:tc>
          <w:tcPr>
            <w:tcW w:w="2595"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Spese</w:t>
            </w:r>
            <w:proofErr w:type="spellEnd"/>
            <w:r w:rsidRPr="00B62A32">
              <w:rPr>
                <w:rFonts w:ascii="Arial" w:hAnsi="Arial" w:cs="Arial"/>
                <w:sz w:val="16"/>
                <w:szCs w:val="16"/>
              </w:rPr>
              <w:t xml:space="preserve"> di </w:t>
            </w:r>
            <w:proofErr w:type="spellStart"/>
            <w:r w:rsidRPr="00B62A32">
              <w:rPr>
                <w:rFonts w:ascii="Arial" w:hAnsi="Arial" w:cs="Arial"/>
                <w:sz w:val="16"/>
                <w:szCs w:val="16"/>
              </w:rPr>
              <w:t>costituzione</w:t>
            </w:r>
            <w:proofErr w:type="spellEnd"/>
            <w:r w:rsidRPr="00B62A32">
              <w:rPr>
                <w:rFonts w:ascii="Arial" w:hAnsi="Arial" w:cs="Arial"/>
                <w:sz w:val="16"/>
                <w:szCs w:val="16"/>
              </w:rPr>
              <w:t xml:space="preserve"> RTS</w:t>
            </w:r>
          </w:p>
        </w:tc>
        <w:tc>
          <w:tcPr>
            <w:tcW w:w="4486" w:type="dxa"/>
            <w:gridSpan w:val="6"/>
            <w:tcBorders>
              <w:top w:val="single" w:sz="8" w:space="0" w:color="auto"/>
              <w:left w:val="nil"/>
              <w:bottom w:val="single" w:sz="8"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w:t>
            </w:r>
            <w:proofErr w:type="spellStart"/>
            <w:r w:rsidRPr="00B62A32">
              <w:rPr>
                <w:rFonts w:ascii="Arial" w:hAnsi="Arial" w:cs="Arial"/>
                <w:sz w:val="16"/>
                <w:szCs w:val="16"/>
              </w:rPr>
              <w:t>Spese</w:t>
            </w:r>
            <w:proofErr w:type="spellEnd"/>
            <w:r w:rsidRPr="00B62A32">
              <w:rPr>
                <w:rFonts w:ascii="Arial" w:hAnsi="Arial" w:cs="Arial"/>
                <w:sz w:val="16"/>
                <w:szCs w:val="16"/>
              </w:rPr>
              <w:t xml:space="preserve"> di </w:t>
            </w:r>
            <w:proofErr w:type="spellStart"/>
            <w:r w:rsidRPr="00B62A32">
              <w:rPr>
                <w:rFonts w:ascii="Arial" w:hAnsi="Arial" w:cs="Arial"/>
                <w:sz w:val="16"/>
                <w:szCs w:val="16"/>
              </w:rPr>
              <w:t>costituzione</w:t>
            </w:r>
            <w:proofErr w:type="spellEnd"/>
            <w:r w:rsidRPr="00B62A32">
              <w:rPr>
                <w:rFonts w:ascii="Arial" w:hAnsi="Arial" w:cs="Arial"/>
                <w:sz w:val="16"/>
                <w:szCs w:val="16"/>
              </w:rPr>
              <w:t xml:space="preserve"> RTS</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tcBorders>
              <w:top w:val="nil"/>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tcBorders>
              <w:top w:val="nil"/>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r>
      <w:tr w:rsidR="006C319E" w:rsidRPr="00B62A32" w:rsidTr="001F59C5">
        <w:trPr>
          <w:trHeight w:val="255"/>
        </w:trPr>
        <w:tc>
          <w:tcPr>
            <w:tcW w:w="567" w:type="dxa"/>
            <w:vMerge w:val="restart"/>
            <w:tcBorders>
              <w:top w:val="nil"/>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w:t>
            </w:r>
          </w:p>
        </w:tc>
        <w:tc>
          <w:tcPr>
            <w:tcW w:w="8327" w:type="dxa"/>
            <w:gridSpan w:val="8"/>
            <w:tcBorders>
              <w:top w:val="single" w:sz="8" w:space="0" w:color="auto"/>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w:t>
            </w:r>
          </w:p>
        </w:tc>
        <w:tc>
          <w:tcPr>
            <w:tcW w:w="780" w:type="dxa"/>
            <w:vMerge w:val="restart"/>
            <w:tcBorders>
              <w:top w:val="nil"/>
              <w:left w:val="single" w:sz="8" w:space="0" w:color="auto"/>
              <w:bottom w:val="nil"/>
              <w:right w:val="single" w:sz="8" w:space="0" w:color="auto"/>
            </w:tcBorders>
            <w:shd w:val="clear" w:color="000000" w:fill="CCFFFF"/>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        -   </w:t>
            </w:r>
          </w:p>
        </w:tc>
        <w:tc>
          <w:tcPr>
            <w:tcW w:w="805" w:type="dxa"/>
            <w:vMerge w:val="restart"/>
            <w:tcBorders>
              <w:top w:val="nil"/>
              <w:left w:val="single" w:sz="8" w:space="0" w:color="auto"/>
              <w:bottom w:val="nil"/>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B62A32" w:rsidTr="001F59C5">
        <w:trPr>
          <w:trHeight w:val="210"/>
        </w:trPr>
        <w:tc>
          <w:tcPr>
            <w:tcW w:w="567"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327" w:type="dxa"/>
            <w:gridSpan w:val="8"/>
            <w:tcBorders>
              <w:top w:val="nil"/>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REALIZZAZIONE</w:t>
            </w:r>
          </w:p>
        </w:tc>
        <w:tc>
          <w:tcPr>
            <w:tcW w:w="780"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05"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r w:rsidRPr="00B62A32">
              <w:rPr>
                <w:rFonts w:ascii="Arial" w:hAnsi="Arial" w:cs="Arial"/>
                <w:b/>
                <w:bCs/>
                <w:sz w:val="16"/>
                <w:szCs w:val="16"/>
              </w:rPr>
              <w:t>B2.1</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Docenza</w:t>
            </w:r>
            <w:proofErr w:type="spellEnd"/>
            <w:r w:rsidRPr="00B62A32">
              <w:rPr>
                <w:rFonts w:ascii="Arial" w:hAnsi="Arial" w:cs="Arial"/>
                <w:sz w:val="16"/>
                <w:szCs w:val="16"/>
              </w:rPr>
              <w:t>/</w:t>
            </w:r>
            <w:proofErr w:type="spellStart"/>
            <w:r w:rsidRPr="00B62A32">
              <w:rPr>
                <w:rFonts w:ascii="Arial" w:hAnsi="Arial" w:cs="Arial"/>
                <w:sz w:val="16"/>
                <w:szCs w:val="16"/>
              </w:rPr>
              <w:t>Orientamento</w:t>
            </w:r>
            <w:proofErr w:type="spellEnd"/>
            <w:r w:rsidRPr="00B62A32">
              <w:rPr>
                <w:rFonts w:ascii="Arial" w:hAnsi="Arial" w:cs="Arial"/>
                <w:sz w:val="16"/>
                <w:szCs w:val="16"/>
              </w:rPr>
              <w:t>/</w:t>
            </w:r>
            <w:proofErr w:type="spellStart"/>
            <w:r w:rsidRPr="00B62A32">
              <w:rPr>
                <w:rFonts w:ascii="Arial" w:hAnsi="Arial" w:cs="Arial"/>
                <w:sz w:val="16"/>
                <w:szCs w:val="16"/>
              </w:rPr>
              <w:t>Tutoraggio</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DOCENTI</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CODOCENTI</w:t>
            </w:r>
          </w:p>
        </w:tc>
        <w:tc>
          <w:tcPr>
            <w:tcW w:w="1246" w:type="dxa"/>
            <w:tcBorders>
              <w:top w:val="nil"/>
              <w:left w:val="nil"/>
              <w:bottom w:val="single" w:sz="8" w:space="0" w:color="auto"/>
              <w:right w:val="single" w:sz="8" w:space="0" w:color="auto"/>
            </w:tcBorders>
            <w:shd w:val="clear" w:color="000000" w:fill="FFFFFF"/>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TUTOR</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ORIENTATORI</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Spese di alloggio, vitto e viaggi</w:t>
            </w:r>
          </w:p>
        </w:tc>
        <w:tc>
          <w:tcPr>
            <w:tcW w:w="1246" w:type="dxa"/>
            <w:tcBorders>
              <w:top w:val="single" w:sz="8" w:space="0" w:color="auto"/>
              <w:left w:val="nil"/>
              <w:bottom w:val="nil"/>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510"/>
        </w:trPr>
        <w:tc>
          <w:tcPr>
            <w:tcW w:w="567" w:type="dxa"/>
            <w:tcBorders>
              <w:top w:val="nil"/>
              <w:left w:val="single" w:sz="8" w:space="0" w:color="auto"/>
              <w:bottom w:val="single" w:sz="8" w:space="0" w:color="auto"/>
              <w:right w:val="single" w:sz="8" w:space="0" w:color="auto"/>
            </w:tcBorders>
            <w:shd w:val="clear" w:color="000000" w:fill="FFFF99"/>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r w:rsidRPr="00B62A32">
              <w:rPr>
                <w:rFonts w:ascii="Arial" w:hAnsi="Arial" w:cs="Arial"/>
                <w:b/>
                <w:bCs/>
                <w:sz w:val="16"/>
                <w:szCs w:val="16"/>
              </w:rPr>
              <w:t>B2.2</w:t>
            </w:r>
          </w:p>
        </w:tc>
        <w:tc>
          <w:tcPr>
            <w:tcW w:w="2595"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Erogazione</w:t>
            </w:r>
            <w:proofErr w:type="spellEnd"/>
            <w:r w:rsidRPr="00B62A32">
              <w:rPr>
                <w:rFonts w:ascii="Arial" w:hAnsi="Arial" w:cs="Arial"/>
                <w:sz w:val="16"/>
                <w:szCs w:val="16"/>
              </w:rPr>
              <w:t xml:space="preserve"> del </w:t>
            </w:r>
            <w:proofErr w:type="spellStart"/>
            <w:r w:rsidRPr="00B62A32">
              <w:rPr>
                <w:rFonts w:ascii="Arial" w:hAnsi="Arial" w:cs="Arial"/>
                <w:sz w:val="16"/>
                <w:szCs w:val="16"/>
              </w:rPr>
              <w:t>servizio</w:t>
            </w:r>
            <w:proofErr w:type="spellEnd"/>
          </w:p>
        </w:tc>
        <w:tc>
          <w:tcPr>
            <w:tcW w:w="4486" w:type="dxa"/>
            <w:gridSpan w:val="6"/>
            <w:tcBorders>
              <w:top w:val="single" w:sz="8" w:space="0" w:color="auto"/>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Spese per erogazione del servizio</w:t>
            </w:r>
          </w:p>
        </w:tc>
        <w:tc>
          <w:tcPr>
            <w:tcW w:w="1246" w:type="dxa"/>
            <w:tcBorders>
              <w:top w:val="single" w:sz="8" w:space="0" w:color="auto"/>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tcBorders>
              <w:top w:val="nil"/>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tcBorders>
              <w:top w:val="nil"/>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B2.3</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Attività di sostegno all’utenza svantaggiata: docenza di supporto, ecc.</w:t>
            </w:r>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EQUIPE SOCIO-PSICO-PEDAGOGICA</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sostegno dell’utenza svantaggiata</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B2.4</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 xml:space="preserve">Attività di sostegno all’utenza </w:t>
            </w:r>
            <w:r w:rsidRPr="006C319E">
              <w:rPr>
                <w:rFonts w:ascii="Arial" w:hAnsi="Arial" w:cs="Arial"/>
                <w:sz w:val="16"/>
                <w:szCs w:val="16"/>
                <w:lang w:val="it-IT"/>
              </w:rPr>
              <w:lastRenderedPageBreak/>
              <w:t>(indennità partecipanti, trasporto, vitto, alloggio)</w:t>
            </w:r>
          </w:p>
        </w:tc>
        <w:tc>
          <w:tcPr>
            <w:tcW w:w="4486" w:type="dxa"/>
            <w:gridSpan w:val="6"/>
            <w:tcBorders>
              <w:top w:val="single" w:sz="8" w:space="0" w:color="auto"/>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b/>
                <w:bCs/>
                <w:sz w:val="16"/>
                <w:szCs w:val="16"/>
              </w:rPr>
            </w:pPr>
            <w:proofErr w:type="spellStart"/>
            <w:r w:rsidRPr="00B62A32">
              <w:rPr>
                <w:rFonts w:ascii="Arial" w:hAnsi="Arial" w:cs="Arial"/>
                <w:b/>
                <w:bCs/>
                <w:sz w:val="16"/>
                <w:szCs w:val="16"/>
              </w:rPr>
              <w:lastRenderedPageBreak/>
              <w:t>Indennità</w:t>
            </w:r>
            <w:proofErr w:type="spellEnd"/>
            <w:r w:rsidRPr="00B62A32">
              <w:rPr>
                <w:rFonts w:ascii="Arial" w:hAnsi="Arial" w:cs="Arial"/>
                <w:b/>
                <w:bCs/>
                <w:sz w:val="16"/>
                <w:szCs w:val="16"/>
              </w:rPr>
              <w:t xml:space="preserve"> di </w:t>
            </w:r>
            <w:proofErr w:type="spellStart"/>
            <w:r w:rsidRPr="00B62A32">
              <w:rPr>
                <w:rFonts w:ascii="Arial" w:hAnsi="Arial" w:cs="Arial"/>
                <w:b/>
                <w:bCs/>
                <w:sz w:val="16"/>
                <w:szCs w:val="16"/>
              </w:rPr>
              <w:t>frequenza</w:t>
            </w:r>
            <w:proofErr w:type="spellEnd"/>
            <w:r w:rsidRPr="00B62A32">
              <w:rPr>
                <w:rFonts w:ascii="Arial" w:hAnsi="Arial" w:cs="Arial"/>
                <w:b/>
                <w:bCs/>
                <w:sz w:val="16"/>
                <w:szCs w:val="16"/>
              </w:rPr>
              <w:t xml:space="preserve">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Indumenti</w:t>
            </w:r>
            <w:proofErr w:type="spellEnd"/>
            <w:r w:rsidRPr="00B62A32">
              <w:rPr>
                <w:rFonts w:ascii="Arial" w:hAnsi="Arial" w:cs="Arial"/>
                <w:sz w:val="16"/>
                <w:szCs w:val="16"/>
              </w:rPr>
              <w:t xml:space="preserve"> </w:t>
            </w:r>
            <w:proofErr w:type="spellStart"/>
            <w:r w:rsidRPr="00B62A32">
              <w:rPr>
                <w:rFonts w:ascii="Arial" w:hAnsi="Arial" w:cs="Arial"/>
                <w:sz w:val="16"/>
                <w:szCs w:val="16"/>
              </w:rPr>
              <w:t>protettivi</w:t>
            </w:r>
            <w:proofErr w:type="spellEnd"/>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Assicurazioni</w:t>
            </w:r>
            <w:proofErr w:type="spellEnd"/>
            <w:r w:rsidRPr="00B62A32">
              <w:rPr>
                <w:rFonts w:ascii="Arial" w:hAnsi="Arial" w:cs="Arial"/>
                <w:sz w:val="16"/>
                <w:szCs w:val="16"/>
              </w:rPr>
              <w:t xml:space="preserve"> </w:t>
            </w:r>
            <w:proofErr w:type="spellStart"/>
            <w:r w:rsidRPr="00B62A32">
              <w:rPr>
                <w:rFonts w:ascii="Arial" w:hAnsi="Arial" w:cs="Arial"/>
                <w:sz w:val="16"/>
                <w:szCs w:val="16"/>
              </w:rPr>
              <w:t>obbligatorie</w:t>
            </w:r>
            <w:proofErr w:type="spellEnd"/>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Stage in </w:t>
            </w:r>
            <w:proofErr w:type="spellStart"/>
            <w:r w:rsidRPr="00B62A32">
              <w:rPr>
                <w:rFonts w:ascii="Arial" w:hAnsi="Arial" w:cs="Arial"/>
                <w:sz w:val="16"/>
                <w:szCs w:val="16"/>
              </w:rPr>
              <w:t>regione</w:t>
            </w:r>
            <w:proofErr w:type="spellEnd"/>
            <w:r w:rsidRPr="00B62A32">
              <w:rPr>
                <w:rFonts w:ascii="Arial" w:hAnsi="Arial" w:cs="Arial"/>
                <w:sz w:val="16"/>
                <w:szCs w:val="16"/>
              </w:rPr>
              <w:t xml:space="preserve"> </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Spese di viaggio e soggiorno allievi</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Spese</w:t>
            </w:r>
            <w:proofErr w:type="spellEnd"/>
            <w:r w:rsidRPr="00B62A32">
              <w:rPr>
                <w:rFonts w:ascii="Arial" w:hAnsi="Arial" w:cs="Arial"/>
                <w:sz w:val="16"/>
                <w:szCs w:val="16"/>
              </w:rPr>
              <w:t xml:space="preserve"> per </w:t>
            </w:r>
            <w:proofErr w:type="spellStart"/>
            <w:r w:rsidRPr="00B62A32">
              <w:rPr>
                <w:rFonts w:ascii="Arial" w:hAnsi="Arial" w:cs="Arial"/>
                <w:sz w:val="16"/>
                <w:szCs w:val="16"/>
              </w:rPr>
              <w:t>viaggi</w:t>
            </w:r>
            <w:proofErr w:type="spellEnd"/>
            <w:r w:rsidRPr="00B62A32">
              <w:rPr>
                <w:rFonts w:ascii="Arial" w:hAnsi="Arial" w:cs="Arial"/>
                <w:sz w:val="16"/>
                <w:szCs w:val="16"/>
              </w:rPr>
              <w:t xml:space="preserve"> </w:t>
            </w:r>
            <w:proofErr w:type="spellStart"/>
            <w:r w:rsidRPr="00B62A32">
              <w:rPr>
                <w:rFonts w:ascii="Arial" w:hAnsi="Arial" w:cs="Arial"/>
                <w:sz w:val="16"/>
                <w:szCs w:val="16"/>
              </w:rPr>
              <w:t>giornalieri</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xml:space="preserve">Spese di </w:t>
            </w:r>
            <w:proofErr w:type="spellStart"/>
            <w:r w:rsidRPr="006C319E">
              <w:rPr>
                <w:rFonts w:ascii="Arial" w:hAnsi="Arial" w:cs="Arial"/>
                <w:sz w:val="16"/>
                <w:szCs w:val="16"/>
                <w:lang w:val="it-IT"/>
              </w:rPr>
              <w:t>viaggio,vitto</w:t>
            </w:r>
            <w:proofErr w:type="spellEnd"/>
            <w:r w:rsidRPr="006C319E">
              <w:rPr>
                <w:rFonts w:ascii="Arial" w:hAnsi="Arial" w:cs="Arial"/>
                <w:sz w:val="16"/>
                <w:szCs w:val="16"/>
                <w:lang w:val="it-IT"/>
              </w:rPr>
              <w:t xml:space="preserve"> e alloggio per corsi esterni</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4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attività di sostegno all’utenza</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9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B2.5</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Azioni di sostegno agli utenti del servizio (mobilità geografica, esiti assunzione, creazione d’impresa, ecc.)</w:t>
            </w:r>
          </w:p>
        </w:tc>
        <w:tc>
          <w:tcPr>
            <w:tcW w:w="4486" w:type="dxa"/>
            <w:gridSpan w:val="6"/>
            <w:tcBorders>
              <w:top w:val="single" w:sz="8" w:space="0" w:color="auto"/>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Mobilità geografica: stage fuori regione</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9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Mobilità</w:t>
            </w:r>
            <w:proofErr w:type="spellEnd"/>
            <w:r w:rsidRPr="00B62A32">
              <w:rPr>
                <w:rFonts w:ascii="Arial" w:hAnsi="Arial" w:cs="Arial"/>
                <w:sz w:val="16"/>
                <w:szCs w:val="16"/>
              </w:rPr>
              <w:t xml:space="preserve"> </w:t>
            </w:r>
            <w:proofErr w:type="spellStart"/>
            <w:r w:rsidRPr="00B62A32">
              <w:rPr>
                <w:rFonts w:ascii="Arial" w:hAnsi="Arial" w:cs="Arial"/>
                <w:sz w:val="16"/>
                <w:szCs w:val="16"/>
              </w:rPr>
              <w:t>geografica</w:t>
            </w:r>
            <w:proofErr w:type="spellEnd"/>
            <w:r w:rsidRPr="00B62A32">
              <w:rPr>
                <w:rFonts w:ascii="Arial" w:hAnsi="Arial" w:cs="Arial"/>
                <w:sz w:val="16"/>
                <w:szCs w:val="16"/>
              </w:rPr>
              <w:t xml:space="preserve">: moduli </w:t>
            </w:r>
            <w:proofErr w:type="spellStart"/>
            <w:r w:rsidRPr="00B62A32">
              <w:rPr>
                <w:rFonts w:ascii="Arial" w:hAnsi="Arial" w:cs="Arial"/>
                <w:sz w:val="16"/>
                <w:szCs w:val="16"/>
              </w:rPr>
              <w:t>transnazionali</w:t>
            </w:r>
            <w:proofErr w:type="spellEnd"/>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156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azioni di sostegno agli utenti del servizio</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3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B2.6</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Esami</w:t>
            </w:r>
            <w:proofErr w:type="spellEnd"/>
          </w:p>
        </w:tc>
        <w:tc>
          <w:tcPr>
            <w:tcW w:w="4486" w:type="dxa"/>
            <w:gridSpan w:val="6"/>
            <w:tcBorders>
              <w:top w:val="single" w:sz="8" w:space="0" w:color="auto"/>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Spese per gettone di presenza</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31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Spese per indennità di missione</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ALTRE SPESE   per </w:t>
            </w:r>
            <w:proofErr w:type="spellStart"/>
            <w:r w:rsidRPr="00B62A32">
              <w:rPr>
                <w:rFonts w:ascii="Arial" w:hAnsi="Arial" w:cs="Arial"/>
                <w:sz w:val="16"/>
                <w:szCs w:val="16"/>
              </w:rPr>
              <w:t>esami</w:t>
            </w:r>
            <w:proofErr w:type="spellEnd"/>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val="restart"/>
            <w:tcBorders>
              <w:top w:val="nil"/>
              <w:left w:val="single" w:sz="4" w:space="0" w:color="auto"/>
              <w:bottom w:val="single" w:sz="4"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B2.7</w:t>
            </w:r>
          </w:p>
        </w:tc>
        <w:tc>
          <w:tcPr>
            <w:tcW w:w="2595" w:type="dxa"/>
            <w:vMerge w:val="restart"/>
            <w:tcBorders>
              <w:top w:val="nil"/>
              <w:left w:val="single" w:sz="8" w:space="0" w:color="auto"/>
              <w:bottom w:val="single" w:sz="4"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Altre</w:t>
            </w:r>
            <w:proofErr w:type="spellEnd"/>
            <w:r w:rsidRPr="00B62A32">
              <w:rPr>
                <w:rFonts w:ascii="Arial" w:hAnsi="Arial" w:cs="Arial"/>
                <w:sz w:val="16"/>
                <w:szCs w:val="16"/>
              </w:rPr>
              <w:t xml:space="preserve"> </w:t>
            </w:r>
            <w:proofErr w:type="spellStart"/>
            <w:r w:rsidRPr="00B62A32">
              <w:rPr>
                <w:rFonts w:ascii="Arial" w:hAnsi="Arial" w:cs="Arial"/>
                <w:sz w:val="16"/>
                <w:szCs w:val="16"/>
              </w:rPr>
              <w:t>funzioni</w:t>
            </w:r>
            <w:proofErr w:type="spellEnd"/>
            <w:r w:rsidRPr="00B62A32">
              <w:rPr>
                <w:rFonts w:ascii="Arial" w:hAnsi="Arial" w:cs="Arial"/>
                <w:sz w:val="16"/>
                <w:szCs w:val="16"/>
              </w:rPr>
              <w:t xml:space="preserve"> </w:t>
            </w:r>
            <w:proofErr w:type="spellStart"/>
            <w:r w:rsidRPr="00B62A32">
              <w:rPr>
                <w:rFonts w:ascii="Arial" w:hAnsi="Arial" w:cs="Arial"/>
                <w:sz w:val="16"/>
                <w:szCs w:val="16"/>
              </w:rPr>
              <w:t>tecniche</w:t>
            </w:r>
            <w:proofErr w:type="spellEnd"/>
          </w:p>
        </w:tc>
        <w:tc>
          <w:tcPr>
            <w:tcW w:w="4486" w:type="dxa"/>
            <w:gridSpan w:val="6"/>
            <w:tcBorders>
              <w:top w:val="single" w:sz="8" w:space="0" w:color="auto"/>
              <w:left w:val="nil"/>
              <w:bottom w:val="nil"/>
              <w:right w:val="single" w:sz="8" w:space="0" w:color="000000"/>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 xml:space="preserve">Spese per misure di accompagnamento e affiancamento </w:t>
            </w:r>
            <w:proofErr w:type="spellStart"/>
            <w:r w:rsidRPr="006C319E">
              <w:rPr>
                <w:rFonts w:ascii="Arial" w:hAnsi="Arial" w:cs="Arial"/>
                <w:sz w:val="16"/>
                <w:szCs w:val="16"/>
                <w:lang w:val="it-IT"/>
              </w:rPr>
              <w:t>consulenziale</w:t>
            </w:r>
            <w:proofErr w:type="spellEnd"/>
          </w:p>
        </w:tc>
        <w:tc>
          <w:tcPr>
            <w:tcW w:w="1246" w:type="dxa"/>
            <w:tcBorders>
              <w:top w:val="nil"/>
              <w:left w:val="nil"/>
              <w:bottom w:val="nil"/>
              <w:right w:val="single" w:sz="8" w:space="0" w:color="auto"/>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80"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80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270"/>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324992" w:rsidTr="001F59C5">
        <w:trPr>
          <w:trHeight w:val="255"/>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Spese  per il sistema qualità</w:t>
            </w:r>
          </w:p>
        </w:tc>
        <w:tc>
          <w:tcPr>
            <w:tcW w:w="1246" w:type="dxa"/>
            <w:tcBorders>
              <w:top w:val="nil"/>
              <w:left w:val="nil"/>
              <w:bottom w:val="nil"/>
              <w:right w:val="single" w:sz="8" w:space="0" w:color="auto"/>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80" w:type="dxa"/>
            <w:vMerge/>
            <w:tcBorders>
              <w:top w:val="nil"/>
              <w:left w:val="single" w:sz="8" w:space="0" w:color="auto"/>
              <w:bottom w:val="single" w:sz="4" w:space="0" w:color="000000"/>
              <w:right w:val="single" w:sz="8" w:space="0" w:color="auto"/>
            </w:tcBorders>
            <w:vAlign w:val="center"/>
            <w:hideMark/>
          </w:tcPr>
          <w:p w:rsidR="006C319E" w:rsidRPr="006C319E" w:rsidRDefault="006C319E" w:rsidP="00AE6212">
            <w:pPr>
              <w:rPr>
                <w:rFonts w:ascii="Arial" w:hAnsi="Arial" w:cs="Arial"/>
                <w:sz w:val="16"/>
                <w:szCs w:val="16"/>
                <w:lang w:val="it-IT"/>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6C319E" w:rsidRDefault="006C319E" w:rsidP="00AE6212">
            <w:pPr>
              <w:rPr>
                <w:rFonts w:ascii="Arial" w:hAnsi="Arial" w:cs="Arial"/>
                <w:sz w:val="16"/>
                <w:szCs w:val="16"/>
                <w:lang w:val="it-IT"/>
              </w:rPr>
            </w:pPr>
          </w:p>
        </w:tc>
      </w:tr>
      <w:tr w:rsidR="006C319E" w:rsidRPr="00B62A32" w:rsidTr="001F59C5">
        <w:trPr>
          <w:trHeight w:val="270"/>
        </w:trPr>
        <w:tc>
          <w:tcPr>
            <w:tcW w:w="567" w:type="dxa"/>
            <w:vMerge/>
            <w:tcBorders>
              <w:top w:val="nil"/>
              <w:left w:val="single" w:sz="4" w:space="0" w:color="auto"/>
              <w:bottom w:val="single" w:sz="4"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6C319E" w:rsidRDefault="006C319E" w:rsidP="00AE6212">
            <w:pPr>
              <w:rPr>
                <w:rFonts w:ascii="Arial" w:hAnsi="Arial" w:cs="Arial"/>
                <w:sz w:val="16"/>
                <w:szCs w:val="16"/>
                <w:lang w:val="it-IT"/>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4" w:space="0" w:color="auto"/>
              <w:bottom w:val="single" w:sz="4"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4"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funzioni tecniche</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4"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4" w:space="0" w:color="000000"/>
              <w:right w:val="single" w:sz="4"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val="restart"/>
            <w:tcBorders>
              <w:top w:val="nil"/>
              <w:left w:val="single" w:sz="8" w:space="0" w:color="auto"/>
              <w:bottom w:val="single" w:sz="8" w:space="0" w:color="000000"/>
              <w:right w:val="single" w:sz="4"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B2.8</w:t>
            </w:r>
          </w:p>
        </w:tc>
        <w:tc>
          <w:tcPr>
            <w:tcW w:w="2595" w:type="dxa"/>
            <w:vMerge w:val="restart"/>
            <w:tcBorders>
              <w:top w:val="nil"/>
              <w:left w:val="single" w:sz="4" w:space="0" w:color="auto"/>
              <w:bottom w:val="single" w:sz="8" w:space="0" w:color="000000"/>
              <w:right w:val="single" w:sz="4"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 Utilizzo locali e attrezzature per l'attività programmata</w:t>
            </w: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Affitto e/o leasing attrezzature didattiche</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Ammortamento</w:t>
            </w:r>
            <w:proofErr w:type="spellEnd"/>
            <w:r w:rsidRPr="00B62A32">
              <w:rPr>
                <w:rFonts w:ascii="Arial" w:hAnsi="Arial" w:cs="Arial"/>
                <w:sz w:val="16"/>
                <w:szCs w:val="16"/>
              </w:rPr>
              <w:t xml:space="preserve"> </w:t>
            </w:r>
            <w:proofErr w:type="spellStart"/>
            <w:r w:rsidRPr="00B62A32">
              <w:rPr>
                <w:rFonts w:ascii="Arial" w:hAnsi="Arial" w:cs="Arial"/>
                <w:sz w:val="16"/>
                <w:szCs w:val="16"/>
              </w:rPr>
              <w:t>attrezzature</w:t>
            </w:r>
            <w:proofErr w:type="spellEnd"/>
            <w:r w:rsidRPr="00B62A32">
              <w:rPr>
                <w:rFonts w:ascii="Arial" w:hAnsi="Arial" w:cs="Arial"/>
                <w:sz w:val="16"/>
                <w:szCs w:val="16"/>
              </w:rPr>
              <w:t xml:space="preserve"> </w:t>
            </w:r>
            <w:proofErr w:type="spellStart"/>
            <w:r w:rsidRPr="00B62A32">
              <w:rPr>
                <w:rFonts w:ascii="Arial" w:hAnsi="Arial" w:cs="Arial"/>
                <w:sz w:val="16"/>
                <w:szCs w:val="16"/>
              </w:rPr>
              <w:t>didattiche</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Manutenzione</w:t>
            </w:r>
            <w:proofErr w:type="spellEnd"/>
            <w:r w:rsidRPr="00B62A32">
              <w:rPr>
                <w:rFonts w:ascii="Arial" w:hAnsi="Arial" w:cs="Arial"/>
                <w:sz w:val="16"/>
                <w:szCs w:val="16"/>
              </w:rPr>
              <w:t xml:space="preserve"> </w:t>
            </w:r>
            <w:proofErr w:type="spellStart"/>
            <w:r w:rsidRPr="00B62A32">
              <w:rPr>
                <w:rFonts w:ascii="Arial" w:hAnsi="Arial" w:cs="Arial"/>
                <w:sz w:val="16"/>
                <w:szCs w:val="16"/>
              </w:rPr>
              <w:t>ordinaria</w:t>
            </w:r>
            <w:proofErr w:type="spellEnd"/>
            <w:r w:rsidRPr="00B62A32">
              <w:rPr>
                <w:rFonts w:ascii="Arial" w:hAnsi="Arial" w:cs="Arial"/>
                <w:sz w:val="16"/>
                <w:szCs w:val="16"/>
              </w:rPr>
              <w:t xml:space="preserve"> </w:t>
            </w:r>
            <w:proofErr w:type="spellStart"/>
            <w:r w:rsidRPr="00B62A32">
              <w:rPr>
                <w:rFonts w:ascii="Arial" w:hAnsi="Arial" w:cs="Arial"/>
                <w:sz w:val="16"/>
                <w:szCs w:val="16"/>
              </w:rPr>
              <w:t>attrezzature</w:t>
            </w:r>
            <w:proofErr w:type="spellEnd"/>
            <w:r w:rsidRPr="00B62A32">
              <w:rPr>
                <w:rFonts w:ascii="Arial" w:hAnsi="Arial" w:cs="Arial"/>
                <w:sz w:val="16"/>
                <w:szCs w:val="16"/>
              </w:rPr>
              <w:t xml:space="preserve"> </w:t>
            </w:r>
            <w:proofErr w:type="spellStart"/>
            <w:r w:rsidRPr="00B62A32">
              <w:rPr>
                <w:rFonts w:ascii="Arial" w:hAnsi="Arial" w:cs="Arial"/>
                <w:sz w:val="16"/>
                <w:szCs w:val="16"/>
              </w:rPr>
              <w:t>didattiche</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Affitto</w:t>
            </w:r>
            <w:proofErr w:type="spellEnd"/>
            <w:r w:rsidRPr="00B62A32">
              <w:rPr>
                <w:rFonts w:ascii="Arial" w:hAnsi="Arial" w:cs="Arial"/>
                <w:sz w:val="16"/>
                <w:szCs w:val="16"/>
              </w:rPr>
              <w:t xml:space="preserve"> </w:t>
            </w:r>
            <w:proofErr w:type="spellStart"/>
            <w:r w:rsidRPr="00B62A32">
              <w:rPr>
                <w:rFonts w:ascii="Arial" w:hAnsi="Arial" w:cs="Arial"/>
                <w:sz w:val="16"/>
                <w:szCs w:val="16"/>
              </w:rPr>
              <w:t>locali</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Ammortamento</w:t>
            </w:r>
            <w:proofErr w:type="spellEnd"/>
            <w:r w:rsidRPr="00B62A32">
              <w:rPr>
                <w:rFonts w:ascii="Arial" w:hAnsi="Arial" w:cs="Arial"/>
                <w:sz w:val="16"/>
                <w:szCs w:val="16"/>
              </w:rPr>
              <w:t xml:space="preserve"> </w:t>
            </w:r>
            <w:proofErr w:type="spellStart"/>
            <w:r w:rsidRPr="00B62A32">
              <w:rPr>
                <w:rFonts w:ascii="Arial" w:hAnsi="Arial" w:cs="Arial"/>
                <w:sz w:val="16"/>
                <w:szCs w:val="16"/>
              </w:rPr>
              <w:t>locali</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Manutenzione ordinaria e pulizia locali</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8"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xml:space="preserve">ALTRE SPESE  per  utilizzo locali e attrezzature per l'attività </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val="restart"/>
            <w:tcBorders>
              <w:top w:val="nil"/>
              <w:left w:val="single" w:sz="8" w:space="0" w:color="auto"/>
              <w:bottom w:val="single" w:sz="8" w:space="0" w:color="000000"/>
              <w:right w:val="single" w:sz="4"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B2.9</w:t>
            </w:r>
          </w:p>
        </w:tc>
        <w:tc>
          <w:tcPr>
            <w:tcW w:w="2595" w:type="dxa"/>
            <w:vMerge w:val="restart"/>
            <w:tcBorders>
              <w:top w:val="nil"/>
              <w:left w:val="single" w:sz="4" w:space="0" w:color="auto"/>
              <w:bottom w:val="single" w:sz="8" w:space="0" w:color="000000"/>
              <w:right w:val="single" w:sz="4"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Utilizzo materiali di consumo per l'attività programmata</w:t>
            </w:r>
          </w:p>
        </w:tc>
        <w:tc>
          <w:tcPr>
            <w:tcW w:w="4486" w:type="dxa"/>
            <w:gridSpan w:val="6"/>
            <w:tcBorders>
              <w:top w:val="single" w:sz="8" w:space="0" w:color="auto"/>
              <w:left w:val="nil"/>
              <w:bottom w:val="single" w:sz="4"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xml:space="preserve">Materiale di consumo collettivo per esercitazioni </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4"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Materiale</w:t>
            </w:r>
            <w:proofErr w:type="spellEnd"/>
            <w:r w:rsidRPr="00B62A32">
              <w:rPr>
                <w:rFonts w:ascii="Arial" w:hAnsi="Arial" w:cs="Arial"/>
                <w:sz w:val="16"/>
                <w:szCs w:val="16"/>
              </w:rPr>
              <w:t xml:space="preserve"> </w:t>
            </w:r>
            <w:proofErr w:type="spellStart"/>
            <w:r w:rsidRPr="00B62A32">
              <w:rPr>
                <w:rFonts w:ascii="Arial" w:hAnsi="Arial" w:cs="Arial"/>
                <w:sz w:val="16"/>
                <w:szCs w:val="16"/>
              </w:rPr>
              <w:t>didattico</w:t>
            </w:r>
            <w:proofErr w:type="spellEnd"/>
            <w:r w:rsidRPr="00B62A32">
              <w:rPr>
                <w:rFonts w:ascii="Arial" w:hAnsi="Arial" w:cs="Arial"/>
                <w:sz w:val="16"/>
                <w:szCs w:val="16"/>
              </w:rPr>
              <w:t xml:space="preserve"> </w:t>
            </w:r>
            <w:proofErr w:type="spellStart"/>
            <w:r w:rsidRPr="00B62A32">
              <w:rPr>
                <w:rFonts w:ascii="Arial" w:hAnsi="Arial" w:cs="Arial"/>
                <w:sz w:val="16"/>
                <w:szCs w:val="16"/>
              </w:rPr>
              <w:t>individuale</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8"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utilizzo materiali di consumo per l'attività</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75"/>
        </w:trPr>
        <w:tc>
          <w:tcPr>
            <w:tcW w:w="567" w:type="dxa"/>
            <w:vMerge w:val="restart"/>
            <w:tcBorders>
              <w:top w:val="nil"/>
              <w:left w:val="single" w:sz="8" w:space="0" w:color="auto"/>
              <w:bottom w:val="single" w:sz="8" w:space="0" w:color="000000"/>
              <w:right w:val="single" w:sz="4"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lastRenderedPageBreak/>
              <w:t>B2.10</w:t>
            </w:r>
          </w:p>
        </w:tc>
        <w:tc>
          <w:tcPr>
            <w:tcW w:w="2595" w:type="dxa"/>
            <w:vMerge w:val="restart"/>
            <w:tcBorders>
              <w:top w:val="nil"/>
              <w:left w:val="single" w:sz="4" w:space="0" w:color="auto"/>
              <w:bottom w:val="single" w:sz="8" w:space="0" w:color="000000"/>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Costi</w:t>
            </w:r>
            <w:proofErr w:type="spellEnd"/>
            <w:r w:rsidRPr="00B62A32">
              <w:rPr>
                <w:rFonts w:ascii="Arial" w:hAnsi="Arial" w:cs="Arial"/>
                <w:sz w:val="16"/>
                <w:szCs w:val="16"/>
              </w:rPr>
              <w:t xml:space="preserve"> per </w:t>
            </w:r>
            <w:proofErr w:type="spellStart"/>
            <w:r w:rsidRPr="00B62A32">
              <w:rPr>
                <w:rFonts w:ascii="Arial" w:hAnsi="Arial" w:cs="Arial"/>
                <w:sz w:val="16"/>
                <w:szCs w:val="16"/>
              </w:rPr>
              <w:t>servizi</w:t>
            </w:r>
            <w:proofErr w:type="spellEnd"/>
          </w:p>
        </w:tc>
        <w:tc>
          <w:tcPr>
            <w:tcW w:w="4486" w:type="dxa"/>
            <w:gridSpan w:val="6"/>
            <w:tcBorders>
              <w:top w:val="single" w:sz="8" w:space="0" w:color="auto"/>
              <w:left w:val="nil"/>
              <w:bottom w:val="single" w:sz="4" w:space="0" w:color="auto"/>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Fideiussione</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375"/>
        </w:trPr>
        <w:tc>
          <w:tcPr>
            <w:tcW w:w="567"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4"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nil"/>
              <w:bottom w:val="single" w:sz="8"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costi per servizi</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4"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4"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val="restart"/>
            <w:tcBorders>
              <w:top w:val="nil"/>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B3</w:t>
            </w:r>
          </w:p>
        </w:tc>
        <w:tc>
          <w:tcPr>
            <w:tcW w:w="8327" w:type="dxa"/>
            <w:gridSpan w:val="8"/>
            <w:tcBorders>
              <w:top w:val="single" w:sz="8" w:space="0" w:color="auto"/>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w:t>
            </w:r>
          </w:p>
        </w:tc>
        <w:tc>
          <w:tcPr>
            <w:tcW w:w="780" w:type="dxa"/>
            <w:vMerge w:val="restart"/>
            <w:tcBorders>
              <w:top w:val="nil"/>
              <w:left w:val="single" w:sz="8" w:space="0" w:color="auto"/>
              <w:bottom w:val="nil"/>
              <w:right w:val="single" w:sz="8" w:space="0" w:color="auto"/>
            </w:tcBorders>
            <w:shd w:val="clear" w:color="000000" w:fill="CCFFFF"/>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        -   </w:t>
            </w:r>
          </w:p>
        </w:tc>
        <w:tc>
          <w:tcPr>
            <w:tcW w:w="805" w:type="dxa"/>
            <w:vMerge w:val="restart"/>
            <w:tcBorders>
              <w:top w:val="nil"/>
              <w:left w:val="single" w:sz="8" w:space="0" w:color="auto"/>
              <w:bottom w:val="nil"/>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B62A32" w:rsidTr="001F59C5">
        <w:trPr>
          <w:trHeight w:val="195"/>
        </w:trPr>
        <w:tc>
          <w:tcPr>
            <w:tcW w:w="567"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327" w:type="dxa"/>
            <w:gridSpan w:val="8"/>
            <w:tcBorders>
              <w:top w:val="nil"/>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DIFFUSIONE DEI RISULTATI</w:t>
            </w:r>
          </w:p>
        </w:tc>
        <w:tc>
          <w:tcPr>
            <w:tcW w:w="780"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05"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B3.1</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Incontri</w:t>
            </w:r>
            <w:proofErr w:type="spellEnd"/>
            <w:r w:rsidRPr="00B62A32">
              <w:rPr>
                <w:rFonts w:ascii="Arial" w:hAnsi="Arial" w:cs="Arial"/>
                <w:sz w:val="16"/>
                <w:szCs w:val="16"/>
              </w:rPr>
              <w:t xml:space="preserve"> e </w:t>
            </w:r>
            <w:proofErr w:type="spellStart"/>
            <w:r w:rsidRPr="00B62A32">
              <w:rPr>
                <w:rFonts w:ascii="Arial" w:hAnsi="Arial" w:cs="Arial"/>
                <w:sz w:val="16"/>
                <w:szCs w:val="16"/>
              </w:rPr>
              <w:t>seminari</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32499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incontri e seminari</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sz w:val="16"/>
                <w:szCs w:val="16"/>
                <w:lang w:val="it-IT"/>
              </w:rPr>
            </w:pP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B3.2</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Elaborazione</w:t>
            </w:r>
            <w:proofErr w:type="spellEnd"/>
            <w:r w:rsidRPr="00B62A32">
              <w:rPr>
                <w:rFonts w:ascii="Arial" w:hAnsi="Arial" w:cs="Arial"/>
                <w:sz w:val="16"/>
                <w:szCs w:val="16"/>
              </w:rPr>
              <w:t xml:space="preserve"> reports e </w:t>
            </w:r>
            <w:proofErr w:type="spellStart"/>
            <w:r w:rsidRPr="00B62A32">
              <w:rPr>
                <w:rFonts w:ascii="Arial" w:hAnsi="Arial" w:cs="Arial"/>
                <w:sz w:val="16"/>
                <w:szCs w:val="16"/>
              </w:rPr>
              <w:t>studi</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elaborazione reports e studi</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B3.3</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Pubblicazioni</w:t>
            </w:r>
            <w:proofErr w:type="spellEnd"/>
            <w:r w:rsidRPr="00B62A32">
              <w:rPr>
                <w:rFonts w:ascii="Arial" w:hAnsi="Arial" w:cs="Arial"/>
                <w:sz w:val="16"/>
                <w:szCs w:val="16"/>
              </w:rPr>
              <w:t xml:space="preserve"> </w:t>
            </w:r>
            <w:proofErr w:type="spellStart"/>
            <w:r w:rsidRPr="00B62A32">
              <w:rPr>
                <w:rFonts w:ascii="Arial" w:hAnsi="Arial" w:cs="Arial"/>
                <w:sz w:val="16"/>
                <w:szCs w:val="16"/>
              </w:rPr>
              <w:t>finali</w:t>
            </w:r>
            <w:proofErr w:type="spellEnd"/>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9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pubblicazioni finali</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135"/>
        </w:trPr>
        <w:tc>
          <w:tcPr>
            <w:tcW w:w="567" w:type="dxa"/>
            <w:vMerge w:val="restart"/>
            <w:tcBorders>
              <w:top w:val="nil"/>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B4</w:t>
            </w:r>
          </w:p>
        </w:tc>
        <w:tc>
          <w:tcPr>
            <w:tcW w:w="8327" w:type="dxa"/>
            <w:gridSpan w:val="8"/>
            <w:tcBorders>
              <w:top w:val="single" w:sz="8" w:space="0" w:color="auto"/>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w:t>
            </w:r>
          </w:p>
        </w:tc>
        <w:tc>
          <w:tcPr>
            <w:tcW w:w="780" w:type="dxa"/>
            <w:vMerge w:val="restart"/>
            <w:tcBorders>
              <w:top w:val="nil"/>
              <w:left w:val="single" w:sz="8" w:space="0" w:color="auto"/>
              <w:bottom w:val="nil"/>
              <w:right w:val="single" w:sz="8" w:space="0" w:color="auto"/>
            </w:tcBorders>
            <w:shd w:val="clear" w:color="000000" w:fill="CCFFFF"/>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        -   </w:t>
            </w:r>
          </w:p>
        </w:tc>
        <w:tc>
          <w:tcPr>
            <w:tcW w:w="805" w:type="dxa"/>
            <w:vMerge w:val="restart"/>
            <w:tcBorders>
              <w:top w:val="nil"/>
              <w:left w:val="single" w:sz="8" w:space="0" w:color="auto"/>
              <w:bottom w:val="nil"/>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B62A32" w:rsidTr="001F59C5">
        <w:trPr>
          <w:trHeight w:val="165"/>
        </w:trPr>
        <w:tc>
          <w:tcPr>
            <w:tcW w:w="567"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327" w:type="dxa"/>
            <w:gridSpan w:val="8"/>
            <w:tcBorders>
              <w:top w:val="nil"/>
              <w:left w:val="nil"/>
              <w:bottom w:val="nil"/>
              <w:right w:val="single" w:sz="8" w:space="0" w:color="000000"/>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DIREZIONE E CONTROLLO INTERNO</w:t>
            </w:r>
          </w:p>
        </w:tc>
        <w:tc>
          <w:tcPr>
            <w:tcW w:w="780"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05"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B4.1</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Direzione e valutazione finale dell'operazione o del progetto</w:t>
            </w:r>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DIREZIONE</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VALUTAZIONE</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single" w:sz="8" w:space="0" w:color="auto"/>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9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COMITATO TECNICO SCIENTIFICO</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9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ALTRE SPESE  per direzione e valutazione finale del progetto</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B4.2</w:t>
            </w:r>
          </w:p>
        </w:tc>
        <w:tc>
          <w:tcPr>
            <w:tcW w:w="2595" w:type="dxa"/>
            <w:vMerge w:val="restart"/>
            <w:tcBorders>
              <w:top w:val="nil"/>
              <w:left w:val="single" w:sz="8" w:space="0" w:color="auto"/>
              <w:bottom w:val="single" w:sz="8" w:space="0" w:color="000000"/>
              <w:right w:val="single" w:sz="8" w:space="0" w:color="auto"/>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Coordinamento e segreteria tecnica organizzativa</w:t>
            </w:r>
          </w:p>
        </w:tc>
        <w:tc>
          <w:tcPr>
            <w:tcW w:w="4486" w:type="dxa"/>
            <w:gridSpan w:val="6"/>
            <w:tcBorders>
              <w:top w:val="single" w:sz="8" w:space="0" w:color="auto"/>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COORDINAMENTO</w:t>
            </w:r>
          </w:p>
        </w:tc>
        <w:tc>
          <w:tcPr>
            <w:tcW w:w="1246"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NON DOCENTE</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nil"/>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single" w:sz="8" w:space="0" w:color="auto"/>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914"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nil"/>
              <w:bottom w:val="single" w:sz="8" w:space="0" w:color="000000"/>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54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coordinamento e segreteria tecnica  organizzativa</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0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nil"/>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Spese di alloggio, vitto e viaggi</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7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nil"/>
              <w:bottom w:val="single" w:sz="4" w:space="0" w:color="auto"/>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B4.3</w:t>
            </w:r>
          </w:p>
        </w:tc>
        <w:tc>
          <w:tcPr>
            <w:tcW w:w="2595" w:type="dxa"/>
            <w:vMerge w:val="restart"/>
            <w:tcBorders>
              <w:top w:val="nil"/>
              <w:left w:val="single" w:sz="8" w:space="0" w:color="auto"/>
              <w:bottom w:val="single" w:sz="8" w:space="0" w:color="000000"/>
              <w:right w:val="nil"/>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Monitoraggio</w:t>
            </w:r>
            <w:proofErr w:type="spellEnd"/>
            <w:r w:rsidRPr="00B62A32">
              <w:rPr>
                <w:rFonts w:ascii="Arial" w:hAnsi="Arial" w:cs="Arial"/>
                <w:sz w:val="16"/>
                <w:szCs w:val="16"/>
              </w:rPr>
              <w:t xml:space="preserve"> </w:t>
            </w:r>
            <w:proofErr w:type="spellStart"/>
            <w:r w:rsidRPr="00B62A32">
              <w:rPr>
                <w:rFonts w:ascii="Arial" w:hAnsi="Arial" w:cs="Arial"/>
                <w:sz w:val="16"/>
                <w:szCs w:val="16"/>
              </w:rPr>
              <w:t>fisico-finanziario</w:t>
            </w:r>
            <w:proofErr w:type="spellEnd"/>
            <w:r w:rsidRPr="00B62A32">
              <w:rPr>
                <w:rFonts w:ascii="Arial" w:hAnsi="Arial" w:cs="Arial"/>
                <w:sz w:val="16"/>
                <w:szCs w:val="16"/>
              </w:rPr>
              <w:t xml:space="preserve">, </w:t>
            </w:r>
            <w:proofErr w:type="spellStart"/>
            <w:r w:rsidRPr="00B62A32">
              <w:rPr>
                <w:rFonts w:ascii="Arial" w:hAnsi="Arial" w:cs="Arial"/>
                <w:sz w:val="16"/>
                <w:szCs w:val="16"/>
              </w:rPr>
              <w:t>rendicontazione</w:t>
            </w:r>
            <w:proofErr w:type="spellEnd"/>
          </w:p>
        </w:tc>
        <w:tc>
          <w:tcPr>
            <w:tcW w:w="448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MONITORAGGIO FISICO-FINANZIARIO</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val="restart"/>
            <w:tcBorders>
              <w:top w:val="nil"/>
              <w:left w:val="nil"/>
              <w:bottom w:val="single" w:sz="8" w:space="0" w:color="000000"/>
              <w:right w:val="single" w:sz="8" w:space="0" w:color="auto"/>
            </w:tcBorders>
            <w:shd w:val="clear" w:color="000000" w:fill="FFFFFF"/>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4" w:space="0" w:color="auto"/>
              <w:right w:val="single" w:sz="4"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single" w:sz="4" w:space="0" w:color="auto"/>
              <w:bottom w:val="single" w:sz="4" w:space="0" w:color="auto"/>
              <w:right w:val="single" w:sz="4"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4" w:space="0" w:color="auto"/>
              <w:right w:val="single" w:sz="4"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single" w:sz="8"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single" w:sz="4" w:space="0" w:color="auto"/>
              <w:left w:val="single" w:sz="8" w:space="0" w:color="auto"/>
              <w:bottom w:val="nil"/>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r w:rsidRPr="00B62A32">
              <w:rPr>
                <w:rFonts w:ascii="Arial" w:hAnsi="Arial" w:cs="Arial"/>
                <w:sz w:val="16"/>
                <w:szCs w:val="16"/>
              </w:rPr>
              <w:t> </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single" w:sz="4" w:space="0" w:color="auto"/>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RENDICONTAZIONE</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4" w:space="0" w:color="auto"/>
              <w:right w:val="single" w:sz="4"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4" w:space="0" w:color="auto"/>
              <w:right w:val="single" w:sz="4"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single" w:sz="4" w:space="0" w:color="auto"/>
              <w:bottom w:val="single" w:sz="4" w:space="0" w:color="auto"/>
              <w:right w:val="single" w:sz="4"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30"/>
        </w:trPr>
        <w:tc>
          <w:tcPr>
            <w:tcW w:w="567"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nil"/>
              <w:left w:val="single" w:sz="8" w:space="0" w:color="auto"/>
              <w:bottom w:val="single" w:sz="8" w:space="0" w:color="000000"/>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 xml:space="preserve">ALTRE SPESE per monitoraggio fisico-finanziario, rendicontazione </w:t>
            </w:r>
          </w:p>
        </w:tc>
        <w:tc>
          <w:tcPr>
            <w:tcW w:w="1246" w:type="dxa"/>
            <w:tcBorders>
              <w:top w:val="single" w:sz="8" w:space="0" w:color="auto"/>
              <w:left w:val="nil"/>
              <w:bottom w:val="single" w:sz="8" w:space="0" w:color="auto"/>
              <w:right w:val="single" w:sz="8" w:space="0" w:color="auto"/>
            </w:tcBorders>
            <w:shd w:val="clear" w:color="000000" w:fill="C0C0C0"/>
            <w:noWrap/>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nil"/>
              <w:left w:val="nil"/>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255"/>
        </w:trPr>
        <w:tc>
          <w:tcPr>
            <w:tcW w:w="8894" w:type="dxa"/>
            <w:gridSpan w:val="9"/>
            <w:tcBorders>
              <w:top w:val="single" w:sz="8" w:space="0" w:color="auto"/>
              <w:left w:val="single" w:sz="8" w:space="0" w:color="auto"/>
              <w:bottom w:val="nil"/>
              <w:right w:val="single" w:sz="8" w:space="0" w:color="000000"/>
            </w:tcBorders>
            <w:shd w:val="clear" w:color="000000" w:fill="CCFFCC"/>
            <w:noWrap/>
            <w:vAlign w:val="center"/>
            <w:hideMark/>
          </w:tcPr>
          <w:p w:rsidR="006C319E" w:rsidRPr="00B62A32" w:rsidRDefault="006C319E" w:rsidP="00AE6212">
            <w:pPr>
              <w:rPr>
                <w:rFonts w:ascii="Arial" w:hAnsi="Arial" w:cs="Arial"/>
                <w:b/>
                <w:bCs/>
                <w:sz w:val="16"/>
                <w:szCs w:val="16"/>
              </w:rPr>
            </w:pPr>
            <w:r w:rsidRPr="00B62A32">
              <w:rPr>
                <w:rFonts w:ascii="Arial" w:hAnsi="Arial" w:cs="Arial"/>
                <w:b/>
                <w:bCs/>
                <w:sz w:val="16"/>
                <w:szCs w:val="16"/>
              </w:rPr>
              <w:t> </w:t>
            </w:r>
          </w:p>
        </w:tc>
        <w:tc>
          <w:tcPr>
            <w:tcW w:w="780" w:type="dxa"/>
            <w:vMerge w:val="restart"/>
            <w:tcBorders>
              <w:top w:val="nil"/>
              <w:left w:val="single" w:sz="8" w:space="0" w:color="auto"/>
              <w:bottom w:val="nil"/>
              <w:right w:val="single" w:sz="8" w:space="0" w:color="auto"/>
            </w:tcBorders>
            <w:shd w:val="clear" w:color="000000" w:fill="CCFFFF"/>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        -   </w:t>
            </w:r>
          </w:p>
        </w:tc>
        <w:tc>
          <w:tcPr>
            <w:tcW w:w="805" w:type="dxa"/>
            <w:vMerge w:val="restart"/>
            <w:tcBorders>
              <w:top w:val="nil"/>
              <w:left w:val="single" w:sz="8" w:space="0" w:color="auto"/>
              <w:bottom w:val="nil"/>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B62A32" w:rsidTr="001F59C5">
        <w:trPr>
          <w:trHeight w:val="270"/>
        </w:trPr>
        <w:tc>
          <w:tcPr>
            <w:tcW w:w="8894" w:type="dxa"/>
            <w:gridSpan w:val="9"/>
            <w:tcBorders>
              <w:top w:val="nil"/>
              <w:left w:val="single" w:sz="8" w:space="0" w:color="auto"/>
              <w:bottom w:val="nil"/>
              <w:right w:val="single" w:sz="8" w:space="0" w:color="000000"/>
            </w:tcBorders>
            <w:shd w:val="clear" w:color="000000" w:fill="CCFFCC"/>
            <w:noWrap/>
            <w:vAlign w:val="center"/>
            <w:hideMark/>
          </w:tcPr>
          <w:p w:rsidR="006C319E" w:rsidRPr="00B62A32" w:rsidRDefault="006C319E" w:rsidP="00AE6212">
            <w:pPr>
              <w:jc w:val="center"/>
              <w:rPr>
                <w:rFonts w:ascii="Arial" w:hAnsi="Arial" w:cs="Arial"/>
                <w:b/>
                <w:bCs/>
                <w:sz w:val="16"/>
                <w:szCs w:val="16"/>
                <w:u w:val="single"/>
              </w:rPr>
            </w:pPr>
            <w:r w:rsidRPr="00B62A32">
              <w:rPr>
                <w:rFonts w:ascii="Arial" w:hAnsi="Arial" w:cs="Arial"/>
                <w:b/>
                <w:bCs/>
                <w:sz w:val="16"/>
                <w:szCs w:val="16"/>
                <w:u w:val="single"/>
              </w:rPr>
              <w:t>C - COSTI INDIRETTI (max 16%)</w:t>
            </w:r>
          </w:p>
        </w:tc>
        <w:tc>
          <w:tcPr>
            <w:tcW w:w="780"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805" w:type="dxa"/>
            <w:vMerge/>
            <w:tcBorders>
              <w:top w:val="nil"/>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r>
      <w:tr w:rsidR="006C319E" w:rsidRPr="00B62A32" w:rsidTr="001F59C5">
        <w:trPr>
          <w:trHeight w:val="930"/>
        </w:trPr>
        <w:tc>
          <w:tcPr>
            <w:tcW w:w="567" w:type="dxa"/>
            <w:tcBorders>
              <w:top w:val="nil"/>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C1</w:t>
            </w:r>
          </w:p>
        </w:tc>
        <w:tc>
          <w:tcPr>
            <w:tcW w:w="2595" w:type="dxa"/>
            <w:tcBorders>
              <w:top w:val="nil"/>
              <w:left w:val="nil"/>
              <w:bottom w:val="nil"/>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Contabilità</w:t>
            </w:r>
            <w:proofErr w:type="spellEnd"/>
            <w:r w:rsidRPr="00B62A32">
              <w:rPr>
                <w:rFonts w:ascii="Arial" w:hAnsi="Arial" w:cs="Arial"/>
                <w:sz w:val="16"/>
                <w:szCs w:val="16"/>
              </w:rPr>
              <w:t xml:space="preserve"> </w:t>
            </w:r>
            <w:proofErr w:type="spellStart"/>
            <w:r w:rsidRPr="00B62A32">
              <w:rPr>
                <w:rFonts w:ascii="Arial" w:hAnsi="Arial" w:cs="Arial"/>
                <w:sz w:val="16"/>
                <w:szCs w:val="16"/>
              </w:rPr>
              <w:t>generale</w:t>
            </w:r>
            <w:proofErr w:type="spellEnd"/>
            <w:r w:rsidRPr="00B62A32">
              <w:rPr>
                <w:rFonts w:ascii="Arial" w:hAnsi="Arial" w:cs="Arial"/>
                <w:sz w:val="16"/>
                <w:szCs w:val="16"/>
              </w:rPr>
              <w:t xml:space="preserve"> (</w:t>
            </w:r>
            <w:proofErr w:type="spellStart"/>
            <w:r w:rsidRPr="00B62A32">
              <w:rPr>
                <w:rFonts w:ascii="Arial" w:hAnsi="Arial" w:cs="Arial"/>
                <w:sz w:val="16"/>
                <w:szCs w:val="16"/>
              </w:rPr>
              <w:t>civilistico</w:t>
            </w:r>
            <w:proofErr w:type="spellEnd"/>
            <w:r w:rsidRPr="00B62A32">
              <w:rPr>
                <w:rFonts w:ascii="Arial" w:hAnsi="Arial" w:cs="Arial"/>
                <w:sz w:val="16"/>
                <w:szCs w:val="16"/>
              </w:rPr>
              <w:t xml:space="preserve">, </w:t>
            </w:r>
            <w:proofErr w:type="spellStart"/>
            <w:r w:rsidRPr="00B62A32">
              <w:rPr>
                <w:rFonts w:ascii="Arial" w:hAnsi="Arial" w:cs="Arial"/>
                <w:sz w:val="16"/>
                <w:szCs w:val="16"/>
              </w:rPr>
              <w:t>fiscale</w:t>
            </w:r>
            <w:proofErr w:type="spellEnd"/>
            <w:r w:rsidRPr="00B62A32">
              <w:rPr>
                <w:rFonts w:ascii="Arial" w:hAnsi="Arial" w:cs="Arial"/>
                <w:sz w:val="16"/>
                <w:szCs w:val="16"/>
              </w:rPr>
              <w:t>)</w:t>
            </w:r>
          </w:p>
        </w:tc>
        <w:tc>
          <w:tcPr>
            <w:tcW w:w="4486" w:type="dxa"/>
            <w:gridSpan w:val="6"/>
            <w:tcBorders>
              <w:top w:val="single" w:sz="8" w:space="0" w:color="auto"/>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Spese per contabilità generale (civilistico, fiscale)</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tcBorders>
              <w:top w:val="nil"/>
              <w:left w:val="nil"/>
              <w:bottom w:val="nil"/>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tcBorders>
              <w:top w:val="nil"/>
              <w:left w:val="nil"/>
              <w:bottom w:val="nil"/>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255"/>
        </w:trPr>
        <w:tc>
          <w:tcPr>
            <w:tcW w:w="567" w:type="dxa"/>
            <w:vMerge w:val="restart"/>
            <w:tcBorders>
              <w:top w:val="single" w:sz="8" w:space="0" w:color="auto"/>
              <w:left w:val="single" w:sz="8" w:space="0" w:color="auto"/>
              <w:bottom w:val="nil"/>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C2</w:t>
            </w:r>
          </w:p>
        </w:tc>
        <w:tc>
          <w:tcPr>
            <w:tcW w:w="2595" w:type="dxa"/>
            <w:vMerge w:val="restart"/>
            <w:tcBorders>
              <w:top w:val="single" w:sz="8" w:space="0" w:color="auto"/>
              <w:left w:val="single" w:sz="8" w:space="0" w:color="auto"/>
              <w:bottom w:val="nil"/>
              <w:right w:val="nil"/>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Servizi ausiliari (centralino, portineria, comparto, ecc.)</w:t>
            </w:r>
          </w:p>
        </w:tc>
        <w:tc>
          <w:tcPr>
            <w:tcW w:w="4486" w:type="dxa"/>
            <w:gridSpan w:val="6"/>
            <w:tcBorders>
              <w:top w:val="single" w:sz="8" w:space="0" w:color="auto"/>
              <w:left w:val="single" w:sz="8" w:space="0" w:color="auto"/>
              <w:bottom w:val="nil"/>
              <w:right w:val="single" w:sz="8" w:space="0" w:color="000000"/>
            </w:tcBorders>
            <w:shd w:val="clear" w:color="auto" w:fill="auto"/>
            <w:vAlign w:val="center"/>
            <w:hideMark/>
          </w:tcPr>
          <w:p w:rsidR="006C319E" w:rsidRPr="006C319E" w:rsidRDefault="006C319E" w:rsidP="00AE6212">
            <w:pPr>
              <w:jc w:val="center"/>
              <w:rPr>
                <w:rFonts w:ascii="Arial" w:hAnsi="Arial" w:cs="Arial"/>
                <w:sz w:val="16"/>
                <w:szCs w:val="16"/>
                <w:lang w:val="it-IT"/>
              </w:rPr>
            </w:pPr>
            <w:r w:rsidRPr="006C319E">
              <w:rPr>
                <w:rFonts w:ascii="Arial" w:hAnsi="Arial" w:cs="Arial"/>
                <w:sz w:val="16"/>
                <w:szCs w:val="16"/>
                <w:lang w:val="it-IT"/>
              </w:rPr>
              <w:t> </w:t>
            </w:r>
          </w:p>
        </w:tc>
        <w:tc>
          <w:tcPr>
            <w:tcW w:w="1246" w:type="dxa"/>
            <w:tcBorders>
              <w:top w:val="single" w:sz="8" w:space="0" w:color="auto"/>
              <w:left w:val="nil"/>
              <w:bottom w:val="nil"/>
              <w:right w:val="single" w:sz="8" w:space="0" w:color="auto"/>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 </w:t>
            </w:r>
          </w:p>
        </w:tc>
        <w:tc>
          <w:tcPr>
            <w:tcW w:w="7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80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255"/>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single" w:sz="4" w:space="0" w:color="auto"/>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PERSONALE: UFFICIO DI COORDINAMENTO</w:t>
            </w:r>
          </w:p>
        </w:tc>
        <w:tc>
          <w:tcPr>
            <w:tcW w:w="1246" w:type="dxa"/>
            <w:tcBorders>
              <w:top w:val="nil"/>
              <w:left w:val="nil"/>
              <w:bottom w:val="nil"/>
              <w:right w:val="single" w:sz="8" w:space="0" w:color="auto"/>
            </w:tcBorders>
            <w:shd w:val="clear" w:color="auto" w:fill="auto"/>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INTERNO</w:t>
            </w:r>
          </w:p>
        </w:tc>
        <w:tc>
          <w:tcPr>
            <w:tcW w:w="858" w:type="dxa"/>
            <w:tcBorders>
              <w:top w:val="nil"/>
              <w:left w:val="nil"/>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4" w:space="0" w:color="auto"/>
              <w:right w:val="single" w:sz="4" w:space="0" w:color="auto"/>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465"/>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914"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ESTERNO</w:t>
            </w:r>
          </w:p>
        </w:tc>
        <w:tc>
          <w:tcPr>
            <w:tcW w:w="858" w:type="dxa"/>
            <w:tcBorders>
              <w:top w:val="nil"/>
              <w:left w:val="nil"/>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Ore </w:t>
            </w:r>
            <w:proofErr w:type="spellStart"/>
            <w:r w:rsidRPr="00B62A32">
              <w:rPr>
                <w:rFonts w:ascii="Arial" w:hAnsi="Arial" w:cs="Arial"/>
                <w:sz w:val="16"/>
                <w:szCs w:val="16"/>
              </w:rPr>
              <w:t>impiego</w:t>
            </w:r>
            <w:proofErr w:type="spellEnd"/>
          </w:p>
        </w:tc>
        <w:tc>
          <w:tcPr>
            <w:tcW w:w="715"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w:t>
            </w:r>
          </w:p>
        </w:tc>
        <w:tc>
          <w:tcPr>
            <w:tcW w:w="532" w:type="dxa"/>
            <w:tcBorders>
              <w:top w:val="single" w:sz="8" w:space="0" w:color="000000"/>
              <w:left w:val="nil"/>
              <w:bottom w:val="nil"/>
              <w:right w:val="single" w:sz="8" w:space="0" w:color="000000"/>
            </w:tcBorders>
            <w:shd w:val="clear" w:color="auto" w:fill="auto"/>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Costo</w:t>
            </w:r>
            <w:proofErr w:type="spellEnd"/>
            <w:r w:rsidRPr="00B62A32">
              <w:rPr>
                <w:rFonts w:ascii="Arial" w:hAnsi="Arial" w:cs="Arial"/>
                <w:sz w:val="16"/>
                <w:szCs w:val="16"/>
              </w:rPr>
              <w:t xml:space="preserve"> </w:t>
            </w:r>
            <w:proofErr w:type="spellStart"/>
            <w:r w:rsidRPr="00B62A32">
              <w:rPr>
                <w:rFonts w:ascii="Arial" w:hAnsi="Arial" w:cs="Arial"/>
                <w:sz w:val="16"/>
                <w:szCs w:val="16"/>
              </w:rPr>
              <w:t>orario</w:t>
            </w:r>
            <w:proofErr w:type="spellEnd"/>
          </w:p>
        </w:tc>
        <w:tc>
          <w:tcPr>
            <w:tcW w:w="649" w:type="dxa"/>
            <w:tcBorders>
              <w:top w:val="nil"/>
              <w:left w:val="nil"/>
              <w:bottom w:val="single" w:sz="8" w:space="0" w:color="000000"/>
              <w:right w:val="single" w:sz="8" w:space="0" w:color="000000"/>
            </w:tcBorders>
            <w:shd w:val="clear" w:color="000000" w:fill="CCFFCC"/>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1246" w:type="dxa"/>
            <w:tcBorders>
              <w:top w:val="nil"/>
              <w:left w:val="nil"/>
              <w:bottom w:val="nil"/>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Assicurazioni</w:t>
            </w:r>
            <w:proofErr w:type="spellEnd"/>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Illuminazione</w:t>
            </w:r>
            <w:proofErr w:type="spellEnd"/>
            <w:r w:rsidRPr="00B62A32">
              <w:rPr>
                <w:rFonts w:ascii="Arial" w:hAnsi="Arial" w:cs="Arial"/>
                <w:sz w:val="16"/>
                <w:szCs w:val="16"/>
              </w:rPr>
              <w:t xml:space="preserve"> e </w:t>
            </w:r>
            <w:proofErr w:type="spellStart"/>
            <w:r w:rsidRPr="00B62A32">
              <w:rPr>
                <w:rFonts w:ascii="Arial" w:hAnsi="Arial" w:cs="Arial"/>
                <w:sz w:val="16"/>
                <w:szCs w:val="16"/>
              </w:rPr>
              <w:t>forza</w:t>
            </w:r>
            <w:proofErr w:type="spellEnd"/>
            <w:r w:rsidRPr="00B62A32">
              <w:rPr>
                <w:rFonts w:ascii="Arial" w:hAnsi="Arial" w:cs="Arial"/>
                <w:sz w:val="16"/>
                <w:szCs w:val="16"/>
              </w:rPr>
              <w:t xml:space="preserve"> </w:t>
            </w:r>
            <w:proofErr w:type="spellStart"/>
            <w:r w:rsidRPr="00B62A32">
              <w:rPr>
                <w:rFonts w:ascii="Arial" w:hAnsi="Arial" w:cs="Arial"/>
                <w:sz w:val="16"/>
                <w:szCs w:val="16"/>
              </w:rPr>
              <w:t>motrice</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Riscaldamento</w:t>
            </w:r>
            <w:proofErr w:type="spellEnd"/>
            <w:r w:rsidRPr="00B62A32">
              <w:rPr>
                <w:rFonts w:ascii="Arial" w:hAnsi="Arial" w:cs="Arial"/>
                <w:sz w:val="16"/>
                <w:szCs w:val="16"/>
              </w:rPr>
              <w:t xml:space="preserve"> e </w:t>
            </w:r>
            <w:proofErr w:type="spellStart"/>
            <w:r w:rsidRPr="00B62A32">
              <w:rPr>
                <w:rFonts w:ascii="Arial" w:hAnsi="Arial" w:cs="Arial"/>
                <w:sz w:val="16"/>
                <w:szCs w:val="16"/>
              </w:rPr>
              <w:t>condizionamento</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Spese</w:t>
            </w:r>
            <w:proofErr w:type="spellEnd"/>
            <w:r w:rsidRPr="00B62A32">
              <w:rPr>
                <w:rFonts w:ascii="Arial" w:hAnsi="Arial" w:cs="Arial"/>
                <w:sz w:val="16"/>
                <w:szCs w:val="16"/>
              </w:rPr>
              <w:t xml:space="preserve"> </w:t>
            </w:r>
            <w:proofErr w:type="spellStart"/>
            <w:r w:rsidRPr="00B62A32">
              <w:rPr>
                <w:rFonts w:ascii="Arial" w:hAnsi="Arial" w:cs="Arial"/>
                <w:sz w:val="16"/>
                <w:szCs w:val="16"/>
              </w:rPr>
              <w:t>telefoniche</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Spese</w:t>
            </w:r>
            <w:proofErr w:type="spellEnd"/>
            <w:r w:rsidRPr="00B62A32">
              <w:rPr>
                <w:rFonts w:ascii="Arial" w:hAnsi="Arial" w:cs="Arial"/>
                <w:sz w:val="16"/>
                <w:szCs w:val="16"/>
              </w:rPr>
              <w:t xml:space="preserve"> </w:t>
            </w:r>
            <w:proofErr w:type="spellStart"/>
            <w:r w:rsidRPr="00B62A32">
              <w:rPr>
                <w:rFonts w:ascii="Arial" w:hAnsi="Arial" w:cs="Arial"/>
                <w:sz w:val="16"/>
                <w:szCs w:val="16"/>
              </w:rPr>
              <w:t>postali</w:t>
            </w:r>
            <w:proofErr w:type="spellEnd"/>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Collegamenti</w:t>
            </w:r>
            <w:proofErr w:type="spellEnd"/>
            <w:r w:rsidRPr="00B62A32">
              <w:rPr>
                <w:rFonts w:ascii="Arial" w:hAnsi="Arial" w:cs="Arial"/>
                <w:sz w:val="16"/>
                <w:szCs w:val="16"/>
              </w:rPr>
              <w:t xml:space="preserve"> </w:t>
            </w:r>
            <w:proofErr w:type="spellStart"/>
            <w:r w:rsidRPr="00B62A32">
              <w:rPr>
                <w:rFonts w:ascii="Arial" w:hAnsi="Arial" w:cs="Arial"/>
                <w:sz w:val="16"/>
                <w:szCs w:val="16"/>
              </w:rPr>
              <w:t>telematici</w:t>
            </w:r>
            <w:proofErr w:type="spellEnd"/>
          </w:p>
        </w:tc>
        <w:tc>
          <w:tcPr>
            <w:tcW w:w="1246" w:type="dxa"/>
            <w:tcBorders>
              <w:top w:val="single" w:sz="8" w:space="0" w:color="auto"/>
              <w:left w:val="nil"/>
              <w:bottom w:val="single" w:sz="8" w:space="0" w:color="auto"/>
              <w:right w:val="single" w:sz="8" w:space="0" w:color="auto"/>
            </w:tcBorders>
            <w:shd w:val="clear" w:color="000000" w:fill="C0C0C0"/>
            <w:noWrap/>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nil"/>
              <w:right w:val="single" w:sz="8" w:space="0" w:color="000000"/>
            </w:tcBorders>
            <w:shd w:val="clear" w:color="auto" w:fill="auto"/>
            <w:vAlign w:val="center"/>
            <w:hideMark/>
          </w:tcPr>
          <w:p w:rsidR="006C319E" w:rsidRPr="00B62A32" w:rsidRDefault="006C319E" w:rsidP="00AE6212">
            <w:pPr>
              <w:rPr>
                <w:rFonts w:ascii="Arial" w:hAnsi="Arial" w:cs="Arial"/>
                <w:sz w:val="16"/>
                <w:szCs w:val="16"/>
              </w:rPr>
            </w:pPr>
            <w:proofErr w:type="spellStart"/>
            <w:r w:rsidRPr="00B62A32">
              <w:rPr>
                <w:rFonts w:ascii="Arial" w:hAnsi="Arial" w:cs="Arial"/>
                <w:sz w:val="16"/>
                <w:szCs w:val="16"/>
              </w:rPr>
              <w:t>Custodia</w:t>
            </w:r>
            <w:proofErr w:type="spellEnd"/>
            <w:r w:rsidRPr="00B62A32">
              <w:rPr>
                <w:rFonts w:ascii="Arial" w:hAnsi="Arial" w:cs="Arial"/>
                <w:sz w:val="16"/>
                <w:szCs w:val="16"/>
              </w:rPr>
              <w:t xml:space="preserve"> e </w:t>
            </w:r>
            <w:proofErr w:type="spellStart"/>
            <w:r w:rsidRPr="00B62A32">
              <w:rPr>
                <w:rFonts w:ascii="Arial" w:hAnsi="Arial" w:cs="Arial"/>
                <w:sz w:val="16"/>
                <w:szCs w:val="16"/>
              </w:rPr>
              <w:t>vigilanza</w:t>
            </w:r>
            <w:proofErr w:type="spellEnd"/>
          </w:p>
        </w:tc>
        <w:tc>
          <w:tcPr>
            <w:tcW w:w="1246" w:type="dxa"/>
            <w:tcBorders>
              <w:top w:val="nil"/>
              <w:left w:val="nil"/>
              <w:bottom w:val="single" w:sz="8" w:space="0" w:color="auto"/>
              <w:right w:val="single" w:sz="8" w:space="0" w:color="auto"/>
            </w:tcBorders>
            <w:shd w:val="clear" w:color="000000" w:fill="C0C0C0"/>
            <w:noWrap/>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360"/>
        </w:trPr>
        <w:tc>
          <w:tcPr>
            <w:tcW w:w="567" w:type="dxa"/>
            <w:vMerge/>
            <w:tcBorders>
              <w:top w:val="single" w:sz="8" w:space="0" w:color="auto"/>
              <w:left w:val="single" w:sz="8" w:space="0" w:color="auto"/>
              <w:bottom w:val="nil"/>
              <w:right w:val="single" w:sz="8" w:space="0" w:color="auto"/>
            </w:tcBorders>
            <w:vAlign w:val="center"/>
            <w:hideMark/>
          </w:tcPr>
          <w:p w:rsidR="006C319E" w:rsidRPr="00B62A32" w:rsidRDefault="006C319E" w:rsidP="00AE6212">
            <w:pPr>
              <w:rPr>
                <w:rFonts w:ascii="Arial" w:hAnsi="Arial" w:cs="Arial"/>
                <w:b/>
                <w:bCs/>
                <w:sz w:val="16"/>
                <w:szCs w:val="16"/>
              </w:rPr>
            </w:pPr>
          </w:p>
        </w:tc>
        <w:tc>
          <w:tcPr>
            <w:tcW w:w="2595" w:type="dxa"/>
            <w:vMerge/>
            <w:tcBorders>
              <w:top w:val="single" w:sz="8" w:space="0" w:color="auto"/>
              <w:left w:val="single" w:sz="8" w:space="0" w:color="auto"/>
              <w:bottom w:val="nil"/>
              <w:right w:val="nil"/>
            </w:tcBorders>
            <w:vAlign w:val="center"/>
            <w:hideMark/>
          </w:tcPr>
          <w:p w:rsidR="006C319E" w:rsidRPr="00B62A32" w:rsidRDefault="006C319E" w:rsidP="00AE6212">
            <w:pPr>
              <w:rPr>
                <w:rFonts w:ascii="Arial" w:hAnsi="Arial" w:cs="Arial"/>
                <w:sz w:val="16"/>
                <w:szCs w:val="16"/>
              </w:rPr>
            </w:pPr>
          </w:p>
        </w:tc>
        <w:tc>
          <w:tcPr>
            <w:tcW w:w="4486" w:type="dxa"/>
            <w:gridSpan w:val="6"/>
            <w:tcBorders>
              <w:top w:val="nil"/>
              <w:left w:val="single" w:sz="8" w:space="0" w:color="auto"/>
              <w:bottom w:val="single" w:sz="8" w:space="0" w:color="auto"/>
              <w:right w:val="single" w:sz="8" w:space="0" w:color="000000"/>
            </w:tcBorders>
            <w:shd w:val="clear" w:color="auto" w:fill="auto"/>
            <w:vAlign w:val="center"/>
            <w:hideMark/>
          </w:tcPr>
          <w:p w:rsidR="006C319E" w:rsidRPr="006C319E" w:rsidRDefault="006C319E" w:rsidP="00AE6212">
            <w:pPr>
              <w:rPr>
                <w:rFonts w:ascii="Arial" w:hAnsi="Arial" w:cs="Arial"/>
                <w:sz w:val="16"/>
                <w:szCs w:val="16"/>
                <w:lang w:val="it-IT"/>
              </w:rPr>
            </w:pPr>
            <w:r w:rsidRPr="006C319E">
              <w:rPr>
                <w:rFonts w:ascii="Arial" w:hAnsi="Arial" w:cs="Arial"/>
                <w:sz w:val="16"/>
                <w:szCs w:val="16"/>
                <w:lang w:val="it-IT"/>
              </w:rPr>
              <w:t>ALTRE SPESE  per servizi ausiliari</w:t>
            </w:r>
          </w:p>
        </w:tc>
        <w:tc>
          <w:tcPr>
            <w:tcW w:w="1246" w:type="dxa"/>
            <w:tcBorders>
              <w:top w:val="nil"/>
              <w:left w:val="nil"/>
              <w:bottom w:val="single" w:sz="8" w:space="0" w:color="auto"/>
              <w:right w:val="single" w:sz="8" w:space="0" w:color="auto"/>
            </w:tcBorders>
            <w:shd w:val="clear" w:color="000000" w:fill="C0C0C0"/>
            <w:noWrap/>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vMerge/>
            <w:tcBorders>
              <w:top w:val="single" w:sz="8" w:space="0" w:color="auto"/>
              <w:left w:val="single" w:sz="8" w:space="0" w:color="auto"/>
              <w:bottom w:val="single" w:sz="4" w:space="0" w:color="auto"/>
              <w:right w:val="single" w:sz="8" w:space="0" w:color="auto"/>
            </w:tcBorders>
            <w:vAlign w:val="center"/>
            <w:hideMark/>
          </w:tcPr>
          <w:p w:rsidR="006C319E" w:rsidRPr="00B62A32" w:rsidRDefault="006C319E" w:rsidP="00AE6212">
            <w:pPr>
              <w:rPr>
                <w:rFonts w:ascii="Arial" w:hAnsi="Arial" w:cs="Arial"/>
                <w:sz w:val="16"/>
                <w:szCs w:val="16"/>
              </w:rPr>
            </w:pPr>
          </w:p>
        </w:tc>
        <w:tc>
          <w:tcPr>
            <w:tcW w:w="805" w:type="dxa"/>
            <w:vMerge/>
            <w:tcBorders>
              <w:top w:val="single" w:sz="8" w:space="0" w:color="auto"/>
              <w:left w:val="single" w:sz="8" w:space="0" w:color="auto"/>
              <w:bottom w:val="single" w:sz="4" w:space="0" w:color="auto"/>
              <w:right w:val="single" w:sz="8" w:space="0" w:color="auto"/>
            </w:tcBorders>
            <w:vAlign w:val="center"/>
            <w:hideMark/>
          </w:tcPr>
          <w:p w:rsidR="006C319E" w:rsidRPr="00B62A32" w:rsidRDefault="006C319E" w:rsidP="00AE6212">
            <w:pPr>
              <w:rPr>
                <w:rFonts w:ascii="Arial" w:hAnsi="Arial" w:cs="Arial"/>
                <w:sz w:val="16"/>
                <w:szCs w:val="16"/>
              </w:rPr>
            </w:pPr>
          </w:p>
        </w:tc>
      </w:tr>
      <w:tr w:rsidR="006C319E" w:rsidRPr="00B62A32" w:rsidTr="001F59C5">
        <w:trPr>
          <w:trHeight w:val="555"/>
        </w:trPr>
        <w:tc>
          <w:tcPr>
            <w:tcW w:w="567" w:type="dxa"/>
            <w:tcBorders>
              <w:top w:val="nil"/>
              <w:left w:val="single" w:sz="8" w:space="0" w:color="auto"/>
              <w:bottom w:val="single" w:sz="8" w:space="0" w:color="auto"/>
              <w:right w:val="nil"/>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C3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Pubblicità</w:t>
            </w:r>
            <w:proofErr w:type="spellEnd"/>
            <w:r w:rsidRPr="00B62A32">
              <w:rPr>
                <w:rFonts w:ascii="Arial" w:hAnsi="Arial" w:cs="Arial"/>
                <w:sz w:val="16"/>
                <w:szCs w:val="16"/>
              </w:rPr>
              <w:t xml:space="preserve"> </w:t>
            </w:r>
            <w:proofErr w:type="spellStart"/>
            <w:r w:rsidRPr="00B62A32">
              <w:rPr>
                <w:rFonts w:ascii="Arial" w:hAnsi="Arial" w:cs="Arial"/>
                <w:sz w:val="16"/>
                <w:szCs w:val="16"/>
              </w:rPr>
              <w:t>istituzionale</w:t>
            </w:r>
            <w:proofErr w:type="spellEnd"/>
          </w:p>
        </w:tc>
        <w:tc>
          <w:tcPr>
            <w:tcW w:w="4486" w:type="dxa"/>
            <w:gridSpan w:val="6"/>
            <w:tcBorders>
              <w:top w:val="single" w:sz="8" w:space="0" w:color="auto"/>
              <w:left w:val="nil"/>
              <w:bottom w:val="single" w:sz="8" w:space="0" w:color="auto"/>
              <w:right w:val="single" w:sz="8" w:space="0" w:color="000000"/>
            </w:tcBorders>
            <w:shd w:val="clear" w:color="auto" w:fill="auto"/>
            <w:vAlign w:val="center"/>
            <w:hideMark/>
          </w:tcPr>
          <w:p w:rsidR="006C319E" w:rsidRPr="00B62A32" w:rsidRDefault="006C319E" w:rsidP="00AE6212">
            <w:pPr>
              <w:jc w:val="right"/>
              <w:rPr>
                <w:rFonts w:ascii="Arial" w:hAnsi="Arial" w:cs="Arial"/>
                <w:sz w:val="16"/>
                <w:szCs w:val="16"/>
              </w:rPr>
            </w:pPr>
            <w:proofErr w:type="spellStart"/>
            <w:r w:rsidRPr="00B62A32">
              <w:rPr>
                <w:rFonts w:ascii="Arial" w:hAnsi="Arial" w:cs="Arial"/>
                <w:sz w:val="16"/>
                <w:szCs w:val="16"/>
              </w:rPr>
              <w:t>Spese</w:t>
            </w:r>
            <w:proofErr w:type="spellEnd"/>
            <w:r w:rsidRPr="00B62A32">
              <w:rPr>
                <w:rFonts w:ascii="Arial" w:hAnsi="Arial" w:cs="Arial"/>
                <w:sz w:val="16"/>
                <w:szCs w:val="16"/>
              </w:rPr>
              <w:t xml:space="preserve"> per </w:t>
            </w:r>
            <w:proofErr w:type="spellStart"/>
            <w:r w:rsidRPr="00B62A32">
              <w:rPr>
                <w:rFonts w:ascii="Arial" w:hAnsi="Arial" w:cs="Arial"/>
                <w:sz w:val="16"/>
                <w:szCs w:val="16"/>
              </w:rPr>
              <w:t>pubblicità</w:t>
            </w:r>
            <w:proofErr w:type="spellEnd"/>
            <w:r w:rsidRPr="00B62A32">
              <w:rPr>
                <w:rFonts w:ascii="Arial" w:hAnsi="Arial" w:cs="Arial"/>
                <w:sz w:val="16"/>
                <w:szCs w:val="16"/>
              </w:rPr>
              <w:t xml:space="preserve"> </w:t>
            </w:r>
            <w:proofErr w:type="spellStart"/>
            <w:r w:rsidRPr="00B62A32">
              <w:rPr>
                <w:rFonts w:ascii="Arial" w:hAnsi="Arial" w:cs="Arial"/>
                <w:sz w:val="16"/>
                <w:szCs w:val="16"/>
              </w:rPr>
              <w:t>istituzionale</w:t>
            </w:r>
            <w:proofErr w:type="spellEnd"/>
          </w:p>
        </w:tc>
        <w:tc>
          <w:tcPr>
            <w:tcW w:w="1246" w:type="dxa"/>
            <w:tcBorders>
              <w:top w:val="single" w:sz="4" w:space="0" w:color="auto"/>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xml:space="preserve"> €                    -   </w:t>
            </w:r>
          </w:p>
        </w:tc>
        <w:tc>
          <w:tcPr>
            <w:tcW w:w="780" w:type="dxa"/>
            <w:tcBorders>
              <w:top w:val="single" w:sz="4" w:space="0" w:color="auto"/>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tcBorders>
              <w:top w:val="single" w:sz="4" w:space="0" w:color="auto"/>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480"/>
        </w:trPr>
        <w:tc>
          <w:tcPr>
            <w:tcW w:w="567" w:type="dxa"/>
            <w:tcBorders>
              <w:top w:val="nil"/>
              <w:left w:val="single" w:sz="8" w:space="0" w:color="auto"/>
              <w:bottom w:val="single" w:sz="8" w:space="0" w:color="auto"/>
              <w:right w:val="single" w:sz="8" w:space="0" w:color="auto"/>
            </w:tcBorders>
            <w:shd w:val="clear" w:color="000000" w:fill="FFFF99"/>
            <w:noWrap/>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C4</w:t>
            </w:r>
          </w:p>
        </w:tc>
        <w:tc>
          <w:tcPr>
            <w:tcW w:w="2595" w:type="dxa"/>
            <w:tcBorders>
              <w:top w:val="nil"/>
              <w:left w:val="nil"/>
              <w:bottom w:val="single" w:sz="8" w:space="0" w:color="auto"/>
              <w:right w:val="single" w:sz="8" w:space="0" w:color="auto"/>
            </w:tcBorders>
            <w:shd w:val="clear" w:color="auto" w:fill="auto"/>
            <w:vAlign w:val="center"/>
            <w:hideMark/>
          </w:tcPr>
          <w:p w:rsidR="006C319E" w:rsidRPr="00B62A32" w:rsidRDefault="006C319E" w:rsidP="00AE6212">
            <w:pPr>
              <w:jc w:val="center"/>
              <w:rPr>
                <w:rFonts w:ascii="Arial" w:hAnsi="Arial" w:cs="Arial"/>
                <w:sz w:val="16"/>
                <w:szCs w:val="16"/>
              </w:rPr>
            </w:pPr>
            <w:proofErr w:type="spellStart"/>
            <w:r w:rsidRPr="00B62A32">
              <w:rPr>
                <w:rFonts w:ascii="Arial" w:hAnsi="Arial" w:cs="Arial"/>
                <w:sz w:val="16"/>
                <w:szCs w:val="16"/>
              </w:rPr>
              <w:t>Forniture</w:t>
            </w:r>
            <w:proofErr w:type="spellEnd"/>
            <w:r w:rsidRPr="00B62A32">
              <w:rPr>
                <w:rFonts w:ascii="Arial" w:hAnsi="Arial" w:cs="Arial"/>
                <w:sz w:val="16"/>
                <w:szCs w:val="16"/>
              </w:rPr>
              <w:t xml:space="preserve"> per </w:t>
            </w:r>
            <w:proofErr w:type="spellStart"/>
            <w:r w:rsidRPr="00B62A32">
              <w:rPr>
                <w:rFonts w:ascii="Arial" w:hAnsi="Arial" w:cs="Arial"/>
                <w:sz w:val="16"/>
                <w:szCs w:val="16"/>
              </w:rPr>
              <w:t>ufficio</w:t>
            </w:r>
            <w:proofErr w:type="spellEnd"/>
          </w:p>
        </w:tc>
        <w:tc>
          <w:tcPr>
            <w:tcW w:w="4486" w:type="dxa"/>
            <w:gridSpan w:val="6"/>
            <w:tcBorders>
              <w:top w:val="single" w:sz="8" w:space="0" w:color="auto"/>
              <w:left w:val="nil"/>
              <w:bottom w:val="single" w:sz="8" w:space="0" w:color="auto"/>
              <w:right w:val="single" w:sz="8" w:space="0" w:color="000000"/>
            </w:tcBorders>
            <w:shd w:val="clear" w:color="auto" w:fill="auto"/>
            <w:vAlign w:val="center"/>
            <w:hideMark/>
          </w:tcPr>
          <w:p w:rsidR="006C319E" w:rsidRPr="006C319E" w:rsidRDefault="006C319E" w:rsidP="00AE6212">
            <w:pPr>
              <w:jc w:val="right"/>
              <w:rPr>
                <w:rFonts w:ascii="Arial" w:hAnsi="Arial" w:cs="Arial"/>
                <w:sz w:val="16"/>
                <w:szCs w:val="16"/>
                <w:lang w:val="it-IT"/>
              </w:rPr>
            </w:pPr>
            <w:r w:rsidRPr="006C319E">
              <w:rPr>
                <w:rFonts w:ascii="Arial" w:hAnsi="Arial" w:cs="Arial"/>
                <w:sz w:val="16"/>
                <w:szCs w:val="16"/>
                <w:lang w:val="it-IT"/>
              </w:rPr>
              <w:t>Spese per forniture per ufficio</w:t>
            </w:r>
          </w:p>
        </w:tc>
        <w:tc>
          <w:tcPr>
            <w:tcW w:w="1246" w:type="dxa"/>
            <w:tcBorders>
              <w:top w:val="nil"/>
              <w:left w:val="nil"/>
              <w:bottom w:val="single" w:sz="4" w:space="0" w:color="auto"/>
              <w:right w:val="single" w:sz="8" w:space="0" w:color="auto"/>
            </w:tcBorders>
            <w:shd w:val="clear" w:color="000000" w:fill="C0C0C0"/>
            <w:vAlign w:val="center"/>
            <w:hideMark/>
          </w:tcPr>
          <w:p w:rsidR="006C319E" w:rsidRPr="00B62A32" w:rsidRDefault="006C319E" w:rsidP="00AE6212">
            <w:pPr>
              <w:rPr>
                <w:rFonts w:ascii="Arial" w:hAnsi="Arial" w:cs="Arial"/>
                <w:sz w:val="16"/>
                <w:szCs w:val="16"/>
              </w:rPr>
            </w:pPr>
            <w:r w:rsidRPr="006C319E">
              <w:rPr>
                <w:rFonts w:ascii="Arial" w:hAnsi="Arial" w:cs="Arial"/>
                <w:sz w:val="16"/>
                <w:szCs w:val="16"/>
                <w:lang w:val="it-IT"/>
              </w:rPr>
              <w:t xml:space="preserve"> </w:t>
            </w:r>
            <w:r w:rsidRPr="00B62A32">
              <w:rPr>
                <w:rFonts w:ascii="Arial" w:hAnsi="Arial" w:cs="Arial"/>
                <w:sz w:val="16"/>
                <w:szCs w:val="16"/>
              </w:rPr>
              <w:t xml:space="preserve">€                    -   </w:t>
            </w:r>
          </w:p>
        </w:tc>
        <w:tc>
          <w:tcPr>
            <w:tcW w:w="780" w:type="dxa"/>
            <w:tcBorders>
              <w:top w:val="nil"/>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        -   </w:t>
            </w:r>
          </w:p>
        </w:tc>
        <w:tc>
          <w:tcPr>
            <w:tcW w:w="805" w:type="dxa"/>
            <w:tcBorders>
              <w:top w:val="nil"/>
              <w:left w:val="nil"/>
              <w:bottom w:val="single" w:sz="8" w:space="0" w:color="auto"/>
              <w:right w:val="single" w:sz="8" w:space="0" w:color="auto"/>
            </w:tcBorders>
            <w:shd w:val="clear" w:color="auto" w:fill="auto"/>
            <w:noWrap/>
            <w:vAlign w:val="center"/>
            <w:hideMark/>
          </w:tcPr>
          <w:p w:rsidR="006C319E" w:rsidRPr="00B62A32" w:rsidRDefault="006C319E" w:rsidP="00AE6212">
            <w:pPr>
              <w:jc w:val="center"/>
              <w:rPr>
                <w:rFonts w:ascii="Arial" w:hAnsi="Arial" w:cs="Arial"/>
                <w:sz w:val="16"/>
                <w:szCs w:val="16"/>
              </w:rPr>
            </w:pPr>
            <w:r w:rsidRPr="00B62A32">
              <w:rPr>
                <w:rFonts w:ascii="Arial" w:hAnsi="Arial" w:cs="Arial"/>
                <w:sz w:val="16"/>
                <w:szCs w:val="16"/>
              </w:rPr>
              <w:t xml:space="preserve">   </w:t>
            </w:r>
          </w:p>
        </w:tc>
      </w:tr>
      <w:tr w:rsidR="006C319E" w:rsidRPr="00B62A32" w:rsidTr="001F59C5">
        <w:trPr>
          <w:trHeight w:val="270"/>
        </w:trPr>
        <w:tc>
          <w:tcPr>
            <w:tcW w:w="10479" w:type="dxa"/>
            <w:gridSpan w:val="11"/>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6C319E" w:rsidRPr="00B62A32" w:rsidRDefault="006C319E" w:rsidP="00AE6212">
            <w:pPr>
              <w:rPr>
                <w:rFonts w:ascii="Arial" w:hAnsi="Arial" w:cs="Arial"/>
                <w:sz w:val="16"/>
                <w:szCs w:val="16"/>
              </w:rPr>
            </w:pPr>
            <w:r w:rsidRPr="00B62A32">
              <w:rPr>
                <w:rFonts w:ascii="Arial" w:hAnsi="Arial" w:cs="Arial"/>
                <w:sz w:val="16"/>
                <w:szCs w:val="16"/>
              </w:rPr>
              <w:t> </w:t>
            </w:r>
          </w:p>
        </w:tc>
      </w:tr>
      <w:tr w:rsidR="006C319E" w:rsidRPr="00B62A32" w:rsidTr="001F59C5">
        <w:trPr>
          <w:trHeight w:val="180"/>
        </w:trPr>
        <w:tc>
          <w:tcPr>
            <w:tcW w:w="8894" w:type="dxa"/>
            <w:gridSpan w:val="9"/>
            <w:tcBorders>
              <w:top w:val="single" w:sz="8" w:space="0" w:color="auto"/>
              <w:left w:val="single" w:sz="8" w:space="0" w:color="auto"/>
              <w:bottom w:val="nil"/>
              <w:right w:val="single" w:sz="8" w:space="0" w:color="000000"/>
            </w:tcBorders>
            <w:shd w:val="clear" w:color="000000" w:fill="CCFFCC"/>
            <w:noWrap/>
            <w:vAlign w:val="center"/>
            <w:hideMark/>
          </w:tcPr>
          <w:p w:rsidR="006C319E" w:rsidRPr="00B62A32" w:rsidRDefault="006C319E" w:rsidP="00AE6212">
            <w:pPr>
              <w:rPr>
                <w:rFonts w:ascii="Arial" w:hAnsi="Arial" w:cs="Arial"/>
                <w:b/>
                <w:bCs/>
                <w:sz w:val="16"/>
                <w:szCs w:val="16"/>
              </w:rPr>
            </w:pPr>
            <w:r w:rsidRPr="00B62A32">
              <w:rPr>
                <w:rFonts w:ascii="Arial" w:hAnsi="Arial" w:cs="Arial"/>
                <w:b/>
                <w:bCs/>
                <w:sz w:val="16"/>
                <w:szCs w:val="16"/>
              </w:rPr>
              <w:t> </w:t>
            </w:r>
          </w:p>
        </w:tc>
        <w:tc>
          <w:tcPr>
            <w:tcW w:w="780" w:type="dxa"/>
            <w:vMerge w:val="restart"/>
            <w:tcBorders>
              <w:top w:val="nil"/>
              <w:left w:val="single" w:sz="8" w:space="0" w:color="auto"/>
              <w:bottom w:val="single" w:sz="8" w:space="0" w:color="000000"/>
              <w:right w:val="single" w:sz="8" w:space="0" w:color="auto"/>
            </w:tcBorders>
            <w:shd w:val="clear" w:color="000000" w:fill="CCFFFF"/>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 xml:space="preserve"> €        -   </w:t>
            </w:r>
          </w:p>
        </w:tc>
        <w:tc>
          <w:tcPr>
            <w:tcW w:w="805" w:type="dxa"/>
            <w:vMerge w:val="restart"/>
            <w:tcBorders>
              <w:top w:val="nil"/>
              <w:left w:val="single" w:sz="8" w:space="0" w:color="auto"/>
              <w:bottom w:val="single" w:sz="8" w:space="0" w:color="000000"/>
              <w:right w:val="single" w:sz="8" w:space="0" w:color="auto"/>
            </w:tcBorders>
            <w:shd w:val="clear" w:color="000000" w:fill="FFCC99"/>
            <w:vAlign w:val="center"/>
            <w:hideMark/>
          </w:tcPr>
          <w:p w:rsidR="006C319E" w:rsidRPr="00B62A32" w:rsidRDefault="006C319E" w:rsidP="00AE6212">
            <w:pPr>
              <w:jc w:val="center"/>
              <w:rPr>
                <w:rFonts w:ascii="Arial" w:hAnsi="Arial" w:cs="Arial"/>
                <w:b/>
                <w:bCs/>
                <w:sz w:val="16"/>
                <w:szCs w:val="16"/>
              </w:rPr>
            </w:pPr>
            <w:r w:rsidRPr="00B62A32">
              <w:rPr>
                <w:rFonts w:ascii="Arial" w:hAnsi="Arial" w:cs="Arial"/>
                <w:b/>
                <w:bCs/>
                <w:sz w:val="16"/>
                <w:szCs w:val="16"/>
              </w:rPr>
              <w:t>%</w:t>
            </w:r>
          </w:p>
        </w:tc>
      </w:tr>
      <w:tr w:rsidR="006C319E" w:rsidRPr="00324992" w:rsidTr="001F59C5">
        <w:trPr>
          <w:trHeight w:val="180"/>
        </w:trPr>
        <w:tc>
          <w:tcPr>
            <w:tcW w:w="8894" w:type="dxa"/>
            <w:gridSpan w:val="9"/>
            <w:tcBorders>
              <w:top w:val="nil"/>
              <w:left w:val="single" w:sz="8" w:space="0" w:color="auto"/>
              <w:bottom w:val="nil"/>
              <w:right w:val="single" w:sz="8" w:space="0" w:color="000000"/>
            </w:tcBorders>
            <w:shd w:val="clear" w:color="000000" w:fill="CCFFCC"/>
            <w:noWrap/>
            <w:vAlign w:val="center"/>
            <w:hideMark/>
          </w:tcPr>
          <w:p w:rsidR="006C319E" w:rsidRPr="006C319E" w:rsidRDefault="006C319E" w:rsidP="00AE6212">
            <w:pPr>
              <w:jc w:val="center"/>
              <w:rPr>
                <w:rFonts w:ascii="Arial" w:hAnsi="Arial" w:cs="Arial"/>
                <w:b/>
                <w:bCs/>
                <w:sz w:val="16"/>
                <w:szCs w:val="16"/>
                <w:u w:val="single"/>
                <w:lang w:val="it-IT"/>
              </w:rPr>
            </w:pPr>
            <w:r w:rsidRPr="006C319E">
              <w:rPr>
                <w:rFonts w:ascii="Arial" w:hAnsi="Arial" w:cs="Arial"/>
                <w:b/>
                <w:bCs/>
                <w:sz w:val="16"/>
                <w:szCs w:val="16"/>
                <w:u w:val="single"/>
                <w:lang w:val="it-IT"/>
              </w:rPr>
              <w:t>TOTALE COSTO DELL'OPERAZIONE (B+C)</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r>
      <w:tr w:rsidR="006C319E" w:rsidRPr="00324992" w:rsidTr="001F59C5">
        <w:trPr>
          <w:trHeight w:val="270"/>
        </w:trPr>
        <w:tc>
          <w:tcPr>
            <w:tcW w:w="8894" w:type="dxa"/>
            <w:gridSpan w:val="9"/>
            <w:tcBorders>
              <w:top w:val="nil"/>
              <w:left w:val="single" w:sz="8" w:space="0" w:color="auto"/>
              <w:bottom w:val="single" w:sz="8" w:space="0" w:color="auto"/>
              <w:right w:val="single" w:sz="8" w:space="0" w:color="000000"/>
            </w:tcBorders>
            <w:shd w:val="clear" w:color="000000" w:fill="CCFFCC"/>
            <w:noWrap/>
            <w:vAlign w:val="center"/>
            <w:hideMark/>
          </w:tcPr>
          <w:p w:rsidR="006C319E" w:rsidRPr="006C319E" w:rsidRDefault="006C319E" w:rsidP="00AE6212">
            <w:pPr>
              <w:rPr>
                <w:rFonts w:ascii="Arial" w:hAnsi="Arial" w:cs="Arial"/>
                <w:b/>
                <w:bCs/>
                <w:sz w:val="16"/>
                <w:szCs w:val="16"/>
                <w:lang w:val="it-IT"/>
              </w:rPr>
            </w:pPr>
            <w:r w:rsidRPr="006C319E">
              <w:rPr>
                <w:rFonts w:ascii="Arial" w:hAnsi="Arial" w:cs="Arial"/>
                <w:b/>
                <w:bCs/>
                <w:sz w:val="16"/>
                <w:szCs w:val="16"/>
                <w:lang w:val="it-IT"/>
              </w:rPr>
              <w:t> </w:t>
            </w:r>
          </w:p>
        </w:tc>
        <w:tc>
          <w:tcPr>
            <w:tcW w:w="780"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c>
          <w:tcPr>
            <w:tcW w:w="805" w:type="dxa"/>
            <w:vMerge/>
            <w:tcBorders>
              <w:top w:val="nil"/>
              <w:left w:val="single" w:sz="8" w:space="0" w:color="auto"/>
              <w:bottom w:val="single" w:sz="8" w:space="0" w:color="000000"/>
              <w:right w:val="single" w:sz="8" w:space="0" w:color="auto"/>
            </w:tcBorders>
            <w:vAlign w:val="center"/>
            <w:hideMark/>
          </w:tcPr>
          <w:p w:rsidR="006C319E" w:rsidRPr="006C319E" w:rsidRDefault="006C319E" w:rsidP="00AE6212">
            <w:pPr>
              <w:rPr>
                <w:rFonts w:ascii="Arial" w:hAnsi="Arial" w:cs="Arial"/>
                <w:b/>
                <w:bCs/>
                <w:sz w:val="16"/>
                <w:szCs w:val="16"/>
                <w:lang w:val="it-IT"/>
              </w:rPr>
            </w:pPr>
          </w:p>
        </w:tc>
      </w:tr>
    </w:tbl>
    <w:p w:rsidR="006C319E" w:rsidRPr="006C319E" w:rsidRDefault="006C319E" w:rsidP="006C319E">
      <w:pPr>
        <w:spacing w:line="360" w:lineRule="auto"/>
        <w:jc w:val="both"/>
        <w:rPr>
          <w:lang w:val="it-IT"/>
        </w:rPr>
      </w:pPr>
    </w:p>
    <w:p w:rsidR="006C319E" w:rsidRPr="006C319E" w:rsidRDefault="006C319E" w:rsidP="006C319E">
      <w:pPr>
        <w:spacing w:line="360" w:lineRule="auto"/>
        <w:jc w:val="both"/>
        <w:rPr>
          <w:lang w:val="it-IT"/>
        </w:rPr>
      </w:pPr>
    </w:p>
    <w:p w:rsidR="006C319E" w:rsidRPr="006C319E" w:rsidRDefault="006C319E" w:rsidP="006C319E">
      <w:pPr>
        <w:rPr>
          <w:lang w:val="it-IT"/>
        </w:rPr>
      </w:pPr>
    </w:p>
    <w:sectPr w:rsidR="006C319E" w:rsidRPr="006C319E" w:rsidSect="001F59C5">
      <w:pgSz w:w="12240" w:h="15840"/>
      <w:pgMar w:top="1152" w:right="1608" w:bottom="851" w:left="1276" w:header="0" w:footer="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E0" w:rsidRDefault="00FA2BE0" w:rsidP="00453B0D">
      <w:r>
        <w:separator/>
      </w:r>
    </w:p>
  </w:endnote>
  <w:endnote w:type="continuationSeparator" w:id="0">
    <w:p w:rsidR="00FA2BE0" w:rsidRDefault="00FA2BE0" w:rsidP="0045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40832" behindDoc="1" locked="0" layoutInCell="1" allowOverlap="1" wp14:anchorId="009F42E7" wp14:editId="78D656B4">
              <wp:simplePos x="0" y="0"/>
              <wp:positionH relativeFrom="page">
                <wp:posOffset>965835</wp:posOffset>
              </wp:positionH>
              <wp:positionV relativeFrom="paragraph">
                <wp:posOffset>0</wp:posOffset>
              </wp:positionV>
              <wp:extent cx="5689600" cy="114300"/>
              <wp:effectExtent l="0" t="0" r="0" b="0"/>
              <wp:wrapSquare wrapText="bothSides"/>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DA57DB">
                            <w:rPr>
                              <w:noProof/>
                            </w:rPr>
                            <w:t>20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76.05pt;margin-top:0;width:448pt;height:9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eirQIAAKs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" filled="f" stroked="f">
              <v:textbox inset="0,0,0,0">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DA57DB">
                      <w:rPr>
                        <w:noProof/>
                      </w:rPr>
                      <w:t>20</w:t>
                    </w:r>
                    <w:r>
                      <w:rPr>
                        <w:noProof/>
                      </w:rPr>
                      <w:fldChar w:fldCharType="end"/>
                    </w:r>
                  </w:p>
                </w:txbxContent>
              </v:textbox>
              <w10:wrap type="square"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Pr="000F5C46" w:rsidRDefault="005E1AF8" w:rsidP="00AE6212">
    <w:pPr>
      <w:pStyle w:val="Pidipa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xl26"/>
      <w:framePr w:wrap="around" w:vAnchor="text" w:hAnchor="margin" w:xAlign="right" w:y="1"/>
    </w:pPr>
    <w:r>
      <w:fldChar w:fldCharType="begin"/>
    </w:r>
    <w:r>
      <w:instrText xml:space="preserve">PAGE  </w:instrText>
    </w:r>
    <w:r>
      <w:fldChar w:fldCharType="separate"/>
    </w:r>
    <w:r w:rsidR="00324992">
      <w:rPr>
        <w:noProof/>
      </w:rPr>
      <w:t>44</w:t>
    </w:r>
    <w:r>
      <w:rPr>
        <w:noProof/>
      </w:rPr>
      <w:fldChar w:fldCharType="end"/>
    </w:r>
  </w:p>
  <w:p w:rsidR="005E1AF8" w:rsidRDefault="005E1AF8">
    <w:pPr>
      <w:pStyle w:val="xl2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xl26"/>
      <w:framePr w:wrap="around" w:vAnchor="text" w:hAnchor="margin" w:xAlign="right" w:y="1"/>
    </w:pPr>
    <w:r>
      <w:fldChar w:fldCharType="begin"/>
    </w:r>
    <w:r>
      <w:instrText xml:space="preserve">PAGE  </w:instrText>
    </w:r>
    <w:r>
      <w:fldChar w:fldCharType="separate"/>
    </w:r>
    <w:r w:rsidR="00324992">
      <w:rPr>
        <w:noProof/>
      </w:rPr>
      <w:t>45</w:t>
    </w:r>
    <w:r>
      <w:rPr>
        <w:noProof/>
      </w:rPr>
      <w:fldChar w:fldCharType="end"/>
    </w:r>
  </w:p>
  <w:p w:rsidR="005E1AF8" w:rsidRDefault="005E1AF8" w:rsidP="00B313C3">
    <w:pPr>
      <w:pStyle w:val="xl26"/>
      <w:tabs>
        <w:tab w:val="left" w:pos="705"/>
      </w:tabs>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39808" behindDoc="1" locked="0" layoutInCell="1" allowOverlap="1" wp14:anchorId="51C93FD6" wp14:editId="30A2D148">
              <wp:simplePos x="0" y="0"/>
              <wp:positionH relativeFrom="page">
                <wp:posOffset>965835</wp:posOffset>
              </wp:positionH>
              <wp:positionV relativeFrom="paragraph">
                <wp:posOffset>0</wp:posOffset>
              </wp:positionV>
              <wp:extent cx="5689600" cy="114300"/>
              <wp:effectExtent l="0" t="0" r="0" b="0"/>
              <wp:wrapSquare wrapText="bothSides"/>
              <wp:docPr id="2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30" type="#_x0000_t202" style="position:absolute;margin-left:76.05pt;margin-top:0;width:448pt;height:9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" filled="f" stroked="f">
              <v:textbox inset="0,0,0,0">
                <w:txbxContent>
                  <w:p w:rsidR="00291CCC" w:rsidRDefault="00291CCC">
                    <w:pPr>
                      <w:jc w:val="right"/>
                      <w:textAlignment w:val="baseline"/>
                      <w:rPr>
                        <w:rFonts w:eastAsia="Times New Roman"/>
                        <w:color w:val="000000"/>
                        <w:sz w:val="19"/>
                        <w:lang w:val="it-IT"/>
                      </w:rPr>
                    </w:pPr>
                    <w:r>
                      <w:fldChar w:fldCharType="begin"/>
                    </w:r>
                    <w:r>
                      <w:instrText>PAGE</w:instrText>
                    </w:r>
                    <w: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41856" behindDoc="1" locked="0" layoutInCell="1" allowOverlap="1" wp14:anchorId="71437724" wp14:editId="443EA4ED">
              <wp:simplePos x="0" y="0"/>
              <wp:positionH relativeFrom="page">
                <wp:posOffset>965835</wp:posOffset>
              </wp:positionH>
              <wp:positionV relativeFrom="paragraph">
                <wp:posOffset>0</wp:posOffset>
              </wp:positionV>
              <wp:extent cx="5689600" cy="114300"/>
              <wp:effectExtent l="0" t="0" r="0" b="0"/>
              <wp:wrapSquare wrapText="bothSides"/>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1" type="#_x0000_t202" style="position:absolute;margin-left:76.05pt;margin-top:0;width:448pt;height:9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Grw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" filled="f" stroked="f">
              <v:textbox inset="0,0,0,0">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1</w:t>
                    </w:r>
                    <w:r>
                      <w:rPr>
                        <w:noProof/>
                      </w:rPr>
                      <w:fldChar w:fldCharType="end"/>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43904" behindDoc="1" locked="0" layoutInCell="1" allowOverlap="1" wp14:anchorId="3249F3E3" wp14:editId="5A1E127F">
              <wp:simplePos x="0" y="0"/>
              <wp:positionH relativeFrom="page">
                <wp:posOffset>965835</wp:posOffset>
              </wp:positionH>
              <wp:positionV relativeFrom="paragraph">
                <wp:posOffset>0</wp:posOffset>
              </wp:positionV>
              <wp:extent cx="5689600" cy="114300"/>
              <wp:effectExtent l="0" t="0" r="0" b="0"/>
              <wp:wrapSquare wrapText="bothSides"/>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margin-left:76.05pt;margin-top:0;width:448pt;height:9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6q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" filled="f" stroked="f">
              <v:textbox inset="0,0,0,0">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2</w:t>
                    </w:r>
                    <w:r>
                      <w:rPr>
                        <w:noProof/>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42880" behindDoc="1" locked="0" layoutInCell="1" allowOverlap="1" wp14:anchorId="4EB87378" wp14:editId="15329A90">
              <wp:simplePos x="0" y="0"/>
              <wp:positionH relativeFrom="page">
                <wp:posOffset>965835</wp:posOffset>
              </wp:positionH>
              <wp:positionV relativeFrom="paragraph">
                <wp:posOffset>0</wp:posOffset>
              </wp:positionV>
              <wp:extent cx="5689600" cy="114300"/>
              <wp:effectExtent l="0" t="0" r="0" b="0"/>
              <wp:wrapSquare wrapText="bothSides"/>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3" type="#_x0000_t202" style="position:absolute;margin-left:76.05pt;margin-top:0;width:448pt;height:9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" filled="f" stroked="f">
              <v:textbox inset="0,0,0,0">
                <w:txbxContent>
                  <w:p w:rsidR="00291CCC" w:rsidRDefault="00291CCC">
                    <w:pPr>
                      <w:jc w:val="right"/>
                      <w:textAlignment w:val="baseline"/>
                      <w:rPr>
                        <w:rFonts w:eastAsia="Times New Roman"/>
                        <w:color w:val="000000"/>
                        <w:sz w:val="19"/>
                        <w:lang w:val="it-IT"/>
                      </w:rPr>
                    </w:pPr>
                    <w:r>
                      <w:fldChar w:fldCharType="begin"/>
                    </w:r>
                    <w:r>
                      <w:instrText>PAGE</w:instrText>
                    </w:r>
                    <w: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52096" behindDoc="1" locked="0" layoutInCell="1" allowOverlap="1" wp14:anchorId="5160433A" wp14:editId="74FFFBC2">
              <wp:simplePos x="0" y="0"/>
              <wp:positionH relativeFrom="page">
                <wp:posOffset>965835</wp:posOffset>
              </wp:positionH>
              <wp:positionV relativeFrom="paragraph">
                <wp:posOffset>0</wp:posOffset>
              </wp:positionV>
              <wp:extent cx="5689600" cy="114300"/>
              <wp:effectExtent l="0" t="0" r="0" b="0"/>
              <wp:wrapSquare wrapText="bothSides"/>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20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76.05pt;margin-top:0;width:448pt;height: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e/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" filled="f" stroked="f">
              <v:textbox inset="0,0,0,0">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20</w:t>
                    </w:r>
                    <w:r>
                      <w:rPr>
                        <w:noProof/>
                      </w:rPr>
                      <w:fldChar w:fldCharType="end"/>
                    </w: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pPr>
      <w:pStyle w:val="Pidipagina"/>
      <w:rPr>
        <w:rFonts w:eastAsia="Times New Roman"/>
        <w:color w:val="000000"/>
        <w:sz w:val="16"/>
        <w:lang w:val="it-IT"/>
      </w:rPr>
    </w:pPr>
    <w:r>
      <w:rPr>
        <w:noProof/>
        <w:lang w:val="it-IT" w:eastAsia="it-IT"/>
      </w:rPr>
      <mc:AlternateContent>
        <mc:Choice Requires="wps">
          <w:drawing>
            <wp:anchor distT="0" distB="0" distL="0" distR="0" simplePos="0" relativeHeight="251651072" behindDoc="1" locked="0" layoutInCell="1" allowOverlap="1" wp14:anchorId="1B6A2CB4" wp14:editId="5341A62B">
              <wp:simplePos x="0" y="0"/>
              <wp:positionH relativeFrom="page">
                <wp:posOffset>965835</wp:posOffset>
              </wp:positionH>
              <wp:positionV relativeFrom="paragraph">
                <wp:posOffset>0</wp:posOffset>
              </wp:positionV>
              <wp:extent cx="5689600" cy="114300"/>
              <wp:effectExtent l="0" t="0" r="0" b="0"/>
              <wp:wrapSquare wrapText="bothSides"/>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5" type="#_x0000_t202" style="position:absolute;margin-left:76.05pt;margin-top:0;width:448pt;height: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1vrrw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" filled="f" stroked="f">
              <v:textbox inset="0,0,0,0">
                <w:txbxContent>
                  <w:p w:rsidR="005E1AF8" w:rsidRDefault="005E1AF8">
                    <w:pPr>
                      <w:jc w:val="right"/>
                      <w:textAlignment w:val="baseline"/>
                      <w:rPr>
                        <w:rFonts w:eastAsia="Times New Roman"/>
                        <w:color w:val="000000"/>
                        <w:sz w:val="19"/>
                        <w:lang w:val="it-IT"/>
                      </w:rPr>
                    </w:pPr>
                    <w:r>
                      <w:fldChar w:fldCharType="begin"/>
                    </w:r>
                    <w:r>
                      <w:instrText>PAGE</w:instrText>
                    </w:r>
                    <w:r>
                      <w:fldChar w:fldCharType="separate"/>
                    </w:r>
                    <w:r w:rsidR="00324992">
                      <w:rPr>
                        <w:noProof/>
                      </w:rPr>
                      <w:t>5</w:t>
                    </w:r>
                    <w:r>
                      <w:rPr>
                        <w:noProof/>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Pr="000F5C46" w:rsidRDefault="005E1AF8" w:rsidP="00AE6212">
    <w:pPr>
      <w:pStyle w:val="Pidipa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F8" w:rsidRDefault="005E1AF8" w:rsidP="00AE6212">
    <w:pPr>
      <w:pStyle w:val="xl26"/>
      <w:framePr w:wrap="around" w:vAnchor="text" w:hAnchor="margin" w:xAlign="right" w:y="1"/>
    </w:pPr>
    <w:r>
      <w:fldChar w:fldCharType="begin"/>
    </w:r>
    <w:r>
      <w:instrText xml:space="preserve">PAGE  </w:instrText>
    </w:r>
    <w:r>
      <w:fldChar w:fldCharType="separate"/>
    </w:r>
    <w:r w:rsidR="00324992">
      <w:rPr>
        <w:noProof/>
      </w:rPr>
      <w:t>34</w:t>
    </w:r>
    <w:r>
      <w:rPr>
        <w:noProof/>
      </w:rPr>
      <w:fldChar w:fldCharType="end"/>
    </w:r>
  </w:p>
  <w:p w:rsidR="005E1AF8" w:rsidRDefault="005E1AF8" w:rsidP="00AE6212">
    <w:pPr>
      <w:pStyle w:val="x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E0" w:rsidRDefault="00FA2BE0" w:rsidP="00453B0D">
      <w:r>
        <w:separator/>
      </w:r>
    </w:p>
  </w:footnote>
  <w:footnote w:type="continuationSeparator" w:id="0">
    <w:p w:rsidR="00FA2BE0" w:rsidRDefault="00FA2BE0" w:rsidP="0045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auto"/>
      </w:rPr>
    </w:lvl>
  </w:abstractNum>
  <w:abstractNum w:abstractNumId="3">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Symbol" w:hAnsi="Symbol" w:cs="Wingdings"/>
        <w:sz w:val="22"/>
      </w:rPr>
    </w:lvl>
  </w:abstractNum>
  <w:abstractNum w:abstractNumId="5">
    <w:nsid w:val="00000014"/>
    <w:multiLevelType w:val="singleLevel"/>
    <w:tmpl w:val="00000014"/>
    <w:name w:val="WW8Num20"/>
    <w:lvl w:ilvl="0">
      <w:start w:val="1"/>
      <w:numFmt w:val="bullet"/>
      <w:lvlText w:val=""/>
      <w:lvlJc w:val="left"/>
      <w:pPr>
        <w:tabs>
          <w:tab w:val="num" w:pos="0"/>
        </w:tabs>
        <w:ind w:left="284" w:hanging="284"/>
      </w:pPr>
      <w:rPr>
        <w:rFonts w:ascii="Symbol" w:hAnsi="Symbol"/>
      </w:rPr>
    </w:lvl>
  </w:abstractNum>
  <w:abstractNum w:abstractNumId="6">
    <w:nsid w:val="00444E9D"/>
    <w:multiLevelType w:val="multilevel"/>
    <w:tmpl w:val="27705ECC"/>
    <w:lvl w:ilvl="0">
      <w:start w:val="3"/>
      <w:numFmt w:val="lowerLetter"/>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FE6C83"/>
    <w:multiLevelType w:val="hybridMultilevel"/>
    <w:tmpl w:val="73BA2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3324691"/>
    <w:multiLevelType w:val="hybridMultilevel"/>
    <w:tmpl w:val="D05AB1D4"/>
    <w:lvl w:ilvl="0" w:tplc="15D4CC5A">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92B6D9E"/>
    <w:multiLevelType w:val="hybridMultilevel"/>
    <w:tmpl w:val="4F32C2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32613F"/>
    <w:multiLevelType w:val="multilevel"/>
    <w:tmpl w:val="F47CFD62"/>
    <w:lvl w:ilvl="0">
      <w:start w:val="14"/>
      <w:numFmt w:val="upperLetter"/>
      <w:lvlText w:val="%1)"/>
      <w:lvlJc w:val="left"/>
      <w:pPr>
        <w:tabs>
          <w:tab w:val="left" w:pos="288"/>
        </w:tabs>
        <w:ind w:left="720"/>
      </w:pPr>
      <w:rPr>
        <w:rFonts w:ascii="Times New Roman" w:eastAsia="Times New Roman" w:hAnsi="Times New Roman"/>
        <w:b/>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71009"/>
    <w:multiLevelType w:val="hybridMultilevel"/>
    <w:tmpl w:val="C24A2952"/>
    <w:lvl w:ilvl="0" w:tplc="03F62EA0">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1B1117"/>
    <w:multiLevelType w:val="multilevel"/>
    <w:tmpl w:val="E086F64C"/>
    <w:lvl w:ilvl="0">
      <w:start w:val="1"/>
      <w:numFmt w:val="bullet"/>
      <w:lvlText w:val="·"/>
      <w:lvlJc w:val="left"/>
      <w:pPr>
        <w:ind w:left="720"/>
      </w:pPr>
      <w:rPr>
        <w:rFonts w:ascii="Symbol" w:eastAsia="Symbol" w:hAnsi="Symbol"/>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F000B5"/>
    <w:multiLevelType w:val="hybridMultilevel"/>
    <w:tmpl w:val="AEF46130"/>
    <w:lvl w:ilvl="0" w:tplc="04100017">
      <w:start w:val="1"/>
      <w:numFmt w:val="lowerLetter"/>
      <w:lvlText w:val="%1)"/>
      <w:lvlJc w:val="left"/>
      <w:pPr>
        <w:ind w:left="432" w:hanging="360"/>
      </w:p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4">
    <w:nsid w:val="12433FF4"/>
    <w:multiLevelType w:val="hybridMultilevel"/>
    <w:tmpl w:val="9D9E2228"/>
    <w:lvl w:ilvl="0" w:tplc="03F62EA0">
      <w:start w:val="1"/>
      <w:numFmt w:val="bullet"/>
      <w:lvlText w:val=""/>
      <w:lvlJc w:val="left"/>
      <w:pPr>
        <w:ind w:left="360" w:hanging="360"/>
      </w:pPr>
      <w:rPr>
        <w:rFonts w:ascii="Wingdings" w:hAnsi="Wingding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83F57C6"/>
    <w:multiLevelType w:val="multilevel"/>
    <w:tmpl w:val="0EA08F68"/>
    <w:lvl w:ilvl="0">
      <w:start w:val="1"/>
      <w:numFmt w:val="bullet"/>
      <w:lvlText w:val="·"/>
      <w:lvlJc w:val="left"/>
      <w:pPr>
        <w:tabs>
          <w:tab w:val="left" w:pos="216"/>
        </w:tabs>
        <w:ind w:left="720"/>
      </w:pPr>
      <w:rPr>
        <w:rFonts w:ascii="Symbol" w:eastAsia="Symbol" w:hAnsi="Symbol"/>
        <w:strike w:val="0"/>
        <w:color w:val="000000"/>
        <w:spacing w:val="-5"/>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4E3103"/>
    <w:multiLevelType w:val="multilevel"/>
    <w:tmpl w:val="FC08882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6520A8"/>
    <w:multiLevelType w:val="hybridMultilevel"/>
    <w:tmpl w:val="0B1EC7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94C2660"/>
    <w:multiLevelType w:val="multilevel"/>
    <w:tmpl w:val="E086F64C"/>
    <w:lvl w:ilvl="0">
      <w:start w:val="1"/>
      <w:numFmt w:val="bullet"/>
      <w:lvlText w:val="·"/>
      <w:lvlJc w:val="left"/>
      <w:pPr>
        <w:ind w:left="720"/>
      </w:pPr>
      <w:rPr>
        <w:rFonts w:ascii="Symbol" w:eastAsia="Symbol" w:hAnsi="Symbol"/>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07B6A"/>
    <w:multiLevelType w:val="multilevel"/>
    <w:tmpl w:val="C7E2A4FE"/>
    <w:lvl w:ilvl="0">
      <w:start w:val="12"/>
      <w:numFmt w:val="upperLetter"/>
      <w:lvlText w:val="%1)"/>
      <w:lvlJc w:val="left"/>
      <w:pPr>
        <w:tabs>
          <w:tab w:val="left" w:pos="288"/>
        </w:tabs>
        <w:ind w:left="720"/>
      </w:pPr>
      <w:rPr>
        <w:rFonts w:ascii="Times New Roman" w:eastAsia="Times New Roman" w:hAnsi="Times New Roman"/>
        <w:b/>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280548"/>
    <w:multiLevelType w:val="hybridMultilevel"/>
    <w:tmpl w:val="B0CE5A1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86061D"/>
    <w:multiLevelType w:val="multilevel"/>
    <w:tmpl w:val="914CB79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FD36FA"/>
    <w:multiLevelType w:val="hybridMultilevel"/>
    <w:tmpl w:val="81F29E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387B1801"/>
    <w:multiLevelType w:val="multilevel"/>
    <w:tmpl w:val="0406DAEC"/>
    <w:lvl w:ilvl="0">
      <w:start w:val="1"/>
      <w:numFmt w:val="bullet"/>
      <w:lvlText w:val="·"/>
      <w:lvlJc w:val="left"/>
      <w:pPr>
        <w:ind w:left="720"/>
      </w:pPr>
      <w:rPr>
        <w:rFonts w:ascii="Symbol" w:eastAsia="Symbol" w:hAnsi="Symbol"/>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2D229B"/>
    <w:multiLevelType w:val="hybridMultilevel"/>
    <w:tmpl w:val="36805608"/>
    <w:lvl w:ilvl="0" w:tplc="1A3005B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5">
    <w:nsid w:val="522F2EE4"/>
    <w:multiLevelType w:val="hybridMultilevel"/>
    <w:tmpl w:val="36F496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6221DDD"/>
    <w:multiLevelType w:val="hybridMultilevel"/>
    <w:tmpl w:val="A992D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A36920"/>
    <w:multiLevelType w:val="hybridMultilevel"/>
    <w:tmpl w:val="73981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C13343"/>
    <w:multiLevelType w:val="hybridMultilevel"/>
    <w:tmpl w:val="BFC0D0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DD333FC"/>
    <w:multiLevelType w:val="multilevel"/>
    <w:tmpl w:val="F3D28874"/>
    <w:lvl w:ilvl="0">
      <w:start w:val="5"/>
      <w:numFmt w:val="upperLetter"/>
      <w:lvlText w:val="%1)"/>
      <w:lvlJc w:val="left"/>
      <w:pPr>
        <w:tabs>
          <w:tab w:val="left" w:pos="288"/>
        </w:tabs>
        <w:ind w:left="720"/>
      </w:pPr>
      <w:rPr>
        <w:rFonts w:ascii="Times New Roman" w:eastAsia="Times New Roman" w:hAnsi="Times New Roman"/>
        <w:b/>
        <w:strike w:val="0"/>
        <w:color w:val="000000"/>
        <w:spacing w:val="-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956EC2"/>
    <w:multiLevelType w:val="multilevel"/>
    <w:tmpl w:val="D1729B5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C7CF8"/>
    <w:multiLevelType w:val="hybridMultilevel"/>
    <w:tmpl w:val="0F6C0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E14BBC"/>
    <w:multiLevelType w:val="hybridMultilevel"/>
    <w:tmpl w:val="0C86B44C"/>
    <w:lvl w:ilvl="0" w:tplc="1BAE335A">
      <w:start w:val="1"/>
      <w:numFmt w:val="upperLetter"/>
      <w:pStyle w:val="titolo"/>
      <w:lvlText w:val="%1)"/>
      <w:lvlJc w:val="left"/>
      <w:pPr>
        <w:tabs>
          <w:tab w:val="num" w:pos="1080"/>
        </w:tabs>
        <w:ind w:left="1080" w:hanging="720"/>
      </w:pPr>
      <w:rPr>
        <w:rFonts w:hint="default"/>
        <w:i w:val="0"/>
      </w:rPr>
    </w:lvl>
    <w:lvl w:ilvl="1" w:tplc="FFFFFFFF">
      <w:numFmt w:val="bullet"/>
      <w:lvlText w:val="-"/>
      <w:lvlJc w:val="left"/>
      <w:pPr>
        <w:tabs>
          <w:tab w:val="num" w:pos="1785"/>
        </w:tabs>
        <w:ind w:left="1785" w:hanging="705"/>
      </w:pPr>
      <w:rPr>
        <w:rFonts w:ascii="Times New Roman" w:hAnsi="Times New Roman" w:hint="default"/>
      </w:rPr>
    </w:lvl>
    <w:lvl w:ilvl="2" w:tplc="6F5C9C1E">
      <w:start w:val="1"/>
      <w:numFmt w:val="decimal"/>
      <w:lvlText w:val="%3."/>
      <w:lvlJc w:val="left"/>
      <w:pPr>
        <w:tabs>
          <w:tab w:val="num" w:pos="2430"/>
        </w:tabs>
        <w:ind w:left="2430" w:hanging="4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5A80076"/>
    <w:multiLevelType w:val="hybridMultilevel"/>
    <w:tmpl w:val="AD2039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72D5025"/>
    <w:multiLevelType w:val="hybridMultilevel"/>
    <w:tmpl w:val="CB80AA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86C1822"/>
    <w:multiLevelType w:val="multilevel"/>
    <w:tmpl w:val="11A42BE0"/>
    <w:lvl w:ilvl="0">
      <w:start w:val="1"/>
      <w:numFmt w:val="bullet"/>
      <w:pStyle w:val="a5TDElencopuntato"/>
      <w:lvlText w:val=""/>
      <w:lvlJc w:val="left"/>
      <w:pPr>
        <w:tabs>
          <w:tab w:val="num" w:pos="624"/>
        </w:tabs>
        <w:ind w:left="624" w:hanging="624"/>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21"/>
        </w:tabs>
        <w:ind w:left="1021" w:hanging="624"/>
      </w:pPr>
      <w:rPr>
        <w:rFonts w:ascii="Times New Roman" w:hAnsi="Times New Roman" w:cs="Times New Roman" w:hint="default"/>
        <w:b w:val="0"/>
        <w:i w:val="0"/>
        <w:sz w:val="20"/>
      </w:rPr>
    </w:lvl>
    <w:lvl w:ilvl="2">
      <w:start w:val="1"/>
      <w:numFmt w:val="bullet"/>
      <w:lvlText w:val=""/>
      <w:lvlJc w:val="left"/>
      <w:pPr>
        <w:tabs>
          <w:tab w:val="num" w:pos="1418"/>
        </w:tabs>
        <w:ind w:left="1418" w:hanging="62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7D491EDD"/>
    <w:multiLevelType w:val="hybridMultilevel"/>
    <w:tmpl w:val="C6287840"/>
    <w:lvl w:ilvl="0" w:tplc="04100001">
      <w:start w:val="1"/>
      <w:numFmt w:val="bullet"/>
      <w:lvlText w:val=""/>
      <w:lvlJc w:val="left"/>
      <w:pPr>
        <w:ind w:left="360" w:hanging="360"/>
      </w:pPr>
      <w:rPr>
        <w:rFonts w:ascii="Symbol" w:hAnsi="Symbol" w:hint="default"/>
      </w:rPr>
    </w:lvl>
    <w:lvl w:ilvl="1" w:tplc="B9E86B1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16"/>
  </w:num>
  <w:num w:numId="4">
    <w:abstractNumId w:val="29"/>
  </w:num>
  <w:num w:numId="5">
    <w:abstractNumId w:val="15"/>
  </w:num>
  <w:num w:numId="6">
    <w:abstractNumId w:val="21"/>
  </w:num>
  <w:num w:numId="7">
    <w:abstractNumId w:val="30"/>
  </w:num>
  <w:num w:numId="8">
    <w:abstractNumId w:val="6"/>
  </w:num>
  <w:num w:numId="9">
    <w:abstractNumId w:val="19"/>
  </w:num>
  <w:num w:numId="10">
    <w:abstractNumId w:val="10"/>
  </w:num>
  <w:num w:numId="11">
    <w:abstractNumId w:val="17"/>
  </w:num>
  <w:num w:numId="12">
    <w:abstractNumId w:val="13"/>
  </w:num>
  <w:num w:numId="13">
    <w:abstractNumId w:val="33"/>
  </w:num>
  <w:num w:numId="14">
    <w:abstractNumId w:val="34"/>
  </w:num>
  <w:num w:numId="15">
    <w:abstractNumId w:val="7"/>
  </w:num>
  <w:num w:numId="16">
    <w:abstractNumId w:val="36"/>
  </w:num>
  <w:num w:numId="17">
    <w:abstractNumId w:val="28"/>
  </w:num>
  <w:num w:numId="18">
    <w:abstractNumId w:val="25"/>
  </w:num>
  <w:num w:numId="19">
    <w:abstractNumId w:val="22"/>
  </w:num>
  <w:num w:numId="20">
    <w:abstractNumId w:val="20"/>
  </w:num>
  <w:num w:numId="21">
    <w:abstractNumId w:val="12"/>
  </w:num>
  <w:num w:numId="22">
    <w:abstractNumId w:val="32"/>
  </w:num>
  <w:num w:numId="23">
    <w:abstractNumId w:val="35"/>
  </w:num>
  <w:num w:numId="24">
    <w:abstractNumId w:val="5"/>
  </w:num>
  <w:num w:numId="25">
    <w:abstractNumId w:val="14"/>
  </w:num>
  <w:num w:numId="26">
    <w:abstractNumId w:val="11"/>
  </w:num>
  <w:num w:numId="27">
    <w:abstractNumId w:val="8"/>
  </w:num>
  <w:num w:numId="28">
    <w:abstractNumId w:val="27"/>
  </w:num>
  <w:num w:numId="29">
    <w:abstractNumId w:val="0"/>
  </w:num>
  <w:num w:numId="30">
    <w:abstractNumId w:val="9"/>
  </w:num>
  <w:num w:numId="31">
    <w:abstractNumId w:val="26"/>
  </w:num>
  <w:num w:numId="32">
    <w:abstractNumId w:val="24"/>
  </w:num>
  <w:num w:numId="3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0D"/>
    <w:rsid w:val="00012339"/>
    <w:rsid w:val="000342EB"/>
    <w:rsid w:val="000362D3"/>
    <w:rsid w:val="0004596F"/>
    <w:rsid w:val="0005744E"/>
    <w:rsid w:val="00060FDD"/>
    <w:rsid w:val="0006347C"/>
    <w:rsid w:val="00067240"/>
    <w:rsid w:val="0008284F"/>
    <w:rsid w:val="00087E4B"/>
    <w:rsid w:val="000B082C"/>
    <w:rsid w:val="000C328B"/>
    <w:rsid w:val="000C793E"/>
    <w:rsid w:val="000D144D"/>
    <w:rsid w:val="000F028A"/>
    <w:rsid w:val="0012501E"/>
    <w:rsid w:val="00130511"/>
    <w:rsid w:val="00134C3A"/>
    <w:rsid w:val="00143330"/>
    <w:rsid w:val="00157D8D"/>
    <w:rsid w:val="00167E07"/>
    <w:rsid w:val="00170FE1"/>
    <w:rsid w:val="00171BB5"/>
    <w:rsid w:val="00171D00"/>
    <w:rsid w:val="00173299"/>
    <w:rsid w:val="00177081"/>
    <w:rsid w:val="00177ACE"/>
    <w:rsid w:val="001B7748"/>
    <w:rsid w:val="001E4BC9"/>
    <w:rsid w:val="001E6F9D"/>
    <w:rsid w:val="001F5166"/>
    <w:rsid w:val="001F59C5"/>
    <w:rsid w:val="002732EA"/>
    <w:rsid w:val="00275124"/>
    <w:rsid w:val="002858C3"/>
    <w:rsid w:val="00287B78"/>
    <w:rsid w:val="00291CCC"/>
    <w:rsid w:val="002A6E88"/>
    <w:rsid w:val="002B608E"/>
    <w:rsid w:val="0030788D"/>
    <w:rsid w:val="00324992"/>
    <w:rsid w:val="00326864"/>
    <w:rsid w:val="003271A3"/>
    <w:rsid w:val="00333A16"/>
    <w:rsid w:val="003501EE"/>
    <w:rsid w:val="0035798B"/>
    <w:rsid w:val="003731C9"/>
    <w:rsid w:val="003C57A3"/>
    <w:rsid w:val="003C7D5A"/>
    <w:rsid w:val="003D2F8A"/>
    <w:rsid w:val="003D353E"/>
    <w:rsid w:val="003D5E3B"/>
    <w:rsid w:val="003E08BD"/>
    <w:rsid w:val="00413907"/>
    <w:rsid w:val="004139AA"/>
    <w:rsid w:val="004308B9"/>
    <w:rsid w:val="00433DEF"/>
    <w:rsid w:val="0043484C"/>
    <w:rsid w:val="00437335"/>
    <w:rsid w:val="00445952"/>
    <w:rsid w:val="00452F02"/>
    <w:rsid w:val="00453B0D"/>
    <w:rsid w:val="00486E80"/>
    <w:rsid w:val="004B024A"/>
    <w:rsid w:val="004B1D9A"/>
    <w:rsid w:val="004C5E7A"/>
    <w:rsid w:val="004D0DEA"/>
    <w:rsid w:val="004D11A9"/>
    <w:rsid w:val="004E099D"/>
    <w:rsid w:val="00503587"/>
    <w:rsid w:val="00505028"/>
    <w:rsid w:val="00520295"/>
    <w:rsid w:val="005279E3"/>
    <w:rsid w:val="00547030"/>
    <w:rsid w:val="005B019B"/>
    <w:rsid w:val="005E1AF8"/>
    <w:rsid w:val="00603CC1"/>
    <w:rsid w:val="0062294F"/>
    <w:rsid w:val="00643EDA"/>
    <w:rsid w:val="006611DA"/>
    <w:rsid w:val="006872E4"/>
    <w:rsid w:val="006A5A22"/>
    <w:rsid w:val="006C319E"/>
    <w:rsid w:val="006C37E9"/>
    <w:rsid w:val="006D28B7"/>
    <w:rsid w:val="006D2DA9"/>
    <w:rsid w:val="006F191A"/>
    <w:rsid w:val="00701756"/>
    <w:rsid w:val="00737D91"/>
    <w:rsid w:val="00752B58"/>
    <w:rsid w:val="007746CF"/>
    <w:rsid w:val="00781573"/>
    <w:rsid w:val="007910DB"/>
    <w:rsid w:val="00794F53"/>
    <w:rsid w:val="00797394"/>
    <w:rsid w:val="007B055B"/>
    <w:rsid w:val="007D09A6"/>
    <w:rsid w:val="007E57AA"/>
    <w:rsid w:val="007F6026"/>
    <w:rsid w:val="008446A2"/>
    <w:rsid w:val="008841D8"/>
    <w:rsid w:val="00896A61"/>
    <w:rsid w:val="008C5E46"/>
    <w:rsid w:val="008C61AC"/>
    <w:rsid w:val="008D1D30"/>
    <w:rsid w:val="008E4645"/>
    <w:rsid w:val="008F1366"/>
    <w:rsid w:val="008F51E5"/>
    <w:rsid w:val="008F7A2B"/>
    <w:rsid w:val="009040B7"/>
    <w:rsid w:val="00921E7C"/>
    <w:rsid w:val="0092472A"/>
    <w:rsid w:val="00937BE7"/>
    <w:rsid w:val="00940285"/>
    <w:rsid w:val="009436D0"/>
    <w:rsid w:val="009613B0"/>
    <w:rsid w:val="00966360"/>
    <w:rsid w:val="00982F15"/>
    <w:rsid w:val="00985877"/>
    <w:rsid w:val="009B1339"/>
    <w:rsid w:val="009B403B"/>
    <w:rsid w:val="009D3D04"/>
    <w:rsid w:val="00A00559"/>
    <w:rsid w:val="00A107AF"/>
    <w:rsid w:val="00A116C8"/>
    <w:rsid w:val="00A17DE9"/>
    <w:rsid w:val="00A278AD"/>
    <w:rsid w:val="00A36D48"/>
    <w:rsid w:val="00A54A9A"/>
    <w:rsid w:val="00A56D6A"/>
    <w:rsid w:val="00AA380B"/>
    <w:rsid w:val="00AC24A4"/>
    <w:rsid w:val="00AC3E95"/>
    <w:rsid w:val="00AC4A42"/>
    <w:rsid w:val="00AD051F"/>
    <w:rsid w:val="00AD2D31"/>
    <w:rsid w:val="00AE6212"/>
    <w:rsid w:val="00AF013A"/>
    <w:rsid w:val="00AF54EE"/>
    <w:rsid w:val="00B11AA3"/>
    <w:rsid w:val="00B12527"/>
    <w:rsid w:val="00B313C3"/>
    <w:rsid w:val="00B43A96"/>
    <w:rsid w:val="00B52E2A"/>
    <w:rsid w:val="00B81763"/>
    <w:rsid w:val="00BC6C08"/>
    <w:rsid w:val="00C038B8"/>
    <w:rsid w:val="00C263FF"/>
    <w:rsid w:val="00C302C8"/>
    <w:rsid w:val="00C37B61"/>
    <w:rsid w:val="00C7058E"/>
    <w:rsid w:val="00C906E2"/>
    <w:rsid w:val="00CC5EF0"/>
    <w:rsid w:val="00CF6399"/>
    <w:rsid w:val="00D310B2"/>
    <w:rsid w:val="00D34660"/>
    <w:rsid w:val="00D440A2"/>
    <w:rsid w:val="00D72537"/>
    <w:rsid w:val="00D92217"/>
    <w:rsid w:val="00D974C8"/>
    <w:rsid w:val="00DA46D8"/>
    <w:rsid w:val="00DA57DB"/>
    <w:rsid w:val="00DA7146"/>
    <w:rsid w:val="00DB67BE"/>
    <w:rsid w:val="00DF7566"/>
    <w:rsid w:val="00E05654"/>
    <w:rsid w:val="00E476D3"/>
    <w:rsid w:val="00E75A99"/>
    <w:rsid w:val="00E93607"/>
    <w:rsid w:val="00EA1D6F"/>
    <w:rsid w:val="00EA51EA"/>
    <w:rsid w:val="00EA7DC1"/>
    <w:rsid w:val="00ED7830"/>
    <w:rsid w:val="00EE48B2"/>
    <w:rsid w:val="00EF1A74"/>
    <w:rsid w:val="00F20A6A"/>
    <w:rsid w:val="00F27C7D"/>
    <w:rsid w:val="00F8068B"/>
    <w:rsid w:val="00F90669"/>
    <w:rsid w:val="00F92680"/>
    <w:rsid w:val="00F9390D"/>
    <w:rsid w:val="00FA2BE0"/>
    <w:rsid w:val="00FE7213"/>
    <w:rsid w:val="00FF0DF5"/>
    <w:rsid w:val="00FF3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84F"/>
  </w:style>
  <w:style w:type="paragraph" w:styleId="Titolo1">
    <w:name w:val="heading 1"/>
    <w:basedOn w:val="Normale"/>
    <w:next w:val="Normale"/>
    <w:link w:val="Titolo1Carattere"/>
    <w:qFormat/>
    <w:rsid w:val="001E4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1E4B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6C319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6C319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C319E"/>
    <w:pPr>
      <w:keepNext/>
      <w:jc w:val="center"/>
      <w:outlineLvl w:val="4"/>
    </w:pPr>
    <w:rPr>
      <w:rFonts w:eastAsia="Times New Roman"/>
      <w:b/>
      <w:bCs/>
      <w:sz w:val="28"/>
      <w:szCs w:val="20"/>
      <w:lang w:val="it-IT" w:eastAsia="it-IT"/>
    </w:rPr>
  </w:style>
  <w:style w:type="paragraph" w:styleId="Titolo6">
    <w:name w:val="heading 6"/>
    <w:basedOn w:val="Normale"/>
    <w:next w:val="Normale"/>
    <w:link w:val="Titolo6Carattere"/>
    <w:qFormat/>
    <w:rsid w:val="006C319E"/>
    <w:pPr>
      <w:keepNext/>
      <w:jc w:val="center"/>
      <w:outlineLvl w:val="5"/>
    </w:pPr>
    <w:rPr>
      <w:rFonts w:eastAsia="Times New Roman"/>
      <w:i/>
      <w:iCs/>
      <w:sz w:val="20"/>
      <w:szCs w:val="20"/>
      <w:lang w:val="it-IT" w:eastAsia="it-IT"/>
    </w:rPr>
  </w:style>
  <w:style w:type="paragraph" w:styleId="Titolo7">
    <w:name w:val="heading 7"/>
    <w:basedOn w:val="Normale"/>
    <w:next w:val="Normale"/>
    <w:link w:val="Titolo7Carattere"/>
    <w:unhideWhenUsed/>
    <w:qFormat/>
    <w:rsid w:val="006C319E"/>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6C319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nhideWhenUsed/>
    <w:qFormat/>
    <w:rsid w:val="006C319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
    <w:link w:val="IntestazioneCarattere"/>
    <w:uiPriority w:val="99"/>
    <w:unhideWhenUsed/>
    <w:rsid w:val="00453B0D"/>
    <w:pPr>
      <w:tabs>
        <w:tab w:val="center" w:pos="4320"/>
        <w:tab w:val="right" w:pos="8640"/>
      </w:tabs>
    </w:pPr>
  </w:style>
  <w:style w:type="character" w:customStyle="1" w:styleId="IntestazioneCarattere">
    <w:name w:val="Intestazione Carattere"/>
    <w:aliases w:val="hd Carattere,intestazione Carattere"/>
    <w:link w:val="Intestazione"/>
    <w:uiPriority w:val="99"/>
    <w:rsid w:val="00453B0D"/>
  </w:style>
  <w:style w:type="paragraph" w:styleId="Pidipagina">
    <w:name w:val="footer"/>
    <w:link w:val="PidipaginaCarattere"/>
    <w:uiPriority w:val="99"/>
    <w:unhideWhenUsed/>
    <w:rsid w:val="00453B0D"/>
    <w:pPr>
      <w:tabs>
        <w:tab w:val="center" w:pos="4320"/>
        <w:tab w:val="right" w:pos="8640"/>
      </w:tabs>
    </w:pPr>
  </w:style>
  <w:style w:type="character" w:customStyle="1" w:styleId="PidipaginaCarattere">
    <w:name w:val="Piè di pagina Carattere"/>
    <w:link w:val="Pidipagina"/>
    <w:uiPriority w:val="99"/>
    <w:rsid w:val="00453B0D"/>
  </w:style>
  <w:style w:type="paragraph" w:styleId="Testofumetto">
    <w:name w:val="Balloon Text"/>
    <w:basedOn w:val="Normale"/>
    <w:link w:val="TestofumettoCarattere"/>
    <w:semiHidden/>
    <w:unhideWhenUsed/>
    <w:rsid w:val="00445952"/>
    <w:rPr>
      <w:rFonts w:ascii="Tahoma" w:hAnsi="Tahoma" w:cs="Tahoma"/>
      <w:sz w:val="16"/>
      <w:szCs w:val="16"/>
    </w:rPr>
  </w:style>
  <w:style w:type="character" w:customStyle="1" w:styleId="TestofumettoCarattere">
    <w:name w:val="Testo fumetto Carattere"/>
    <w:basedOn w:val="Carpredefinitoparagrafo"/>
    <w:link w:val="Testofumetto"/>
    <w:semiHidden/>
    <w:rsid w:val="00445952"/>
    <w:rPr>
      <w:rFonts w:ascii="Tahoma" w:hAnsi="Tahoma" w:cs="Tahoma"/>
      <w:sz w:val="16"/>
      <w:szCs w:val="16"/>
    </w:rPr>
  </w:style>
  <w:style w:type="paragraph" w:styleId="Paragrafoelenco">
    <w:name w:val="List Paragraph"/>
    <w:basedOn w:val="Normale"/>
    <w:uiPriority w:val="34"/>
    <w:qFormat/>
    <w:rsid w:val="00937BE7"/>
    <w:pPr>
      <w:ind w:left="720"/>
      <w:contextualSpacing/>
    </w:pPr>
  </w:style>
  <w:style w:type="character" w:styleId="Collegamentoipertestuale">
    <w:name w:val="Hyperlink"/>
    <w:basedOn w:val="Carpredefinitoparagrafo"/>
    <w:uiPriority w:val="99"/>
    <w:unhideWhenUsed/>
    <w:rsid w:val="00E93607"/>
    <w:rPr>
      <w:color w:val="0000FF" w:themeColor="hyperlink"/>
      <w:u w:val="single"/>
    </w:rPr>
  </w:style>
  <w:style w:type="paragraph" w:styleId="Sottotitolo">
    <w:name w:val="Subtitle"/>
    <w:basedOn w:val="Normale"/>
    <w:next w:val="Normale"/>
    <w:link w:val="SottotitoloCarattere"/>
    <w:qFormat/>
    <w:rsid w:val="00A00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A00559"/>
    <w:rPr>
      <w:rFonts w:asciiTheme="majorHAnsi" w:eastAsiaTheme="majorEastAsia" w:hAnsiTheme="majorHAnsi" w:cstheme="majorBidi"/>
      <w:i/>
      <w:iCs/>
      <w:color w:val="4F81BD" w:themeColor="accent1"/>
      <w:spacing w:val="15"/>
      <w:sz w:val="24"/>
      <w:szCs w:val="24"/>
    </w:rPr>
  </w:style>
  <w:style w:type="character" w:styleId="Enfasidelicata">
    <w:name w:val="Subtle Emphasis"/>
    <w:basedOn w:val="Carpredefinitoparagrafo"/>
    <w:uiPriority w:val="19"/>
    <w:qFormat/>
    <w:rsid w:val="00A00559"/>
    <w:rPr>
      <w:i/>
      <w:iCs/>
      <w:color w:val="808080" w:themeColor="text1" w:themeTint="7F"/>
    </w:rPr>
  </w:style>
  <w:style w:type="paragraph" w:styleId="Titolo0">
    <w:name w:val="Title"/>
    <w:basedOn w:val="Normale"/>
    <w:next w:val="Normale"/>
    <w:link w:val="TitoloCarattere"/>
    <w:qFormat/>
    <w:rsid w:val="001E4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0"/>
    <w:rsid w:val="001E4BC9"/>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rsid w:val="001E4BC9"/>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rsid w:val="001E4BC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rsid w:val="006C319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rsid w:val="006C319E"/>
    <w:rPr>
      <w:rFonts w:asciiTheme="majorHAnsi" w:eastAsiaTheme="majorEastAsia" w:hAnsiTheme="majorHAnsi" w:cstheme="majorBidi"/>
      <w:b/>
      <w:bCs/>
      <w:i/>
      <w:iCs/>
      <w:color w:val="4F81BD" w:themeColor="accent1"/>
    </w:rPr>
  </w:style>
  <w:style w:type="character" w:customStyle="1" w:styleId="Titolo7Carattere">
    <w:name w:val="Titolo 7 Carattere"/>
    <w:basedOn w:val="Carpredefinitoparagrafo"/>
    <w:link w:val="Titolo7"/>
    <w:rsid w:val="006C319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6C319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6C319E"/>
    <w:rPr>
      <w:rFonts w:asciiTheme="majorHAnsi" w:eastAsiaTheme="majorEastAsia" w:hAnsiTheme="majorHAnsi" w:cstheme="majorBidi"/>
      <w:i/>
      <w:iCs/>
      <w:color w:val="404040" w:themeColor="text1" w:themeTint="BF"/>
      <w:sz w:val="20"/>
      <w:szCs w:val="20"/>
    </w:rPr>
  </w:style>
  <w:style w:type="character" w:customStyle="1" w:styleId="Titolo5Carattere">
    <w:name w:val="Titolo 5 Carattere"/>
    <w:basedOn w:val="Carpredefinitoparagrafo"/>
    <w:link w:val="Titolo5"/>
    <w:rsid w:val="006C319E"/>
    <w:rPr>
      <w:rFonts w:eastAsia="Times New Roman"/>
      <w:b/>
      <w:bCs/>
      <w:sz w:val="28"/>
      <w:szCs w:val="20"/>
      <w:lang w:val="it-IT" w:eastAsia="it-IT"/>
    </w:rPr>
  </w:style>
  <w:style w:type="character" w:customStyle="1" w:styleId="Titolo6Carattere">
    <w:name w:val="Titolo 6 Carattere"/>
    <w:basedOn w:val="Carpredefinitoparagrafo"/>
    <w:link w:val="Titolo6"/>
    <w:rsid w:val="006C319E"/>
    <w:rPr>
      <w:rFonts w:eastAsia="Times New Roman"/>
      <w:i/>
      <w:iCs/>
      <w:sz w:val="20"/>
      <w:szCs w:val="20"/>
      <w:lang w:val="it-IT" w:eastAsia="it-IT"/>
    </w:rPr>
  </w:style>
  <w:style w:type="paragraph" w:styleId="Corpotesto">
    <w:name w:val="Body Text"/>
    <w:aliases w:val="Corpo del testo Carattere Carattere Carattere"/>
    <w:basedOn w:val="Normale"/>
    <w:link w:val="CorpotestoCarattere"/>
    <w:rsid w:val="006C319E"/>
    <w:rPr>
      <w:rFonts w:eastAsia="Times New Roman"/>
      <w:szCs w:val="20"/>
      <w:lang w:val="it-IT" w:eastAsia="it-IT"/>
    </w:rPr>
  </w:style>
  <w:style w:type="character" w:customStyle="1" w:styleId="CorpotestoCarattere">
    <w:name w:val="Corpo testo Carattere"/>
    <w:aliases w:val="Corpo del testo Carattere Carattere Carattere Carattere1"/>
    <w:basedOn w:val="Carpredefinitoparagrafo"/>
    <w:link w:val="Corpotesto"/>
    <w:rsid w:val="006C319E"/>
    <w:rPr>
      <w:rFonts w:eastAsia="Times New Roman"/>
      <w:szCs w:val="20"/>
      <w:lang w:val="it-IT" w:eastAsia="it-IT"/>
    </w:rPr>
  </w:style>
  <w:style w:type="paragraph" w:styleId="Corpodeltesto2">
    <w:name w:val="Body Text 2"/>
    <w:basedOn w:val="Normale"/>
    <w:link w:val="Corpodeltesto2Carattere"/>
    <w:rsid w:val="006C319E"/>
    <w:pPr>
      <w:spacing w:line="360" w:lineRule="auto"/>
      <w:jc w:val="both"/>
    </w:pPr>
    <w:rPr>
      <w:rFonts w:eastAsia="Times New Roman"/>
      <w:sz w:val="24"/>
      <w:szCs w:val="20"/>
      <w:lang w:val="it-IT" w:eastAsia="it-IT"/>
    </w:rPr>
  </w:style>
  <w:style w:type="character" w:customStyle="1" w:styleId="Corpodeltesto2Carattere">
    <w:name w:val="Corpo del testo 2 Carattere"/>
    <w:basedOn w:val="Carpredefinitoparagrafo"/>
    <w:link w:val="Corpodeltesto2"/>
    <w:rsid w:val="006C319E"/>
    <w:rPr>
      <w:rFonts w:eastAsia="Times New Roman"/>
      <w:sz w:val="24"/>
      <w:szCs w:val="20"/>
      <w:lang w:val="it-IT" w:eastAsia="it-IT"/>
    </w:rPr>
  </w:style>
  <w:style w:type="paragraph" w:customStyle="1" w:styleId="Terminedefinizione">
    <w:name w:val="Termine definizione"/>
    <w:basedOn w:val="Normale"/>
    <w:next w:val="Normale"/>
    <w:rsid w:val="006C319E"/>
    <w:pPr>
      <w:widowControl w:val="0"/>
      <w:snapToGrid w:val="0"/>
    </w:pPr>
    <w:rPr>
      <w:rFonts w:eastAsia="Times New Roman"/>
      <w:sz w:val="24"/>
      <w:szCs w:val="20"/>
      <w:lang w:val="it-IT" w:eastAsia="it-IT"/>
    </w:rPr>
  </w:style>
  <w:style w:type="character" w:customStyle="1" w:styleId="HTMLMarkup">
    <w:name w:val="HTML Markup"/>
    <w:rsid w:val="006C319E"/>
    <w:rPr>
      <w:vanish/>
      <w:webHidden w:val="0"/>
      <w:color w:val="FF0000"/>
    </w:rPr>
  </w:style>
  <w:style w:type="paragraph" w:styleId="Testonotaapidipagina">
    <w:name w:val="footnote text"/>
    <w:basedOn w:val="Normale"/>
    <w:link w:val="TestonotaapidipaginaCarattere"/>
    <w:semiHidden/>
    <w:rsid w:val="006C319E"/>
    <w:rPr>
      <w:rFonts w:eastAsia="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6C319E"/>
    <w:rPr>
      <w:rFonts w:eastAsia="Times New Roman"/>
      <w:sz w:val="20"/>
      <w:szCs w:val="20"/>
      <w:lang w:val="it-IT" w:eastAsia="it-IT"/>
    </w:rPr>
  </w:style>
  <w:style w:type="paragraph" w:styleId="Corpodeltesto3">
    <w:name w:val="Body Text 3"/>
    <w:basedOn w:val="Normale"/>
    <w:link w:val="Corpodeltesto3Carattere"/>
    <w:rsid w:val="006C319E"/>
    <w:pPr>
      <w:jc w:val="both"/>
    </w:pPr>
    <w:rPr>
      <w:rFonts w:eastAsia="Times New Roman"/>
      <w:b/>
      <w:sz w:val="28"/>
      <w:szCs w:val="20"/>
      <w:u w:val="single"/>
      <w:lang w:val="it-IT" w:eastAsia="it-IT"/>
    </w:rPr>
  </w:style>
  <w:style w:type="character" w:customStyle="1" w:styleId="Corpodeltesto3Carattere">
    <w:name w:val="Corpo del testo 3 Carattere"/>
    <w:basedOn w:val="Carpredefinitoparagrafo"/>
    <w:link w:val="Corpodeltesto3"/>
    <w:rsid w:val="006C319E"/>
    <w:rPr>
      <w:rFonts w:eastAsia="Times New Roman"/>
      <w:b/>
      <w:sz w:val="28"/>
      <w:szCs w:val="20"/>
      <w:u w:val="single"/>
      <w:lang w:val="it-IT" w:eastAsia="it-IT"/>
    </w:rPr>
  </w:style>
  <w:style w:type="character" w:styleId="Numeropagina">
    <w:name w:val="page number"/>
    <w:basedOn w:val="Carpredefinitoparagrafo"/>
    <w:rsid w:val="006C319E"/>
  </w:style>
  <w:style w:type="paragraph" w:styleId="Rientrocorpodeltesto">
    <w:name w:val="Body Text Indent"/>
    <w:basedOn w:val="Normale"/>
    <w:link w:val="RientrocorpodeltestoCarattere"/>
    <w:rsid w:val="006C319E"/>
    <w:pPr>
      <w:widowControl w:val="0"/>
      <w:spacing w:line="240" w:lineRule="exact"/>
      <w:ind w:left="426" w:hanging="426"/>
      <w:jc w:val="both"/>
    </w:pPr>
    <w:rPr>
      <w:rFonts w:eastAsia="Times New Roman"/>
      <w:sz w:val="24"/>
      <w:szCs w:val="20"/>
      <w:lang w:val="it-IT" w:eastAsia="it-IT"/>
    </w:rPr>
  </w:style>
  <w:style w:type="character" w:customStyle="1" w:styleId="RientrocorpodeltestoCarattere">
    <w:name w:val="Rientro corpo del testo Carattere"/>
    <w:basedOn w:val="Carpredefinitoparagrafo"/>
    <w:link w:val="Rientrocorpodeltesto"/>
    <w:rsid w:val="006C319E"/>
    <w:rPr>
      <w:rFonts w:eastAsia="Times New Roman"/>
      <w:sz w:val="24"/>
      <w:szCs w:val="20"/>
      <w:lang w:val="it-IT" w:eastAsia="it-IT"/>
    </w:rPr>
  </w:style>
  <w:style w:type="paragraph" w:styleId="Rientrocorpodeltesto2">
    <w:name w:val="Body Text Indent 2"/>
    <w:basedOn w:val="Normale"/>
    <w:link w:val="Rientrocorpodeltesto2Carattere"/>
    <w:rsid w:val="006C319E"/>
    <w:pPr>
      <w:widowControl w:val="0"/>
      <w:tabs>
        <w:tab w:val="left" w:pos="284"/>
      </w:tabs>
      <w:spacing w:line="240" w:lineRule="exact"/>
      <w:ind w:left="284" w:hanging="284"/>
      <w:jc w:val="both"/>
    </w:pPr>
    <w:rPr>
      <w:rFonts w:eastAsia="Times New Roman"/>
      <w:sz w:val="24"/>
      <w:szCs w:val="20"/>
      <w:lang w:val="it-IT" w:eastAsia="it-IT"/>
    </w:rPr>
  </w:style>
  <w:style w:type="character" w:customStyle="1" w:styleId="Rientrocorpodeltesto2Carattere">
    <w:name w:val="Rientro corpo del testo 2 Carattere"/>
    <w:basedOn w:val="Carpredefinitoparagrafo"/>
    <w:link w:val="Rientrocorpodeltesto2"/>
    <w:rsid w:val="006C319E"/>
    <w:rPr>
      <w:rFonts w:eastAsia="Times New Roman"/>
      <w:sz w:val="24"/>
      <w:szCs w:val="20"/>
      <w:lang w:val="it-IT" w:eastAsia="it-IT"/>
    </w:rPr>
  </w:style>
  <w:style w:type="paragraph" w:styleId="Didascalia">
    <w:name w:val="caption"/>
    <w:basedOn w:val="Normale"/>
    <w:next w:val="Normale"/>
    <w:qFormat/>
    <w:rsid w:val="006C319E"/>
    <w:pPr>
      <w:ind w:right="638"/>
      <w:jc w:val="right"/>
    </w:pPr>
    <w:rPr>
      <w:rFonts w:ascii="Arial" w:eastAsia="Times New Roman" w:hAnsi="Arial" w:cs="Arial"/>
      <w:b/>
      <w:sz w:val="20"/>
      <w:szCs w:val="24"/>
      <w:lang w:val="it-IT" w:eastAsia="it-IT"/>
    </w:rPr>
  </w:style>
  <w:style w:type="paragraph" w:styleId="Rientrocorpodeltesto3">
    <w:name w:val="Body Text Indent 3"/>
    <w:basedOn w:val="Normale"/>
    <w:link w:val="Rientrocorpodeltesto3Carattere"/>
    <w:rsid w:val="006C319E"/>
    <w:pPr>
      <w:widowControl w:val="0"/>
      <w:spacing w:line="360" w:lineRule="auto"/>
      <w:ind w:left="426"/>
      <w:jc w:val="both"/>
    </w:pPr>
    <w:rPr>
      <w:rFonts w:eastAsia="Times New Roman"/>
      <w:sz w:val="24"/>
      <w:szCs w:val="20"/>
      <w:lang w:val="it-IT" w:eastAsia="it-IT"/>
    </w:rPr>
  </w:style>
  <w:style w:type="character" w:customStyle="1" w:styleId="Rientrocorpodeltesto3Carattere">
    <w:name w:val="Rientro corpo del testo 3 Carattere"/>
    <w:basedOn w:val="Carpredefinitoparagrafo"/>
    <w:link w:val="Rientrocorpodeltesto3"/>
    <w:rsid w:val="006C319E"/>
    <w:rPr>
      <w:rFonts w:eastAsia="Times New Roman"/>
      <w:sz w:val="24"/>
      <w:szCs w:val="20"/>
      <w:lang w:val="it-IT" w:eastAsia="it-IT"/>
    </w:rPr>
  </w:style>
  <w:style w:type="character" w:styleId="Enfasigrassetto">
    <w:name w:val="Strong"/>
    <w:uiPriority w:val="22"/>
    <w:qFormat/>
    <w:rsid w:val="006C319E"/>
    <w:rPr>
      <w:b/>
      <w:bCs/>
    </w:rPr>
  </w:style>
  <w:style w:type="paragraph" w:styleId="Testodelblocco">
    <w:name w:val="Block Text"/>
    <w:basedOn w:val="Normale"/>
    <w:rsid w:val="006C319E"/>
    <w:pPr>
      <w:tabs>
        <w:tab w:val="left" w:pos="4253"/>
      </w:tabs>
      <w:ind w:left="851" w:right="849" w:firstLine="850"/>
      <w:jc w:val="both"/>
    </w:pPr>
    <w:rPr>
      <w:rFonts w:eastAsia="Times New Roman"/>
      <w:sz w:val="24"/>
      <w:szCs w:val="24"/>
      <w:lang w:val="it-IT" w:eastAsia="it-IT"/>
    </w:rPr>
  </w:style>
  <w:style w:type="character" w:styleId="Collegamentovisitato">
    <w:name w:val="FollowedHyperlink"/>
    <w:uiPriority w:val="99"/>
    <w:rsid w:val="006C319E"/>
    <w:rPr>
      <w:color w:val="800080"/>
      <w:u w:val="single"/>
    </w:rPr>
  </w:style>
  <w:style w:type="paragraph" w:customStyle="1" w:styleId="Corpodeltesto31">
    <w:name w:val="Corpo del testo 31"/>
    <w:basedOn w:val="Normale"/>
    <w:rsid w:val="006C319E"/>
    <w:pPr>
      <w:suppressAutoHyphens/>
      <w:overflowPunct w:val="0"/>
      <w:autoSpaceDE w:val="0"/>
      <w:autoSpaceDN w:val="0"/>
      <w:adjustRightInd w:val="0"/>
      <w:spacing w:line="240" w:lineRule="atLeast"/>
      <w:jc w:val="both"/>
      <w:textAlignment w:val="baseline"/>
    </w:pPr>
    <w:rPr>
      <w:rFonts w:ascii="Arial" w:eastAsia="Times New Roman" w:hAnsi="Arial"/>
      <w:sz w:val="24"/>
      <w:szCs w:val="20"/>
      <w:lang w:val="it-IT" w:eastAsia="it-IT"/>
    </w:rPr>
  </w:style>
  <w:style w:type="paragraph" w:customStyle="1" w:styleId="xl24">
    <w:name w:val="xl24"/>
    <w:basedOn w:val="Normale"/>
    <w:rsid w:val="006C319E"/>
    <w:pPr>
      <w:spacing w:before="100" w:beforeAutospacing="1" w:after="100" w:afterAutospacing="1"/>
    </w:pPr>
    <w:rPr>
      <w:rFonts w:ascii="Arial" w:eastAsia="Arial Unicode MS" w:hAnsi="Arial" w:cs="Arial"/>
      <w:b/>
      <w:bCs/>
      <w:color w:val="0000FF"/>
      <w:sz w:val="24"/>
      <w:szCs w:val="24"/>
      <w:lang w:val="it-IT" w:eastAsia="it-IT"/>
    </w:rPr>
  </w:style>
  <w:style w:type="paragraph" w:customStyle="1" w:styleId="xl25">
    <w:name w:val="xl25"/>
    <w:basedOn w:val="Normale"/>
    <w:rsid w:val="006C319E"/>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Arial" w:eastAsia="Arial Unicode MS" w:hAnsi="Arial" w:cs="Arial"/>
      <w:sz w:val="16"/>
      <w:szCs w:val="16"/>
      <w:lang w:val="it-IT" w:eastAsia="it-IT"/>
    </w:rPr>
  </w:style>
  <w:style w:type="paragraph" w:customStyle="1" w:styleId="xl26">
    <w:name w:val="xl26"/>
    <w:basedOn w:val="Normale"/>
    <w:rsid w:val="006C319E"/>
    <w:pPr>
      <w:pBdr>
        <w:top w:val="single" w:sz="4" w:space="0" w:color="969696"/>
        <w:left w:val="single" w:sz="4" w:space="0" w:color="969696"/>
        <w:bottom w:val="single" w:sz="4" w:space="0" w:color="969696"/>
        <w:right w:val="single" w:sz="4" w:space="0" w:color="969696"/>
      </w:pBdr>
      <w:spacing w:before="100" w:beforeAutospacing="1" w:after="100" w:afterAutospacing="1"/>
      <w:jc w:val="right"/>
    </w:pPr>
    <w:rPr>
      <w:rFonts w:ascii="Arial" w:eastAsia="Arial Unicode MS" w:hAnsi="Arial" w:cs="Arial"/>
      <w:sz w:val="16"/>
      <w:szCs w:val="16"/>
      <w:lang w:val="it-IT" w:eastAsia="it-IT"/>
    </w:rPr>
  </w:style>
  <w:style w:type="paragraph" w:customStyle="1" w:styleId="xl27">
    <w:name w:val="xl27"/>
    <w:basedOn w:val="Normale"/>
    <w:rsid w:val="006C319E"/>
    <w:pPr>
      <w:pBdr>
        <w:top w:val="single" w:sz="4" w:space="0" w:color="969696"/>
        <w:left w:val="single" w:sz="4" w:space="0" w:color="969696"/>
        <w:bottom w:val="single" w:sz="4" w:space="0" w:color="969696"/>
        <w:right w:val="single" w:sz="4" w:space="0" w:color="969696"/>
      </w:pBdr>
      <w:spacing w:before="100" w:beforeAutospacing="1" w:after="100" w:afterAutospacing="1"/>
      <w:jc w:val="right"/>
    </w:pPr>
    <w:rPr>
      <w:rFonts w:ascii="Arial" w:eastAsia="Arial Unicode MS" w:hAnsi="Arial" w:cs="Arial"/>
      <w:sz w:val="16"/>
      <w:szCs w:val="16"/>
      <w:lang w:val="it-IT" w:eastAsia="it-IT"/>
    </w:rPr>
  </w:style>
  <w:style w:type="paragraph" w:customStyle="1" w:styleId="xl28">
    <w:name w:val="xl28"/>
    <w:basedOn w:val="Normale"/>
    <w:rsid w:val="006C319E"/>
    <w:pPr>
      <w:pBdr>
        <w:top w:val="single" w:sz="8" w:space="0" w:color="00CCFF"/>
        <w:left w:val="single" w:sz="8" w:space="0" w:color="00CCFF"/>
        <w:right w:val="single" w:sz="8" w:space="0" w:color="00CCFF"/>
      </w:pBdr>
      <w:shd w:val="clear" w:color="auto" w:fill="C0C0C0"/>
      <w:spacing w:before="100" w:beforeAutospacing="1" w:after="100" w:afterAutospacing="1"/>
      <w:jc w:val="center"/>
      <w:textAlignment w:val="center"/>
    </w:pPr>
    <w:rPr>
      <w:rFonts w:ascii="Arial" w:eastAsia="Arial Unicode MS" w:hAnsi="Arial" w:cs="Arial"/>
      <w:color w:val="000080"/>
      <w:sz w:val="16"/>
      <w:szCs w:val="16"/>
      <w:lang w:val="it-IT" w:eastAsia="it-IT"/>
    </w:rPr>
  </w:style>
  <w:style w:type="paragraph" w:customStyle="1" w:styleId="xl29">
    <w:name w:val="xl29"/>
    <w:basedOn w:val="Normale"/>
    <w:rsid w:val="006C319E"/>
    <w:pPr>
      <w:spacing w:before="100" w:beforeAutospacing="1" w:after="100" w:afterAutospacing="1"/>
    </w:pPr>
    <w:rPr>
      <w:rFonts w:ascii="Arial" w:eastAsia="Arial Unicode MS" w:hAnsi="Arial" w:cs="Arial"/>
      <w:b/>
      <w:bCs/>
      <w:color w:val="000080"/>
      <w:sz w:val="28"/>
      <w:szCs w:val="28"/>
      <w:lang w:val="it-IT" w:eastAsia="it-IT"/>
    </w:rPr>
  </w:style>
  <w:style w:type="paragraph" w:customStyle="1" w:styleId="xl30">
    <w:name w:val="xl30"/>
    <w:basedOn w:val="Normale"/>
    <w:rsid w:val="006C319E"/>
    <w:pPr>
      <w:spacing w:before="100" w:beforeAutospacing="1" w:after="100" w:afterAutospacing="1"/>
      <w:jc w:val="right"/>
    </w:pPr>
    <w:rPr>
      <w:rFonts w:ascii="Arial" w:eastAsia="Arial Unicode MS" w:hAnsi="Arial" w:cs="Arial"/>
      <w:sz w:val="16"/>
      <w:szCs w:val="16"/>
      <w:lang w:val="it-IT" w:eastAsia="it-IT"/>
    </w:rPr>
  </w:style>
  <w:style w:type="paragraph" w:customStyle="1" w:styleId="xl31">
    <w:name w:val="xl31"/>
    <w:basedOn w:val="Normale"/>
    <w:rsid w:val="006C319E"/>
    <w:pPr>
      <w:spacing w:before="100" w:beforeAutospacing="1" w:after="100" w:afterAutospacing="1"/>
      <w:jc w:val="right"/>
    </w:pPr>
    <w:rPr>
      <w:rFonts w:ascii="Arial" w:eastAsia="Arial Unicode MS" w:hAnsi="Arial" w:cs="Arial"/>
      <w:b/>
      <w:bCs/>
      <w:lang w:val="it-IT" w:eastAsia="it-IT"/>
    </w:rPr>
  </w:style>
  <w:style w:type="paragraph" w:customStyle="1" w:styleId="xl32">
    <w:name w:val="xl32"/>
    <w:basedOn w:val="Normale"/>
    <w:rsid w:val="006C319E"/>
    <w:pPr>
      <w:spacing w:before="100" w:beforeAutospacing="1" w:after="100" w:afterAutospacing="1"/>
    </w:pPr>
    <w:rPr>
      <w:rFonts w:ascii="Arial" w:eastAsia="Arial Unicode MS" w:hAnsi="Arial" w:cs="Arial"/>
      <w:b/>
      <w:bCs/>
      <w:sz w:val="24"/>
      <w:szCs w:val="24"/>
      <w:lang w:val="it-IT" w:eastAsia="it-IT"/>
    </w:rPr>
  </w:style>
  <w:style w:type="paragraph" w:customStyle="1" w:styleId="xl33">
    <w:name w:val="xl33"/>
    <w:basedOn w:val="Normale"/>
    <w:rsid w:val="006C319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color w:val="0000FF"/>
      <w:sz w:val="28"/>
      <w:szCs w:val="28"/>
      <w:lang w:val="it-IT" w:eastAsia="it-IT"/>
    </w:rPr>
  </w:style>
  <w:style w:type="paragraph" w:customStyle="1" w:styleId="xl34">
    <w:name w:val="xl34"/>
    <w:basedOn w:val="Normale"/>
    <w:rsid w:val="006C319E"/>
    <w:pPr>
      <w:spacing w:before="100" w:beforeAutospacing="1" w:after="100" w:afterAutospacing="1"/>
      <w:jc w:val="center"/>
    </w:pPr>
    <w:rPr>
      <w:rFonts w:ascii="Arial" w:eastAsia="Arial Unicode MS" w:hAnsi="Arial" w:cs="Arial"/>
      <w:b/>
      <w:bCs/>
      <w:color w:val="000080"/>
      <w:sz w:val="24"/>
      <w:szCs w:val="24"/>
      <w:lang w:val="it-IT" w:eastAsia="it-IT"/>
    </w:rPr>
  </w:style>
  <w:style w:type="paragraph" w:styleId="NormaleWeb">
    <w:name w:val="Normal (Web)"/>
    <w:basedOn w:val="Normale"/>
    <w:uiPriority w:val="99"/>
    <w:rsid w:val="006C319E"/>
    <w:pPr>
      <w:spacing w:before="100" w:beforeAutospacing="1" w:after="100" w:afterAutospacing="1"/>
    </w:pPr>
    <w:rPr>
      <w:rFonts w:eastAsia="Times New Roman"/>
      <w:color w:val="000000"/>
      <w:sz w:val="24"/>
      <w:szCs w:val="24"/>
      <w:lang w:val="it-IT" w:eastAsia="it-IT"/>
    </w:rPr>
  </w:style>
  <w:style w:type="paragraph" w:customStyle="1" w:styleId="Bandotitolo">
    <w:name w:val="Bando titolo"/>
    <w:basedOn w:val="titolo"/>
    <w:rsid w:val="006C319E"/>
  </w:style>
  <w:style w:type="paragraph" w:customStyle="1" w:styleId="titolo">
    <w:name w:val="titolo"/>
    <w:basedOn w:val="Titolo1"/>
    <w:next w:val="Normale"/>
    <w:rsid w:val="006C319E"/>
    <w:pPr>
      <w:keepLines w:val="0"/>
      <w:numPr>
        <w:numId w:val="22"/>
      </w:numPr>
      <w:spacing w:before="288"/>
      <w:jc w:val="both"/>
    </w:pPr>
    <w:rPr>
      <w:rFonts w:ascii="Courier New" w:eastAsia="Times New Roman" w:hAnsi="Courier New" w:cs="Times New Roman"/>
      <w:bCs w:val="0"/>
      <w:color w:val="auto"/>
      <w:kern w:val="32"/>
      <w:sz w:val="22"/>
      <w:szCs w:val="20"/>
      <w:lang w:val="it-IT" w:eastAsia="it-IT"/>
    </w:rPr>
  </w:style>
  <w:style w:type="paragraph" w:customStyle="1" w:styleId="a5TDElencopuntato">
    <w:name w:val="a5) T&amp;D Elenco puntato"/>
    <w:basedOn w:val="Normale"/>
    <w:rsid w:val="006C319E"/>
    <w:pPr>
      <w:numPr>
        <w:numId w:val="23"/>
      </w:numPr>
      <w:spacing w:line="360" w:lineRule="auto"/>
      <w:jc w:val="both"/>
    </w:pPr>
    <w:rPr>
      <w:rFonts w:ascii="Verdana" w:eastAsia="Times New Roman" w:hAnsi="Verdana"/>
      <w:sz w:val="20"/>
      <w:szCs w:val="24"/>
      <w:lang w:val="en-GB" w:eastAsia="en-GB"/>
    </w:rPr>
  </w:style>
  <w:style w:type="paragraph" w:customStyle="1" w:styleId="a4TDTestodocumento">
    <w:name w:val="a4) T&amp;D Testo documento"/>
    <w:basedOn w:val="Normale"/>
    <w:rsid w:val="006C319E"/>
    <w:pPr>
      <w:spacing w:line="360" w:lineRule="auto"/>
      <w:jc w:val="both"/>
    </w:pPr>
    <w:rPr>
      <w:rFonts w:ascii="Verdana" w:eastAsia="Times New Roman" w:hAnsi="Verdana"/>
      <w:sz w:val="20"/>
      <w:szCs w:val="24"/>
      <w:lang w:val="en-GB" w:eastAsia="en-GB"/>
    </w:rPr>
  </w:style>
  <w:style w:type="table" w:styleId="Grigliatabella">
    <w:name w:val="Table Grid"/>
    <w:basedOn w:val="Tabellanormale"/>
    <w:uiPriority w:val="59"/>
    <w:rsid w:val="006C319E"/>
    <w:rPr>
      <w:rFonts w:eastAsia="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1">
    <w:name w:val="toc 1"/>
    <w:basedOn w:val="Normale"/>
    <w:next w:val="Normale"/>
    <w:autoRedefine/>
    <w:uiPriority w:val="39"/>
    <w:rsid w:val="006C319E"/>
    <w:pPr>
      <w:tabs>
        <w:tab w:val="right" w:leader="dot" w:pos="9214"/>
      </w:tabs>
      <w:spacing w:line="360" w:lineRule="auto"/>
      <w:ind w:right="567"/>
      <w:jc w:val="both"/>
    </w:pPr>
    <w:rPr>
      <w:rFonts w:eastAsia="Times New Roman"/>
      <w:sz w:val="20"/>
      <w:szCs w:val="20"/>
      <w:lang w:val="it-IT" w:eastAsia="it-IT"/>
    </w:rPr>
  </w:style>
  <w:style w:type="paragraph" w:styleId="Sommario3">
    <w:name w:val="toc 3"/>
    <w:basedOn w:val="Normale"/>
    <w:next w:val="Normale"/>
    <w:autoRedefine/>
    <w:uiPriority w:val="39"/>
    <w:rsid w:val="006C319E"/>
    <w:pPr>
      <w:ind w:left="400"/>
    </w:pPr>
    <w:rPr>
      <w:rFonts w:eastAsia="Times New Roman"/>
      <w:sz w:val="20"/>
      <w:szCs w:val="20"/>
      <w:lang w:val="it-IT" w:eastAsia="it-IT"/>
    </w:rPr>
  </w:style>
  <w:style w:type="paragraph" w:styleId="Testonotadichiusura">
    <w:name w:val="endnote text"/>
    <w:basedOn w:val="Normale"/>
    <w:link w:val="TestonotadichiusuraCarattere"/>
    <w:rsid w:val="006C319E"/>
    <w:rPr>
      <w:rFonts w:eastAsia="Times New Roman"/>
      <w:sz w:val="20"/>
      <w:szCs w:val="20"/>
      <w:lang w:val="it-IT" w:eastAsia="it-IT"/>
    </w:rPr>
  </w:style>
  <w:style w:type="character" w:customStyle="1" w:styleId="TestonotadichiusuraCarattere">
    <w:name w:val="Testo nota di chiusura Carattere"/>
    <w:basedOn w:val="Carpredefinitoparagrafo"/>
    <w:link w:val="Testonotadichiusura"/>
    <w:rsid w:val="006C319E"/>
    <w:rPr>
      <w:rFonts w:eastAsia="Times New Roman"/>
      <w:sz w:val="20"/>
      <w:szCs w:val="20"/>
      <w:lang w:val="it-IT" w:eastAsia="it-IT"/>
    </w:rPr>
  </w:style>
  <w:style w:type="character" w:styleId="Rimandonotadichiusura">
    <w:name w:val="endnote reference"/>
    <w:rsid w:val="006C319E"/>
    <w:rPr>
      <w:vertAlign w:val="superscript"/>
    </w:rPr>
  </w:style>
  <w:style w:type="paragraph" w:customStyle="1" w:styleId="Indirizzointerno">
    <w:name w:val="Indirizzo interno"/>
    <w:basedOn w:val="Corpotesto"/>
    <w:rsid w:val="006C319E"/>
    <w:pPr>
      <w:spacing w:line="220" w:lineRule="atLeast"/>
    </w:pPr>
    <w:rPr>
      <w:rFonts w:ascii="Arial" w:hAnsi="Arial"/>
      <w:spacing w:val="-5"/>
      <w:sz w:val="20"/>
    </w:rPr>
  </w:style>
  <w:style w:type="paragraph" w:customStyle="1" w:styleId="Carattere">
    <w:name w:val="Carattere"/>
    <w:basedOn w:val="Normale"/>
    <w:autoRedefine/>
    <w:rsid w:val="006C319E"/>
    <w:pPr>
      <w:snapToGrid w:val="0"/>
      <w:spacing w:before="360" w:after="160" w:line="240" w:lineRule="exact"/>
      <w:jc w:val="both"/>
    </w:pPr>
    <w:rPr>
      <w:rFonts w:ascii="Verdana" w:eastAsia="Times New Roman" w:hAnsi="Verdana"/>
      <w:sz w:val="20"/>
      <w:szCs w:val="20"/>
    </w:rPr>
  </w:style>
  <w:style w:type="paragraph" w:customStyle="1" w:styleId="Default">
    <w:name w:val="Default"/>
    <w:rsid w:val="006C319E"/>
    <w:pPr>
      <w:autoSpaceDE w:val="0"/>
      <w:autoSpaceDN w:val="0"/>
      <w:adjustRightInd w:val="0"/>
    </w:pPr>
    <w:rPr>
      <w:rFonts w:ascii="Verdana" w:eastAsia="Times New Roman" w:hAnsi="Verdana" w:cs="Verdana"/>
      <w:color w:val="000000"/>
      <w:sz w:val="24"/>
      <w:szCs w:val="24"/>
      <w:lang w:val="it-IT" w:eastAsia="it-IT"/>
    </w:rPr>
  </w:style>
  <w:style w:type="paragraph" w:customStyle="1" w:styleId="Corpodeltesto310">
    <w:name w:val="Corpo del testo 31"/>
    <w:basedOn w:val="Normale"/>
    <w:rsid w:val="006C319E"/>
    <w:pPr>
      <w:suppressAutoHyphens/>
      <w:overflowPunct w:val="0"/>
      <w:autoSpaceDE w:val="0"/>
      <w:autoSpaceDN w:val="0"/>
      <w:adjustRightInd w:val="0"/>
      <w:spacing w:line="240" w:lineRule="atLeast"/>
      <w:jc w:val="both"/>
      <w:textAlignment w:val="baseline"/>
    </w:pPr>
    <w:rPr>
      <w:rFonts w:ascii="Arial" w:eastAsia="Times New Roman" w:hAnsi="Arial"/>
      <w:sz w:val="24"/>
      <w:szCs w:val="20"/>
      <w:lang w:val="it-IT" w:eastAsia="it-IT"/>
    </w:rPr>
  </w:style>
  <w:style w:type="paragraph" w:customStyle="1" w:styleId="Carattere0">
    <w:name w:val="Carattere"/>
    <w:basedOn w:val="Normale"/>
    <w:autoRedefine/>
    <w:rsid w:val="006C319E"/>
    <w:pPr>
      <w:snapToGrid w:val="0"/>
      <w:spacing w:before="360" w:after="160" w:line="240" w:lineRule="exact"/>
      <w:jc w:val="both"/>
    </w:pPr>
    <w:rPr>
      <w:rFonts w:ascii="Verdana" w:eastAsia="Times New Roman" w:hAnsi="Verdana"/>
      <w:sz w:val="20"/>
      <w:szCs w:val="20"/>
    </w:rPr>
  </w:style>
  <w:style w:type="paragraph" w:customStyle="1" w:styleId="List9">
    <w:name w:val="List 9"/>
    <w:basedOn w:val="Normale"/>
    <w:autoRedefine/>
    <w:semiHidden/>
    <w:rsid w:val="006C319E"/>
    <w:pPr>
      <w:tabs>
        <w:tab w:val="left" w:pos="216"/>
      </w:tabs>
      <w:ind w:left="720"/>
    </w:pPr>
    <w:rPr>
      <w:rFonts w:eastAsia="Times New Roman"/>
      <w:sz w:val="20"/>
      <w:szCs w:val="20"/>
      <w:lang w:val="it-IT" w:eastAsia="it-IT"/>
    </w:rPr>
  </w:style>
  <w:style w:type="paragraph" w:customStyle="1" w:styleId="List14">
    <w:name w:val="List 14"/>
    <w:basedOn w:val="Normale"/>
    <w:semiHidden/>
    <w:rsid w:val="006C319E"/>
    <w:pPr>
      <w:tabs>
        <w:tab w:val="left" w:pos="288"/>
      </w:tabs>
      <w:ind w:left="720"/>
    </w:pPr>
    <w:rPr>
      <w:rFonts w:eastAsia="Times New Roman"/>
      <w:sz w:val="20"/>
      <w:szCs w:val="20"/>
      <w:lang w:val="it-IT" w:eastAsia="it-IT"/>
    </w:rPr>
  </w:style>
  <w:style w:type="paragraph" w:customStyle="1" w:styleId="List13">
    <w:name w:val="List 13"/>
    <w:basedOn w:val="Normale"/>
    <w:autoRedefine/>
    <w:semiHidden/>
    <w:rsid w:val="006C319E"/>
    <w:pPr>
      <w:tabs>
        <w:tab w:val="left" w:pos="288"/>
      </w:tabs>
      <w:ind w:left="720"/>
    </w:pPr>
    <w:rPr>
      <w:rFonts w:eastAsia="Times New Roman"/>
      <w:sz w:val="20"/>
      <w:szCs w:val="20"/>
      <w:lang w:val="it-IT" w:eastAsia="it-IT"/>
    </w:rPr>
  </w:style>
  <w:style w:type="paragraph" w:customStyle="1" w:styleId="List15">
    <w:name w:val="List 15"/>
    <w:basedOn w:val="Normale"/>
    <w:semiHidden/>
    <w:rsid w:val="006C319E"/>
    <w:pPr>
      <w:ind w:left="720" w:hanging="360"/>
    </w:pPr>
    <w:rPr>
      <w:rFonts w:eastAsia="Times New Roman"/>
      <w:sz w:val="20"/>
      <w:szCs w:val="20"/>
      <w:lang w:val="it-IT" w:eastAsia="it-IT"/>
    </w:rPr>
  </w:style>
  <w:style w:type="paragraph" w:customStyle="1" w:styleId="Notetesto2">
    <w:name w:val="Note testo 2"/>
    <w:basedOn w:val="Normale"/>
    <w:rsid w:val="006C319E"/>
    <w:pPr>
      <w:suppressAutoHyphens/>
      <w:ind w:left="284"/>
    </w:pPr>
    <w:rPr>
      <w:rFonts w:eastAsia="Times New Roman"/>
      <w:sz w:val="20"/>
      <w:szCs w:val="20"/>
      <w:lang w:val="it-IT" w:eastAsia="ar-SA"/>
    </w:rPr>
  </w:style>
  <w:style w:type="paragraph" w:customStyle="1" w:styleId="Sezione2">
    <w:name w:val="Sezione2"/>
    <w:basedOn w:val="Normale"/>
    <w:rsid w:val="006C319E"/>
    <w:pPr>
      <w:pBdr>
        <w:top w:val="single" w:sz="4" w:space="1" w:color="000000"/>
        <w:left w:val="single" w:sz="4" w:space="4" w:color="000000"/>
        <w:bottom w:val="single" w:sz="4" w:space="1" w:color="000000"/>
        <w:right w:val="single" w:sz="4" w:space="4" w:color="000000"/>
      </w:pBdr>
      <w:shd w:val="clear" w:color="auto" w:fill="F2F2F2"/>
      <w:suppressAutoHyphens/>
      <w:spacing w:before="240"/>
    </w:pPr>
    <w:rPr>
      <w:rFonts w:eastAsia="Times New Roman"/>
      <w:sz w:val="32"/>
      <w:szCs w:val="20"/>
      <w:lang w:val="it-IT" w:eastAsia="ar-SA"/>
    </w:rPr>
  </w:style>
  <w:style w:type="paragraph" w:customStyle="1" w:styleId="Sezione3">
    <w:name w:val="Sezione3"/>
    <w:rsid w:val="006C319E"/>
    <w:pPr>
      <w:tabs>
        <w:tab w:val="left" w:pos="1134"/>
      </w:tabs>
      <w:suppressAutoHyphens/>
      <w:spacing w:before="120"/>
    </w:pPr>
    <w:rPr>
      <w:rFonts w:eastAsia="Arial"/>
      <w:b/>
      <w:sz w:val="24"/>
      <w:szCs w:val="20"/>
      <w:lang w:val="it-IT" w:eastAsia="ar-SA"/>
    </w:rPr>
  </w:style>
  <w:style w:type="paragraph" w:styleId="Citazione">
    <w:name w:val="Quote"/>
    <w:basedOn w:val="Normale"/>
    <w:link w:val="CitazioneCarattere"/>
    <w:qFormat/>
    <w:rsid w:val="006C319E"/>
    <w:pPr>
      <w:widowControl w:val="0"/>
      <w:suppressAutoHyphens/>
      <w:spacing w:after="283"/>
      <w:ind w:left="567" w:right="567"/>
    </w:pPr>
    <w:rPr>
      <w:rFonts w:eastAsia="Lucida Sans Unicode" w:cs="Mangal"/>
      <w:kern w:val="1"/>
      <w:sz w:val="24"/>
      <w:szCs w:val="24"/>
      <w:lang w:val="it-IT" w:eastAsia="hi-IN" w:bidi="hi-IN"/>
    </w:rPr>
  </w:style>
  <w:style w:type="character" w:customStyle="1" w:styleId="CitazioneCarattere">
    <w:name w:val="Citazione Carattere"/>
    <w:basedOn w:val="Carpredefinitoparagrafo"/>
    <w:link w:val="Citazione"/>
    <w:rsid w:val="006C319E"/>
    <w:rPr>
      <w:rFonts w:eastAsia="Lucida Sans Unicode" w:cs="Mangal"/>
      <w:kern w:val="1"/>
      <w:sz w:val="24"/>
      <w:szCs w:val="24"/>
      <w:lang w:val="it-IT" w:eastAsia="hi-IN" w:bidi="hi-IN"/>
    </w:rPr>
  </w:style>
  <w:style w:type="character" w:customStyle="1" w:styleId="CorpodeltestoCarattere1">
    <w:name w:val="Corpo del testo Carattere1"/>
    <w:aliases w:val="Corpo del testo Carattere Carattere,Corpo del testo Carattere Carattere Carattere Carattere"/>
    <w:rsid w:val="006C319E"/>
    <w:rPr>
      <w:sz w:val="22"/>
      <w:lang w:val="it-IT" w:eastAsia="it-IT" w:bidi="ar-SA"/>
    </w:rPr>
  </w:style>
  <w:style w:type="paragraph" w:customStyle="1" w:styleId="Corpodeltesto21">
    <w:name w:val="Corpo del testo 21"/>
    <w:basedOn w:val="Normale"/>
    <w:rsid w:val="006C319E"/>
    <w:pPr>
      <w:suppressAutoHyphens/>
      <w:spacing w:after="120" w:line="480" w:lineRule="auto"/>
    </w:pPr>
    <w:rPr>
      <w:rFonts w:eastAsia="Times New Roman"/>
      <w:sz w:val="20"/>
      <w:szCs w:val="20"/>
      <w:lang w:val="it-IT" w:eastAsia="ar-SA"/>
    </w:rPr>
  </w:style>
  <w:style w:type="paragraph" w:customStyle="1" w:styleId="font5">
    <w:name w:val="font5"/>
    <w:basedOn w:val="Normale"/>
    <w:rsid w:val="006C319E"/>
    <w:pPr>
      <w:spacing w:before="100" w:beforeAutospacing="1" w:after="100" w:afterAutospacing="1"/>
    </w:pPr>
    <w:rPr>
      <w:rFonts w:ascii="Arial" w:eastAsia="Times New Roman" w:hAnsi="Arial" w:cs="Arial"/>
      <w:b/>
      <w:bCs/>
      <w:sz w:val="16"/>
      <w:szCs w:val="16"/>
      <w:lang w:val="it-IT" w:eastAsia="it-IT"/>
    </w:rPr>
  </w:style>
  <w:style w:type="paragraph" w:customStyle="1" w:styleId="xl66">
    <w:name w:val="xl66"/>
    <w:basedOn w:val="Normale"/>
    <w:rsid w:val="006C319E"/>
    <w:pPr>
      <w:spacing w:before="100" w:beforeAutospacing="1" w:after="100" w:afterAutospacing="1"/>
      <w:textAlignment w:val="center"/>
    </w:pPr>
    <w:rPr>
      <w:rFonts w:ascii="Arial" w:eastAsia="Times New Roman" w:hAnsi="Arial" w:cs="Arial"/>
      <w:sz w:val="24"/>
      <w:szCs w:val="24"/>
      <w:lang w:val="it-IT" w:eastAsia="it-IT"/>
    </w:rPr>
  </w:style>
  <w:style w:type="paragraph" w:customStyle="1" w:styleId="xl67">
    <w:name w:val="xl67"/>
    <w:basedOn w:val="Normale"/>
    <w:rsid w:val="006C319E"/>
    <w:pPr>
      <w:spacing w:before="100" w:beforeAutospacing="1" w:after="100" w:afterAutospacing="1"/>
      <w:jc w:val="center"/>
      <w:textAlignment w:val="center"/>
    </w:pPr>
    <w:rPr>
      <w:rFonts w:ascii="Arial" w:eastAsia="Times New Roman" w:hAnsi="Arial" w:cs="Arial"/>
      <w:sz w:val="24"/>
      <w:szCs w:val="24"/>
      <w:lang w:val="it-IT" w:eastAsia="it-IT"/>
    </w:rPr>
  </w:style>
  <w:style w:type="paragraph" w:customStyle="1" w:styleId="xl68">
    <w:name w:val="xl68"/>
    <w:basedOn w:val="Normale"/>
    <w:rsid w:val="006C319E"/>
    <w:pPr>
      <w:spacing w:before="100" w:beforeAutospacing="1" w:after="100" w:afterAutospacing="1"/>
      <w:textAlignment w:val="center"/>
    </w:pPr>
    <w:rPr>
      <w:rFonts w:ascii="Arial" w:eastAsia="Times New Roman" w:hAnsi="Arial" w:cs="Arial"/>
      <w:sz w:val="24"/>
      <w:szCs w:val="24"/>
      <w:lang w:val="it-IT" w:eastAsia="it-IT"/>
    </w:rPr>
  </w:style>
  <w:style w:type="paragraph" w:customStyle="1" w:styleId="xl69">
    <w:name w:val="xl69"/>
    <w:basedOn w:val="Normale"/>
    <w:rsid w:val="006C319E"/>
    <w:pPr>
      <w:spacing w:before="100" w:beforeAutospacing="1" w:after="100" w:afterAutospacing="1"/>
      <w:textAlignment w:val="center"/>
    </w:pPr>
    <w:rPr>
      <w:rFonts w:ascii="Arial" w:eastAsia="Times New Roman" w:hAnsi="Arial" w:cs="Arial"/>
      <w:sz w:val="24"/>
      <w:szCs w:val="24"/>
      <w:lang w:val="it-IT" w:eastAsia="it-IT"/>
    </w:rPr>
  </w:style>
  <w:style w:type="paragraph" w:customStyle="1" w:styleId="xl70">
    <w:name w:val="xl70"/>
    <w:basedOn w:val="Normale"/>
    <w:rsid w:val="006C319E"/>
    <w:pPr>
      <w:pBdr>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1">
    <w:name w:val="xl71"/>
    <w:basedOn w:val="Normale"/>
    <w:rsid w:val="006C319E"/>
    <w:pPr>
      <w:pBdr>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2">
    <w:name w:val="xl72"/>
    <w:basedOn w:val="Normale"/>
    <w:rsid w:val="006C319E"/>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73">
    <w:name w:val="xl73"/>
    <w:basedOn w:val="Normale"/>
    <w:rsid w:val="006C319E"/>
    <w:pPr>
      <w:pBdr>
        <w:bottom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74">
    <w:name w:val="xl74"/>
    <w:basedOn w:val="Normale"/>
    <w:rsid w:val="006C319E"/>
    <w:pPr>
      <w:pBdr>
        <w:bottom w:val="single" w:sz="8" w:space="0" w:color="auto"/>
        <w:right w:val="single" w:sz="8" w:space="0" w:color="000000"/>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75">
    <w:name w:val="xl75"/>
    <w:basedOn w:val="Normale"/>
    <w:rsid w:val="006C319E"/>
    <w:pPr>
      <w:pBdr>
        <w:bottom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6">
    <w:name w:val="xl76"/>
    <w:basedOn w:val="Normale"/>
    <w:rsid w:val="006C319E"/>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7">
    <w:name w:val="xl77"/>
    <w:basedOn w:val="Normale"/>
    <w:rsid w:val="006C319E"/>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8">
    <w:name w:val="xl78"/>
    <w:basedOn w:val="Normale"/>
    <w:rsid w:val="006C319E"/>
    <w:pPr>
      <w:pBdr>
        <w:top w:val="single" w:sz="8" w:space="0" w:color="auto"/>
        <w:lef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u w:val="single"/>
      <w:lang w:val="it-IT" w:eastAsia="it-IT"/>
    </w:rPr>
  </w:style>
  <w:style w:type="paragraph" w:customStyle="1" w:styleId="xl79">
    <w:name w:val="xl79"/>
    <w:basedOn w:val="Normale"/>
    <w:rsid w:val="006C319E"/>
    <w:pPr>
      <w:pBdr>
        <w:top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u w:val="single"/>
      <w:lang w:val="it-IT" w:eastAsia="it-IT"/>
    </w:rPr>
  </w:style>
  <w:style w:type="paragraph" w:customStyle="1" w:styleId="xl80">
    <w:name w:val="xl80"/>
    <w:basedOn w:val="Normale"/>
    <w:rsid w:val="006C319E"/>
    <w:pPr>
      <w:pBdr>
        <w:top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u w:val="single"/>
      <w:lang w:val="it-IT" w:eastAsia="it-IT"/>
    </w:rPr>
  </w:style>
  <w:style w:type="paragraph" w:customStyle="1" w:styleId="xl81">
    <w:name w:val="xl81"/>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2">
    <w:name w:val="xl82"/>
    <w:basedOn w:val="Normale"/>
    <w:rsid w:val="006C319E"/>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3">
    <w:name w:val="xl83"/>
    <w:basedOn w:val="Normale"/>
    <w:rsid w:val="006C319E"/>
    <w:pPr>
      <w:pBdr>
        <w:left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84">
    <w:name w:val="xl84"/>
    <w:basedOn w:val="Normale"/>
    <w:rsid w:val="006C319E"/>
    <w:pP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85">
    <w:name w:val="xl85"/>
    <w:basedOn w:val="Normale"/>
    <w:rsid w:val="006C319E"/>
    <w:pPr>
      <w:pBdr>
        <w:right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86">
    <w:name w:val="xl86"/>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7">
    <w:name w:val="xl87"/>
    <w:basedOn w:val="Normale"/>
    <w:rsid w:val="006C319E"/>
    <w:pPr>
      <w:pBdr>
        <w:left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8">
    <w:name w:val="xl88"/>
    <w:basedOn w:val="Normale"/>
    <w:rsid w:val="006C319E"/>
    <w:pPr>
      <w:pBdr>
        <w:top w:val="single" w:sz="4" w:space="0" w:color="auto"/>
        <w:left w:val="single" w:sz="4" w:space="0" w:color="auto"/>
        <w:bottom w:val="single" w:sz="8"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89">
    <w:name w:val="xl89"/>
    <w:basedOn w:val="Normale"/>
    <w:rsid w:val="006C319E"/>
    <w:pPr>
      <w:pBdr>
        <w:top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90">
    <w:name w:val="xl90"/>
    <w:basedOn w:val="Normale"/>
    <w:rsid w:val="006C319E"/>
    <w:pPr>
      <w:pBdr>
        <w:top w:val="single" w:sz="4" w:space="0" w:color="auto"/>
        <w:left w:val="single" w:sz="4" w:space="0" w:color="auto"/>
        <w:bottom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1">
    <w:name w:val="xl91"/>
    <w:basedOn w:val="Normale"/>
    <w:rsid w:val="006C319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2">
    <w:name w:val="xl92"/>
    <w:basedOn w:val="Normale"/>
    <w:rsid w:val="006C319E"/>
    <w:pPr>
      <w:pBdr>
        <w:left w:val="single" w:sz="4" w:space="0" w:color="auto"/>
        <w:bottom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3">
    <w:name w:val="xl93"/>
    <w:basedOn w:val="Normale"/>
    <w:rsid w:val="006C319E"/>
    <w:pPr>
      <w:pBdr>
        <w:bottom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4">
    <w:name w:val="xl94"/>
    <w:basedOn w:val="Normale"/>
    <w:rsid w:val="006C319E"/>
    <w:pPr>
      <w:pBdr>
        <w:bottom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5">
    <w:name w:val="xl95"/>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96">
    <w:name w:val="xl96"/>
    <w:basedOn w:val="Normale"/>
    <w:rsid w:val="006C319E"/>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97">
    <w:name w:val="xl97"/>
    <w:basedOn w:val="Normale"/>
    <w:rsid w:val="006C319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98">
    <w:name w:val="xl98"/>
    <w:basedOn w:val="Normale"/>
    <w:rsid w:val="006C319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99">
    <w:name w:val="xl99"/>
    <w:basedOn w:val="Normale"/>
    <w:rsid w:val="006C319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00">
    <w:name w:val="xl100"/>
    <w:basedOn w:val="Normale"/>
    <w:rsid w:val="006C319E"/>
    <w:pPr>
      <w:pBdr>
        <w:top w:val="single" w:sz="8" w:space="0" w:color="auto"/>
        <w:lef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1">
    <w:name w:val="xl101"/>
    <w:basedOn w:val="Normale"/>
    <w:rsid w:val="006C319E"/>
    <w:pPr>
      <w:pBdr>
        <w:top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2">
    <w:name w:val="xl102"/>
    <w:basedOn w:val="Normale"/>
    <w:rsid w:val="006C319E"/>
    <w:pPr>
      <w:pBdr>
        <w:top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3">
    <w:name w:val="xl103"/>
    <w:basedOn w:val="Normale"/>
    <w:rsid w:val="006C319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04">
    <w:name w:val="xl104"/>
    <w:basedOn w:val="Normale"/>
    <w:rsid w:val="006C319E"/>
    <w:pPr>
      <w:pBdr>
        <w:left w:val="single" w:sz="8" w:space="0" w:color="auto"/>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05">
    <w:name w:val="xl105"/>
    <w:basedOn w:val="Normale"/>
    <w:rsid w:val="006C319E"/>
    <w:pPr>
      <w:pBdr>
        <w:left w:val="single" w:sz="8" w:space="0" w:color="auto"/>
        <w:bottom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6">
    <w:name w:val="xl106"/>
    <w:basedOn w:val="Normale"/>
    <w:rsid w:val="006C319E"/>
    <w:pPr>
      <w:pBdr>
        <w:bottom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7">
    <w:name w:val="xl107"/>
    <w:basedOn w:val="Normale"/>
    <w:rsid w:val="006C319E"/>
    <w:pPr>
      <w:pBdr>
        <w:bottom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8">
    <w:name w:val="xl108"/>
    <w:basedOn w:val="Normale"/>
    <w:rsid w:val="006C319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09">
    <w:name w:val="xl109"/>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0">
    <w:name w:val="xl110"/>
    <w:basedOn w:val="Normale"/>
    <w:rsid w:val="006C319E"/>
    <w:pPr>
      <w:pBdr>
        <w:top w:val="single" w:sz="8" w:space="0" w:color="auto"/>
        <w:lef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1">
    <w:name w:val="xl111"/>
    <w:basedOn w:val="Normale"/>
    <w:rsid w:val="006C319E"/>
    <w:pPr>
      <w:pBdr>
        <w:top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2">
    <w:name w:val="xl112"/>
    <w:basedOn w:val="Normale"/>
    <w:rsid w:val="006C319E"/>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3">
    <w:name w:val="xl113"/>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4">
    <w:name w:val="xl114"/>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5">
    <w:name w:val="xl115"/>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6">
    <w:name w:val="xl116"/>
    <w:basedOn w:val="Normale"/>
    <w:rsid w:val="006C319E"/>
    <w:pPr>
      <w:pBdr>
        <w:lef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7">
    <w:name w:val="xl117"/>
    <w:basedOn w:val="Normale"/>
    <w:rsid w:val="006C319E"/>
    <w:pP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8">
    <w:name w:val="xl118"/>
    <w:basedOn w:val="Normale"/>
    <w:rsid w:val="006C319E"/>
    <w:pPr>
      <w:pBdr>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9">
    <w:name w:val="xl119"/>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0">
    <w:name w:val="xl120"/>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1">
    <w:name w:val="xl121"/>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2">
    <w:name w:val="xl122"/>
    <w:basedOn w:val="Normale"/>
    <w:rsid w:val="006C319E"/>
    <w:pPr>
      <w:pBdr>
        <w:left w:val="single" w:sz="8" w:space="0" w:color="auto"/>
        <w:bottom w:val="single" w:sz="8" w:space="0" w:color="auto"/>
      </w:pBdr>
      <w:shd w:val="clear" w:color="000000" w:fill="FFFF99"/>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23">
    <w:name w:val="xl123"/>
    <w:basedOn w:val="Normale"/>
    <w:rsid w:val="006C319E"/>
    <w:pPr>
      <w:pBdr>
        <w:bottom w:val="single" w:sz="8" w:space="0" w:color="auto"/>
      </w:pBdr>
      <w:shd w:val="clear" w:color="000000" w:fill="FFFF99"/>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24">
    <w:name w:val="xl124"/>
    <w:basedOn w:val="Normale"/>
    <w:rsid w:val="006C319E"/>
    <w:pPr>
      <w:pBdr>
        <w:bottom w:val="single" w:sz="8" w:space="0" w:color="auto"/>
        <w:right w:val="single" w:sz="8" w:space="0" w:color="auto"/>
      </w:pBdr>
      <w:shd w:val="clear" w:color="000000" w:fill="FFFF99"/>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25">
    <w:name w:val="xl125"/>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6">
    <w:name w:val="xl126"/>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7">
    <w:name w:val="xl127"/>
    <w:basedOn w:val="Normale"/>
    <w:rsid w:val="006C31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28">
    <w:name w:val="xl128"/>
    <w:basedOn w:val="Normale"/>
    <w:rsid w:val="006C319E"/>
    <w:pPr>
      <w:pBdr>
        <w:top w:val="single" w:sz="8" w:space="0" w:color="auto"/>
        <w:left w:val="single" w:sz="8" w:space="0" w:color="auto"/>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29">
    <w:name w:val="xl129"/>
    <w:basedOn w:val="Normale"/>
    <w:rsid w:val="006C319E"/>
    <w:pPr>
      <w:pBdr>
        <w:top w:val="single" w:sz="8" w:space="0" w:color="auto"/>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0">
    <w:name w:val="xl130"/>
    <w:basedOn w:val="Normale"/>
    <w:rsid w:val="006C319E"/>
    <w:pPr>
      <w:pBdr>
        <w:top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1">
    <w:name w:val="xl131"/>
    <w:basedOn w:val="Normale"/>
    <w:rsid w:val="006C319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32">
    <w:name w:val="xl132"/>
    <w:basedOn w:val="Normale"/>
    <w:rsid w:val="006C31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3">
    <w:name w:val="xl133"/>
    <w:basedOn w:val="Normale"/>
    <w:rsid w:val="006C31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4">
    <w:name w:val="xl134"/>
    <w:basedOn w:val="Normale"/>
    <w:rsid w:val="006C319E"/>
    <w:pPr>
      <w:pBdr>
        <w:left w:val="single" w:sz="8"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135">
    <w:name w:val="xl135"/>
    <w:basedOn w:val="Normale"/>
    <w:rsid w:val="006C319E"/>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6">
    <w:name w:val="xl136"/>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7">
    <w:name w:val="xl137"/>
    <w:basedOn w:val="Normale"/>
    <w:rsid w:val="006C319E"/>
    <w:pPr>
      <w:pBdr>
        <w:top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8">
    <w:name w:val="xl138"/>
    <w:basedOn w:val="Normale"/>
    <w:rsid w:val="006C319E"/>
    <w:pPr>
      <w:pBdr>
        <w:bottom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9">
    <w:name w:val="xl139"/>
    <w:basedOn w:val="Normale"/>
    <w:rsid w:val="006C319E"/>
    <w:pPr>
      <w:pBdr>
        <w:top w:val="single" w:sz="4"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40">
    <w:name w:val="xl140"/>
    <w:basedOn w:val="Normale"/>
    <w:rsid w:val="006C319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1">
    <w:name w:val="xl141"/>
    <w:basedOn w:val="Normale"/>
    <w:rsid w:val="006C319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2">
    <w:name w:val="xl142"/>
    <w:basedOn w:val="Normale"/>
    <w:rsid w:val="006C319E"/>
    <w:pPr>
      <w:pBdr>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3">
    <w:name w:val="xl143"/>
    <w:basedOn w:val="Normale"/>
    <w:rsid w:val="006C319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4">
    <w:name w:val="xl144"/>
    <w:basedOn w:val="Normale"/>
    <w:rsid w:val="006C319E"/>
    <w:pPr>
      <w:pBdr>
        <w:lef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45">
    <w:name w:val="xl145"/>
    <w:basedOn w:val="Normale"/>
    <w:rsid w:val="006C319E"/>
    <w:pP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46">
    <w:name w:val="xl146"/>
    <w:basedOn w:val="Normale"/>
    <w:rsid w:val="006C319E"/>
    <w:pPr>
      <w:pBdr>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47">
    <w:name w:val="xl147"/>
    <w:basedOn w:val="Normale"/>
    <w:rsid w:val="006C319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48">
    <w:name w:val="xl148"/>
    <w:basedOn w:val="Normale"/>
    <w:rsid w:val="006C319E"/>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149">
    <w:name w:val="xl149"/>
    <w:basedOn w:val="Normale"/>
    <w:rsid w:val="006C319E"/>
    <w:pPr>
      <w:pBdr>
        <w:left w:val="single" w:sz="8" w:space="0" w:color="auto"/>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50">
    <w:name w:val="xl150"/>
    <w:basedOn w:val="Normale"/>
    <w:rsid w:val="006C319E"/>
    <w:pPr>
      <w:pBdr>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51">
    <w:name w:val="xl151"/>
    <w:basedOn w:val="Normale"/>
    <w:rsid w:val="006C319E"/>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52">
    <w:name w:val="xl152"/>
    <w:basedOn w:val="Normale"/>
    <w:rsid w:val="006C31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3">
    <w:name w:val="xl153"/>
    <w:basedOn w:val="Normale"/>
    <w:rsid w:val="006C31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4">
    <w:name w:val="xl154"/>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5">
    <w:name w:val="xl155"/>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6">
    <w:name w:val="xl156"/>
    <w:basedOn w:val="Normale"/>
    <w:rsid w:val="006C319E"/>
    <w:pPr>
      <w:pBdr>
        <w:top w:val="single" w:sz="8" w:space="0" w:color="000000"/>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7">
    <w:name w:val="xl157"/>
    <w:basedOn w:val="Normale"/>
    <w:rsid w:val="006C319E"/>
    <w:pPr>
      <w:pBdr>
        <w:top w:val="single" w:sz="8" w:space="0" w:color="000000"/>
        <w:bottom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8">
    <w:name w:val="xl158"/>
    <w:basedOn w:val="Normale"/>
    <w:rsid w:val="006C319E"/>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59">
    <w:name w:val="xl159"/>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60">
    <w:name w:val="xl160"/>
    <w:basedOn w:val="Normale"/>
    <w:rsid w:val="006C319E"/>
    <w:pPr>
      <w:pBdr>
        <w:top w:val="single" w:sz="8" w:space="0" w:color="000000"/>
        <w:lef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1">
    <w:name w:val="xl161"/>
    <w:basedOn w:val="Normale"/>
    <w:rsid w:val="006C319E"/>
    <w:pPr>
      <w:pBdr>
        <w:top w:val="single" w:sz="8" w:space="0" w:color="000000"/>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2">
    <w:name w:val="xl162"/>
    <w:basedOn w:val="Normale"/>
    <w:rsid w:val="006C319E"/>
    <w:pPr>
      <w:pBdr>
        <w:top w:val="single" w:sz="8" w:space="0" w:color="000000"/>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3">
    <w:name w:val="xl163"/>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64">
    <w:name w:val="xl164"/>
    <w:basedOn w:val="Normale"/>
    <w:rsid w:val="006C319E"/>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5">
    <w:name w:val="xl165"/>
    <w:basedOn w:val="Normale"/>
    <w:rsid w:val="006C319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6">
    <w:name w:val="xl166"/>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67">
    <w:name w:val="xl167"/>
    <w:basedOn w:val="Normale"/>
    <w:rsid w:val="006C319E"/>
    <w:pPr>
      <w:pBdr>
        <w:top w:val="single" w:sz="8" w:space="0" w:color="000000"/>
        <w:lef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68">
    <w:name w:val="xl168"/>
    <w:basedOn w:val="Normale"/>
    <w:rsid w:val="006C319E"/>
    <w:pPr>
      <w:pBdr>
        <w:top w:val="single" w:sz="8" w:space="0" w:color="000000"/>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69">
    <w:name w:val="xl169"/>
    <w:basedOn w:val="Normale"/>
    <w:rsid w:val="006C319E"/>
    <w:pPr>
      <w:pBdr>
        <w:top w:val="single" w:sz="8" w:space="0" w:color="000000"/>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70">
    <w:name w:val="xl170"/>
    <w:basedOn w:val="Normale"/>
    <w:rsid w:val="006C319E"/>
    <w:pPr>
      <w:pBdr>
        <w:bottom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1">
    <w:name w:val="xl171"/>
    <w:basedOn w:val="Normale"/>
    <w:rsid w:val="006C319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2">
    <w:name w:val="xl172"/>
    <w:basedOn w:val="Normale"/>
    <w:rsid w:val="006C319E"/>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3">
    <w:name w:val="xl173"/>
    <w:basedOn w:val="Normale"/>
    <w:rsid w:val="006C319E"/>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4">
    <w:name w:val="xl174"/>
    <w:basedOn w:val="Normale"/>
    <w:rsid w:val="006C319E"/>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5">
    <w:name w:val="xl175"/>
    <w:basedOn w:val="Normale"/>
    <w:rsid w:val="006C319E"/>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6">
    <w:name w:val="xl176"/>
    <w:basedOn w:val="Normale"/>
    <w:rsid w:val="006C319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7">
    <w:name w:val="xl177"/>
    <w:basedOn w:val="Normale"/>
    <w:rsid w:val="006C319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8">
    <w:name w:val="xl178"/>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79">
    <w:name w:val="xl179"/>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80">
    <w:name w:val="xl180"/>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81">
    <w:name w:val="xl181"/>
    <w:basedOn w:val="Normale"/>
    <w:rsid w:val="006C319E"/>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2">
    <w:name w:val="xl182"/>
    <w:basedOn w:val="Normale"/>
    <w:rsid w:val="006C319E"/>
    <w:pPr>
      <w:pBdr>
        <w:left w:val="single" w:sz="8" w:space="0" w:color="auto"/>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3">
    <w:name w:val="xl183"/>
    <w:basedOn w:val="Normale"/>
    <w:rsid w:val="006C319E"/>
    <w:pPr>
      <w:pBdr>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4">
    <w:name w:val="xl184"/>
    <w:basedOn w:val="Normale"/>
    <w:rsid w:val="006C319E"/>
    <w:pPr>
      <w:pBdr>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5">
    <w:name w:val="xl185"/>
    <w:basedOn w:val="Normale"/>
    <w:rsid w:val="006C319E"/>
    <w:pPr>
      <w:pBdr>
        <w:left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6">
    <w:name w:val="xl186"/>
    <w:basedOn w:val="Normale"/>
    <w:rsid w:val="006C319E"/>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7">
    <w:name w:val="xl187"/>
    <w:basedOn w:val="Normale"/>
    <w:rsid w:val="006C319E"/>
    <w:pPr>
      <w:pBdr>
        <w:top w:val="single" w:sz="8" w:space="0" w:color="000000"/>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8">
    <w:name w:val="xl188"/>
    <w:basedOn w:val="Normale"/>
    <w:rsid w:val="006C319E"/>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9">
    <w:name w:val="xl189"/>
    <w:basedOn w:val="Normale"/>
    <w:rsid w:val="006C319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0">
    <w:name w:val="xl190"/>
    <w:basedOn w:val="Normale"/>
    <w:rsid w:val="006C319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1">
    <w:name w:val="xl191"/>
    <w:basedOn w:val="Normale"/>
    <w:rsid w:val="006C319E"/>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92">
    <w:name w:val="xl192"/>
    <w:basedOn w:val="Normale"/>
    <w:rsid w:val="006C319E"/>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93">
    <w:name w:val="xl193"/>
    <w:basedOn w:val="Normale"/>
    <w:rsid w:val="006C319E"/>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94">
    <w:name w:val="xl194"/>
    <w:basedOn w:val="Normale"/>
    <w:rsid w:val="006C319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95">
    <w:name w:val="xl195"/>
    <w:basedOn w:val="Normale"/>
    <w:rsid w:val="006C319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6">
    <w:name w:val="xl196"/>
    <w:basedOn w:val="Normale"/>
    <w:rsid w:val="006C319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7">
    <w:name w:val="xl197"/>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8">
    <w:name w:val="xl198"/>
    <w:basedOn w:val="Normale"/>
    <w:rsid w:val="006C319E"/>
    <w:pPr>
      <w:pBdr>
        <w:top w:val="single" w:sz="8" w:space="0" w:color="000000"/>
        <w:lef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9">
    <w:name w:val="xl199"/>
    <w:basedOn w:val="Normale"/>
    <w:rsid w:val="006C319E"/>
    <w:pPr>
      <w:pBdr>
        <w:top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00">
    <w:name w:val="xl200"/>
    <w:basedOn w:val="Normale"/>
    <w:rsid w:val="006C319E"/>
    <w:pPr>
      <w:pBdr>
        <w:top w:val="single" w:sz="8" w:space="0" w:color="000000"/>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01">
    <w:name w:val="xl201"/>
    <w:basedOn w:val="Normale"/>
    <w:rsid w:val="006C319E"/>
    <w:pPr>
      <w:pBdr>
        <w:top w:val="single" w:sz="8" w:space="0" w:color="auto"/>
        <w:left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202">
    <w:name w:val="xl202"/>
    <w:basedOn w:val="Normale"/>
    <w:rsid w:val="006C319E"/>
    <w:pPr>
      <w:pBdr>
        <w:top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203">
    <w:name w:val="xl203"/>
    <w:basedOn w:val="Normale"/>
    <w:rsid w:val="006C319E"/>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204">
    <w:name w:val="xl204"/>
    <w:basedOn w:val="Normale"/>
    <w:rsid w:val="006C319E"/>
    <w:pPr>
      <w:pBdr>
        <w:lef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5">
    <w:name w:val="xl205"/>
    <w:basedOn w:val="Normale"/>
    <w:rsid w:val="006C319E"/>
    <w:pP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6">
    <w:name w:val="xl206"/>
    <w:basedOn w:val="Normale"/>
    <w:rsid w:val="006C319E"/>
    <w:pPr>
      <w:pBdr>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7">
    <w:name w:val="xl207"/>
    <w:basedOn w:val="Normale"/>
    <w:rsid w:val="006C319E"/>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8">
    <w:name w:val="xl208"/>
    <w:basedOn w:val="Normale"/>
    <w:rsid w:val="006C319E"/>
    <w:pPr>
      <w:pBdr>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9">
    <w:name w:val="xl209"/>
    <w:basedOn w:val="Normale"/>
    <w:rsid w:val="006C319E"/>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0">
    <w:name w:val="xl210"/>
    <w:basedOn w:val="Normale"/>
    <w:rsid w:val="006C319E"/>
    <w:pPr>
      <w:pBdr>
        <w:top w:val="single" w:sz="8" w:space="0" w:color="auto"/>
        <w:lef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1">
    <w:name w:val="xl211"/>
    <w:basedOn w:val="Normale"/>
    <w:rsid w:val="006C319E"/>
    <w:pPr>
      <w:pBdr>
        <w:top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2">
    <w:name w:val="xl212"/>
    <w:basedOn w:val="Normale"/>
    <w:rsid w:val="006C319E"/>
    <w:pPr>
      <w:pBdr>
        <w:top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3">
    <w:name w:val="xl213"/>
    <w:basedOn w:val="Normale"/>
    <w:rsid w:val="006C319E"/>
    <w:pPr>
      <w:pBdr>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4">
    <w:name w:val="xl214"/>
    <w:basedOn w:val="Normale"/>
    <w:rsid w:val="006C319E"/>
    <w:pPr>
      <w:pBdr>
        <w:top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5">
    <w:name w:val="xl215"/>
    <w:basedOn w:val="Normale"/>
    <w:rsid w:val="006C319E"/>
    <w:pPr>
      <w:pBdr>
        <w:top w:val="single" w:sz="8"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16">
    <w:name w:val="xl216"/>
    <w:basedOn w:val="Normale"/>
    <w:rsid w:val="006C319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17">
    <w:name w:val="xl217"/>
    <w:basedOn w:val="Normale"/>
    <w:rsid w:val="006C319E"/>
    <w:pPr>
      <w:pBdr>
        <w:top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18">
    <w:name w:val="xl218"/>
    <w:basedOn w:val="Normale"/>
    <w:rsid w:val="006C319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19">
    <w:name w:val="xl219"/>
    <w:basedOn w:val="Normale"/>
    <w:rsid w:val="006C319E"/>
    <w:pPr>
      <w:pBdr>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0">
    <w:name w:val="xl220"/>
    <w:basedOn w:val="Normale"/>
    <w:rsid w:val="006C319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21">
    <w:name w:val="xl221"/>
    <w:basedOn w:val="Normale"/>
    <w:rsid w:val="006C319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22">
    <w:name w:val="xl222"/>
    <w:basedOn w:val="Normale"/>
    <w:rsid w:val="006C319E"/>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3">
    <w:name w:val="xl223"/>
    <w:basedOn w:val="Normale"/>
    <w:rsid w:val="006C319E"/>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24">
    <w:name w:val="xl224"/>
    <w:basedOn w:val="Normale"/>
    <w:rsid w:val="006C319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25">
    <w:name w:val="xl225"/>
    <w:basedOn w:val="Normale"/>
    <w:rsid w:val="006C319E"/>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26">
    <w:name w:val="xl226"/>
    <w:basedOn w:val="Normale"/>
    <w:rsid w:val="006C319E"/>
    <w:pPr>
      <w:pBdr>
        <w:left w:val="single" w:sz="8"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7">
    <w:name w:val="xl227"/>
    <w:basedOn w:val="Normale"/>
    <w:rsid w:val="006C319E"/>
    <w:pPr>
      <w:pBdr>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8">
    <w:name w:val="xl228"/>
    <w:basedOn w:val="Normale"/>
    <w:rsid w:val="006C319E"/>
    <w:pPr>
      <w:pBdr>
        <w:bottom w:val="single" w:sz="4"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9">
    <w:name w:val="xl229"/>
    <w:basedOn w:val="Normale"/>
    <w:rsid w:val="006C31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0">
    <w:name w:val="xl230"/>
    <w:basedOn w:val="Normale"/>
    <w:rsid w:val="006C319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1">
    <w:name w:val="xl231"/>
    <w:basedOn w:val="Normale"/>
    <w:rsid w:val="006C319E"/>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32">
    <w:name w:val="xl232"/>
    <w:basedOn w:val="Normale"/>
    <w:rsid w:val="006C31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3">
    <w:name w:val="xl233"/>
    <w:basedOn w:val="Normale"/>
    <w:rsid w:val="006C319E"/>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34">
    <w:name w:val="xl234"/>
    <w:basedOn w:val="Normale"/>
    <w:rsid w:val="006C319E"/>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35">
    <w:name w:val="xl235"/>
    <w:basedOn w:val="Normale"/>
    <w:rsid w:val="006C319E"/>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36">
    <w:name w:val="xl236"/>
    <w:basedOn w:val="Normale"/>
    <w:rsid w:val="006C319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7">
    <w:name w:val="xl237"/>
    <w:basedOn w:val="Normale"/>
    <w:rsid w:val="006C319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8">
    <w:name w:val="xl238"/>
    <w:basedOn w:val="Normale"/>
    <w:rsid w:val="006C319E"/>
    <w:pPr>
      <w:pBdr>
        <w:left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39">
    <w:name w:val="xl239"/>
    <w:basedOn w:val="Normale"/>
    <w:rsid w:val="006C319E"/>
    <w:pPr>
      <w:pBdr>
        <w:left w:val="single" w:sz="4" w:space="0" w:color="auto"/>
        <w:right w:val="single" w:sz="4"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40">
    <w:name w:val="xl240"/>
    <w:basedOn w:val="Normale"/>
    <w:rsid w:val="006C319E"/>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1">
    <w:name w:val="xl241"/>
    <w:basedOn w:val="Normale"/>
    <w:rsid w:val="006C319E"/>
    <w:pPr>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2">
    <w:name w:val="xl242"/>
    <w:basedOn w:val="Normale"/>
    <w:rsid w:val="006C319E"/>
    <w:pPr>
      <w:pBdr>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43">
    <w:name w:val="xl243"/>
    <w:basedOn w:val="Normale"/>
    <w:rsid w:val="006C319E"/>
    <w:pPr>
      <w:pBdr>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44">
    <w:name w:val="xl244"/>
    <w:basedOn w:val="Normale"/>
    <w:rsid w:val="006C319E"/>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45">
    <w:name w:val="xl245"/>
    <w:basedOn w:val="Normale"/>
    <w:rsid w:val="006C319E"/>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46">
    <w:name w:val="xl246"/>
    <w:basedOn w:val="Normale"/>
    <w:rsid w:val="006C319E"/>
    <w:pPr>
      <w:pBdr>
        <w:top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47">
    <w:name w:val="xl247"/>
    <w:basedOn w:val="Normale"/>
    <w:rsid w:val="006C319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8">
    <w:name w:val="xl248"/>
    <w:basedOn w:val="Normale"/>
    <w:rsid w:val="006C319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9">
    <w:name w:val="xl249"/>
    <w:basedOn w:val="Normale"/>
    <w:rsid w:val="006C319E"/>
    <w:pPr>
      <w:pBdr>
        <w:top w:val="single" w:sz="8" w:space="0" w:color="auto"/>
        <w:left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50">
    <w:name w:val="xl250"/>
    <w:basedOn w:val="Normale"/>
    <w:rsid w:val="006C319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51">
    <w:name w:val="xl251"/>
    <w:basedOn w:val="Normale"/>
    <w:rsid w:val="006C319E"/>
    <w:pPr>
      <w:pBdr>
        <w:top w:val="single" w:sz="8"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2">
    <w:name w:val="xl252"/>
    <w:basedOn w:val="Normale"/>
    <w:rsid w:val="006C319E"/>
    <w:pPr>
      <w:pBdr>
        <w:top w:val="single" w:sz="8"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3">
    <w:name w:val="xl253"/>
    <w:basedOn w:val="Normale"/>
    <w:rsid w:val="006C319E"/>
    <w:pPr>
      <w:pBdr>
        <w:top w:val="single" w:sz="8"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4">
    <w:name w:val="xl254"/>
    <w:basedOn w:val="Normale"/>
    <w:rsid w:val="006C319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55">
    <w:name w:val="xl255"/>
    <w:basedOn w:val="Normale"/>
    <w:rsid w:val="006C319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56">
    <w:name w:val="xl256"/>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57">
    <w:name w:val="xl257"/>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58">
    <w:name w:val="xl258"/>
    <w:basedOn w:val="Normale"/>
    <w:rsid w:val="006C319E"/>
    <w:pPr>
      <w:pBdr>
        <w:left w:val="single" w:sz="8" w:space="0" w:color="auto"/>
        <w:bottom w:val="single" w:sz="8" w:space="0" w:color="auto"/>
      </w:pBdr>
      <w:shd w:val="clear" w:color="000000" w:fill="FFFF99"/>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9">
    <w:name w:val="xl259"/>
    <w:basedOn w:val="Normale"/>
    <w:rsid w:val="006C319E"/>
    <w:pPr>
      <w:pBdr>
        <w:bottom w:val="single" w:sz="8" w:space="0" w:color="auto"/>
      </w:pBdr>
      <w:shd w:val="clear" w:color="000000" w:fill="FFFF99"/>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60">
    <w:name w:val="xl260"/>
    <w:basedOn w:val="Normale"/>
    <w:rsid w:val="006C319E"/>
    <w:pPr>
      <w:pBdr>
        <w:bottom w:val="single" w:sz="8" w:space="0" w:color="auto"/>
        <w:right w:val="single" w:sz="8" w:space="0" w:color="auto"/>
      </w:pBdr>
      <w:shd w:val="clear" w:color="000000" w:fill="FFFF99"/>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61">
    <w:name w:val="xl261"/>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62">
    <w:name w:val="xl262"/>
    <w:basedOn w:val="Normale"/>
    <w:rsid w:val="006C319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3">
    <w:name w:val="xl263"/>
    <w:basedOn w:val="Normale"/>
    <w:rsid w:val="006C319E"/>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4">
    <w:name w:val="xl264"/>
    <w:basedOn w:val="Normale"/>
    <w:rsid w:val="006C319E"/>
    <w:pPr>
      <w:pBdr>
        <w:bottom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65">
    <w:name w:val="xl265"/>
    <w:basedOn w:val="Normale"/>
    <w:rsid w:val="006C319E"/>
    <w:pPr>
      <w:pBdr>
        <w:bottom w:val="single" w:sz="8"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66">
    <w:name w:val="xl266"/>
    <w:basedOn w:val="Normale"/>
    <w:rsid w:val="006C319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7">
    <w:name w:val="xl267"/>
    <w:basedOn w:val="Normale"/>
    <w:rsid w:val="006C319E"/>
    <w:pPr>
      <w:pBdr>
        <w:top w:val="single" w:sz="8" w:space="0" w:color="000000"/>
        <w:bottom w:val="single" w:sz="8" w:space="0" w:color="000000"/>
        <w:right w:val="single" w:sz="8"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8">
    <w:name w:val="xl268"/>
    <w:basedOn w:val="Normale"/>
    <w:rsid w:val="006C319E"/>
    <w:pPr>
      <w:pBdr>
        <w:bottom w:val="single" w:sz="8" w:space="0" w:color="000000"/>
        <w:right w:val="single" w:sz="8"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9">
    <w:name w:val="xl269"/>
    <w:basedOn w:val="Normale"/>
    <w:rsid w:val="006C319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70">
    <w:name w:val="xl270"/>
    <w:basedOn w:val="Normale"/>
    <w:rsid w:val="006C319E"/>
    <w:pPr>
      <w:pBdr>
        <w:left w:val="single" w:sz="8" w:space="0" w:color="auto"/>
        <w:bottom w:val="single" w:sz="4"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71">
    <w:name w:val="xl271"/>
    <w:basedOn w:val="Normale"/>
    <w:rsid w:val="006C319E"/>
    <w:pPr>
      <w:pBdr>
        <w:bottom w:val="single" w:sz="4"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72">
    <w:name w:val="xl272"/>
    <w:basedOn w:val="Normale"/>
    <w:rsid w:val="006C319E"/>
    <w:pPr>
      <w:pBdr>
        <w:bottom w:val="single" w:sz="4"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73">
    <w:name w:val="xl273"/>
    <w:basedOn w:val="Normale"/>
    <w:rsid w:val="006C31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4">
    <w:name w:val="xl274"/>
    <w:basedOn w:val="Normale"/>
    <w:rsid w:val="006C319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5">
    <w:name w:val="xl275"/>
    <w:basedOn w:val="Normale"/>
    <w:rsid w:val="006C31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6">
    <w:name w:val="xl276"/>
    <w:basedOn w:val="Normale"/>
    <w:rsid w:val="006C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77">
    <w:name w:val="xl277"/>
    <w:basedOn w:val="Normale"/>
    <w:rsid w:val="006C319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8">
    <w:name w:val="xl278"/>
    <w:basedOn w:val="Normale"/>
    <w:rsid w:val="006C319E"/>
    <w:pPr>
      <w:pBdr>
        <w:lef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79">
    <w:name w:val="xl279"/>
    <w:basedOn w:val="Normale"/>
    <w:rsid w:val="006C31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0">
    <w:name w:val="xl280"/>
    <w:basedOn w:val="Normale"/>
    <w:rsid w:val="006C31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1">
    <w:name w:val="xl281"/>
    <w:basedOn w:val="Normale"/>
    <w:rsid w:val="006C31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82">
    <w:name w:val="xl282"/>
    <w:basedOn w:val="Normale"/>
    <w:rsid w:val="006C319E"/>
    <w:pPr>
      <w:pBdr>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3">
    <w:name w:val="xl283"/>
    <w:basedOn w:val="Normale"/>
    <w:rsid w:val="006C319E"/>
    <w:pPr>
      <w:pBdr>
        <w:top w:val="single" w:sz="4" w:space="0" w:color="auto"/>
        <w:lef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84">
    <w:name w:val="xl284"/>
    <w:basedOn w:val="Normale"/>
    <w:rsid w:val="006C319E"/>
    <w:pPr>
      <w:pBdr>
        <w:top w:val="single" w:sz="4"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85">
    <w:name w:val="xl285"/>
    <w:basedOn w:val="Normale"/>
    <w:rsid w:val="006C319E"/>
    <w:pPr>
      <w:pBdr>
        <w:top w:val="single" w:sz="4"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86">
    <w:name w:val="xl286"/>
    <w:basedOn w:val="Normale"/>
    <w:rsid w:val="006C319E"/>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7">
    <w:name w:val="xl287"/>
    <w:basedOn w:val="Normale"/>
    <w:rsid w:val="006C319E"/>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8">
    <w:name w:val="xl288"/>
    <w:basedOn w:val="Normale"/>
    <w:rsid w:val="006C319E"/>
    <w:pPr>
      <w:pBdr>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9">
    <w:name w:val="xl289"/>
    <w:basedOn w:val="Normale"/>
    <w:rsid w:val="006C319E"/>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90">
    <w:name w:val="xl290"/>
    <w:basedOn w:val="Normale"/>
    <w:rsid w:val="006C319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1">
    <w:name w:val="xl291"/>
    <w:basedOn w:val="Normale"/>
    <w:rsid w:val="006C319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92">
    <w:name w:val="xl292"/>
    <w:basedOn w:val="Normale"/>
    <w:rsid w:val="006C319E"/>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3">
    <w:name w:val="xl293"/>
    <w:basedOn w:val="Normale"/>
    <w:rsid w:val="006C319E"/>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4">
    <w:name w:val="xl294"/>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95">
    <w:name w:val="xl295"/>
    <w:basedOn w:val="Normale"/>
    <w:rsid w:val="006C319E"/>
    <w:pPr>
      <w:pBdr>
        <w:top w:val="single" w:sz="4" w:space="0" w:color="auto"/>
        <w:left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6">
    <w:name w:val="xl296"/>
    <w:basedOn w:val="Normale"/>
    <w:rsid w:val="006C319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7">
    <w:name w:val="xl297"/>
    <w:basedOn w:val="Normale"/>
    <w:rsid w:val="006C319E"/>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8">
    <w:name w:val="xl298"/>
    <w:basedOn w:val="Normale"/>
    <w:rsid w:val="006C319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9">
    <w:name w:val="xl299"/>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0">
    <w:name w:val="xl300"/>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1">
    <w:name w:val="xl301"/>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2">
    <w:name w:val="xl302"/>
    <w:basedOn w:val="Normale"/>
    <w:rsid w:val="006C319E"/>
    <w:pPr>
      <w:pBdr>
        <w:left w:val="single" w:sz="8" w:space="0" w:color="auto"/>
        <w:bottom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3">
    <w:name w:val="xl303"/>
    <w:basedOn w:val="Normale"/>
    <w:rsid w:val="006C319E"/>
    <w:pPr>
      <w:pBdr>
        <w:lef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u w:val="single"/>
      <w:lang w:val="it-IT" w:eastAsia="it-IT"/>
    </w:rPr>
  </w:style>
  <w:style w:type="paragraph" w:customStyle="1" w:styleId="xl304">
    <w:name w:val="xl304"/>
    <w:basedOn w:val="Normale"/>
    <w:rsid w:val="006C319E"/>
    <w:pPr>
      <w:shd w:val="clear" w:color="000000" w:fill="CCFFCC"/>
      <w:spacing w:before="100" w:beforeAutospacing="1" w:after="100" w:afterAutospacing="1"/>
      <w:jc w:val="center"/>
      <w:textAlignment w:val="center"/>
    </w:pPr>
    <w:rPr>
      <w:rFonts w:ascii="Arial" w:eastAsia="Times New Roman" w:hAnsi="Arial" w:cs="Arial"/>
      <w:b/>
      <w:bCs/>
      <w:sz w:val="16"/>
      <w:szCs w:val="16"/>
      <w:u w:val="single"/>
      <w:lang w:val="it-IT" w:eastAsia="it-IT"/>
    </w:rPr>
  </w:style>
  <w:style w:type="paragraph" w:customStyle="1" w:styleId="xl305">
    <w:name w:val="xl305"/>
    <w:basedOn w:val="Normale"/>
    <w:rsid w:val="006C319E"/>
    <w:pPr>
      <w:pBdr>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u w:val="single"/>
      <w:lang w:val="it-IT" w:eastAsia="it-IT"/>
    </w:rPr>
  </w:style>
  <w:style w:type="paragraph" w:customStyle="1" w:styleId="xl306">
    <w:name w:val="xl306"/>
    <w:basedOn w:val="Normale"/>
    <w:rsid w:val="006C319E"/>
    <w:pPr>
      <w:pBdr>
        <w:left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307">
    <w:name w:val="xl307"/>
    <w:basedOn w:val="Normale"/>
    <w:rsid w:val="006C319E"/>
    <w:pP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308">
    <w:name w:val="xl308"/>
    <w:basedOn w:val="Normale"/>
    <w:rsid w:val="006C319E"/>
    <w:pPr>
      <w:pBdr>
        <w:right w:val="single" w:sz="8" w:space="0" w:color="000000"/>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309">
    <w:name w:val="xl309"/>
    <w:basedOn w:val="Normale"/>
    <w:rsid w:val="006C319E"/>
    <w:pPr>
      <w:pBdr>
        <w:left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10">
    <w:name w:val="xl310"/>
    <w:basedOn w:val="Normale"/>
    <w:rsid w:val="006C319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84F"/>
  </w:style>
  <w:style w:type="paragraph" w:styleId="Titolo1">
    <w:name w:val="heading 1"/>
    <w:basedOn w:val="Normale"/>
    <w:next w:val="Normale"/>
    <w:link w:val="Titolo1Carattere"/>
    <w:qFormat/>
    <w:rsid w:val="001E4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1E4B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6C319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6C319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C319E"/>
    <w:pPr>
      <w:keepNext/>
      <w:jc w:val="center"/>
      <w:outlineLvl w:val="4"/>
    </w:pPr>
    <w:rPr>
      <w:rFonts w:eastAsia="Times New Roman"/>
      <w:b/>
      <w:bCs/>
      <w:sz w:val="28"/>
      <w:szCs w:val="20"/>
      <w:lang w:val="it-IT" w:eastAsia="it-IT"/>
    </w:rPr>
  </w:style>
  <w:style w:type="paragraph" w:styleId="Titolo6">
    <w:name w:val="heading 6"/>
    <w:basedOn w:val="Normale"/>
    <w:next w:val="Normale"/>
    <w:link w:val="Titolo6Carattere"/>
    <w:qFormat/>
    <w:rsid w:val="006C319E"/>
    <w:pPr>
      <w:keepNext/>
      <w:jc w:val="center"/>
      <w:outlineLvl w:val="5"/>
    </w:pPr>
    <w:rPr>
      <w:rFonts w:eastAsia="Times New Roman"/>
      <w:i/>
      <w:iCs/>
      <w:sz w:val="20"/>
      <w:szCs w:val="20"/>
      <w:lang w:val="it-IT" w:eastAsia="it-IT"/>
    </w:rPr>
  </w:style>
  <w:style w:type="paragraph" w:styleId="Titolo7">
    <w:name w:val="heading 7"/>
    <w:basedOn w:val="Normale"/>
    <w:next w:val="Normale"/>
    <w:link w:val="Titolo7Carattere"/>
    <w:unhideWhenUsed/>
    <w:qFormat/>
    <w:rsid w:val="006C319E"/>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6C319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nhideWhenUsed/>
    <w:qFormat/>
    <w:rsid w:val="006C319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
    <w:link w:val="IntestazioneCarattere"/>
    <w:uiPriority w:val="99"/>
    <w:unhideWhenUsed/>
    <w:rsid w:val="00453B0D"/>
    <w:pPr>
      <w:tabs>
        <w:tab w:val="center" w:pos="4320"/>
        <w:tab w:val="right" w:pos="8640"/>
      </w:tabs>
    </w:pPr>
  </w:style>
  <w:style w:type="character" w:customStyle="1" w:styleId="IntestazioneCarattere">
    <w:name w:val="Intestazione Carattere"/>
    <w:aliases w:val="hd Carattere,intestazione Carattere"/>
    <w:link w:val="Intestazione"/>
    <w:uiPriority w:val="99"/>
    <w:rsid w:val="00453B0D"/>
  </w:style>
  <w:style w:type="paragraph" w:styleId="Pidipagina">
    <w:name w:val="footer"/>
    <w:link w:val="PidipaginaCarattere"/>
    <w:uiPriority w:val="99"/>
    <w:unhideWhenUsed/>
    <w:rsid w:val="00453B0D"/>
    <w:pPr>
      <w:tabs>
        <w:tab w:val="center" w:pos="4320"/>
        <w:tab w:val="right" w:pos="8640"/>
      </w:tabs>
    </w:pPr>
  </w:style>
  <w:style w:type="character" w:customStyle="1" w:styleId="PidipaginaCarattere">
    <w:name w:val="Piè di pagina Carattere"/>
    <w:link w:val="Pidipagina"/>
    <w:uiPriority w:val="99"/>
    <w:rsid w:val="00453B0D"/>
  </w:style>
  <w:style w:type="paragraph" w:styleId="Testofumetto">
    <w:name w:val="Balloon Text"/>
    <w:basedOn w:val="Normale"/>
    <w:link w:val="TestofumettoCarattere"/>
    <w:semiHidden/>
    <w:unhideWhenUsed/>
    <w:rsid w:val="00445952"/>
    <w:rPr>
      <w:rFonts w:ascii="Tahoma" w:hAnsi="Tahoma" w:cs="Tahoma"/>
      <w:sz w:val="16"/>
      <w:szCs w:val="16"/>
    </w:rPr>
  </w:style>
  <w:style w:type="character" w:customStyle="1" w:styleId="TestofumettoCarattere">
    <w:name w:val="Testo fumetto Carattere"/>
    <w:basedOn w:val="Carpredefinitoparagrafo"/>
    <w:link w:val="Testofumetto"/>
    <w:semiHidden/>
    <w:rsid w:val="00445952"/>
    <w:rPr>
      <w:rFonts w:ascii="Tahoma" w:hAnsi="Tahoma" w:cs="Tahoma"/>
      <w:sz w:val="16"/>
      <w:szCs w:val="16"/>
    </w:rPr>
  </w:style>
  <w:style w:type="paragraph" w:styleId="Paragrafoelenco">
    <w:name w:val="List Paragraph"/>
    <w:basedOn w:val="Normale"/>
    <w:uiPriority w:val="34"/>
    <w:qFormat/>
    <w:rsid w:val="00937BE7"/>
    <w:pPr>
      <w:ind w:left="720"/>
      <w:contextualSpacing/>
    </w:pPr>
  </w:style>
  <w:style w:type="character" w:styleId="Collegamentoipertestuale">
    <w:name w:val="Hyperlink"/>
    <w:basedOn w:val="Carpredefinitoparagrafo"/>
    <w:uiPriority w:val="99"/>
    <w:unhideWhenUsed/>
    <w:rsid w:val="00E93607"/>
    <w:rPr>
      <w:color w:val="0000FF" w:themeColor="hyperlink"/>
      <w:u w:val="single"/>
    </w:rPr>
  </w:style>
  <w:style w:type="paragraph" w:styleId="Sottotitolo">
    <w:name w:val="Subtitle"/>
    <w:basedOn w:val="Normale"/>
    <w:next w:val="Normale"/>
    <w:link w:val="SottotitoloCarattere"/>
    <w:qFormat/>
    <w:rsid w:val="00A00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A00559"/>
    <w:rPr>
      <w:rFonts w:asciiTheme="majorHAnsi" w:eastAsiaTheme="majorEastAsia" w:hAnsiTheme="majorHAnsi" w:cstheme="majorBidi"/>
      <w:i/>
      <w:iCs/>
      <w:color w:val="4F81BD" w:themeColor="accent1"/>
      <w:spacing w:val="15"/>
      <w:sz w:val="24"/>
      <w:szCs w:val="24"/>
    </w:rPr>
  </w:style>
  <w:style w:type="character" w:styleId="Enfasidelicata">
    <w:name w:val="Subtle Emphasis"/>
    <w:basedOn w:val="Carpredefinitoparagrafo"/>
    <w:uiPriority w:val="19"/>
    <w:qFormat/>
    <w:rsid w:val="00A00559"/>
    <w:rPr>
      <w:i/>
      <w:iCs/>
      <w:color w:val="808080" w:themeColor="text1" w:themeTint="7F"/>
    </w:rPr>
  </w:style>
  <w:style w:type="paragraph" w:styleId="Titolo0">
    <w:name w:val="Title"/>
    <w:basedOn w:val="Normale"/>
    <w:next w:val="Normale"/>
    <w:link w:val="TitoloCarattere"/>
    <w:qFormat/>
    <w:rsid w:val="001E4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0"/>
    <w:rsid w:val="001E4BC9"/>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rsid w:val="001E4BC9"/>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rsid w:val="001E4BC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rsid w:val="006C319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rsid w:val="006C319E"/>
    <w:rPr>
      <w:rFonts w:asciiTheme="majorHAnsi" w:eastAsiaTheme="majorEastAsia" w:hAnsiTheme="majorHAnsi" w:cstheme="majorBidi"/>
      <w:b/>
      <w:bCs/>
      <w:i/>
      <w:iCs/>
      <w:color w:val="4F81BD" w:themeColor="accent1"/>
    </w:rPr>
  </w:style>
  <w:style w:type="character" w:customStyle="1" w:styleId="Titolo7Carattere">
    <w:name w:val="Titolo 7 Carattere"/>
    <w:basedOn w:val="Carpredefinitoparagrafo"/>
    <w:link w:val="Titolo7"/>
    <w:rsid w:val="006C319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6C319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6C319E"/>
    <w:rPr>
      <w:rFonts w:asciiTheme="majorHAnsi" w:eastAsiaTheme="majorEastAsia" w:hAnsiTheme="majorHAnsi" w:cstheme="majorBidi"/>
      <w:i/>
      <w:iCs/>
      <w:color w:val="404040" w:themeColor="text1" w:themeTint="BF"/>
      <w:sz w:val="20"/>
      <w:szCs w:val="20"/>
    </w:rPr>
  </w:style>
  <w:style w:type="character" w:customStyle="1" w:styleId="Titolo5Carattere">
    <w:name w:val="Titolo 5 Carattere"/>
    <w:basedOn w:val="Carpredefinitoparagrafo"/>
    <w:link w:val="Titolo5"/>
    <w:rsid w:val="006C319E"/>
    <w:rPr>
      <w:rFonts w:eastAsia="Times New Roman"/>
      <w:b/>
      <w:bCs/>
      <w:sz w:val="28"/>
      <w:szCs w:val="20"/>
      <w:lang w:val="it-IT" w:eastAsia="it-IT"/>
    </w:rPr>
  </w:style>
  <w:style w:type="character" w:customStyle="1" w:styleId="Titolo6Carattere">
    <w:name w:val="Titolo 6 Carattere"/>
    <w:basedOn w:val="Carpredefinitoparagrafo"/>
    <w:link w:val="Titolo6"/>
    <w:rsid w:val="006C319E"/>
    <w:rPr>
      <w:rFonts w:eastAsia="Times New Roman"/>
      <w:i/>
      <w:iCs/>
      <w:sz w:val="20"/>
      <w:szCs w:val="20"/>
      <w:lang w:val="it-IT" w:eastAsia="it-IT"/>
    </w:rPr>
  </w:style>
  <w:style w:type="paragraph" w:styleId="Corpotesto">
    <w:name w:val="Body Text"/>
    <w:aliases w:val="Corpo del testo Carattere Carattere Carattere"/>
    <w:basedOn w:val="Normale"/>
    <w:link w:val="CorpotestoCarattere"/>
    <w:rsid w:val="006C319E"/>
    <w:rPr>
      <w:rFonts w:eastAsia="Times New Roman"/>
      <w:szCs w:val="20"/>
      <w:lang w:val="it-IT" w:eastAsia="it-IT"/>
    </w:rPr>
  </w:style>
  <w:style w:type="character" w:customStyle="1" w:styleId="CorpotestoCarattere">
    <w:name w:val="Corpo testo Carattere"/>
    <w:aliases w:val="Corpo del testo Carattere Carattere Carattere Carattere1"/>
    <w:basedOn w:val="Carpredefinitoparagrafo"/>
    <w:link w:val="Corpotesto"/>
    <w:rsid w:val="006C319E"/>
    <w:rPr>
      <w:rFonts w:eastAsia="Times New Roman"/>
      <w:szCs w:val="20"/>
      <w:lang w:val="it-IT" w:eastAsia="it-IT"/>
    </w:rPr>
  </w:style>
  <w:style w:type="paragraph" w:styleId="Corpodeltesto2">
    <w:name w:val="Body Text 2"/>
    <w:basedOn w:val="Normale"/>
    <w:link w:val="Corpodeltesto2Carattere"/>
    <w:rsid w:val="006C319E"/>
    <w:pPr>
      <w:spacing w:line="360" w:lineRule="auto"/>
      <w:jc w:val="both"/>
    </w:pPr>
    <w:rPr>
      <w:rFonts w:eastAsia="Times New Roman"/>
      <w:sz w:val="24"/>
      <w:szCs w:val="20"/>
      <w:lang w:val="it-IT" w:eastAsia="it-IT"/>
    </w:rPr>
  </w:style>
  <w:style w:type="character" w:customStyle="1" w:styleId="Corpodeltesto2Carattere">
    <w:name w:val="Corpo del testo 2 Carattere"/>
    <w:basedOn w:val="Carpredefinitoparagrafo"/>
    <w:link w:val="Corpodeltesto2"/>
    <w:rsid w:val="006C319E"/>
    <w:rPr>
      <w:rFonts w:eastAsia="Times New Roman"/>
      <w:sz w:val="24"/>
      <w:szCs w:val="20"/>
      <w:lang w:val="it-IT" w:eastAsia="it-IT"/>
    </w:rPr>
  </w:style>
  <w:style w:type="paragraph" w:customStyle="1" w:styleId="Terminedefinizione">
    <w:name w:val="Termine definizione"/>
    <w:basedOn w:val="Normale"/>
    <w:next w:val="Normale"/>
    <w:rsid w:val="006C319E"/>
    <w:pPr>
      <w:widowControl w:val="0"/>
      <w:snapToGrid w:val="0"/>
    </w:pPr>
    <w:rPr>
      <w:rFonts w:eastAsia="Times New Roman"/>
      <w:sz w:val="24"/>
      <w:szCs w:val="20"/>
      <w:lang w:val="it-IT" w:eastAsia="it-IT"/>
    </w:rPr>
  </w:style>
  <w:style w:type="character" w:customStyle="1" w:styleId="HTMLMarkup">
    <w:name w:val="HTML Markup"/>
    <w:rsid w:val="006C319E"/>
    <w:rPr>
      <w:vanish/>
      <w:webHidden w:val="0"/>
      <w:color w:val="FF0000"/>
    </w:rPr>
  </w:style>
  <w:style w:type="paragraph" w:styleId="Testonotaapidipagina">
    <w:name w:val="footnote text"/>
    <w:basedOn w:val="Normale"/>
    <w:link w:val="TestonotaapidipaginaCarattere"/>
    <w:semiHidden/>
    <w:rsid w:val="006C319E"/>
    <w:rPr>
      <w:rFonts w:eastAsia="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6C319E"/>
    <w:rPr>
      <w:rFonts w:eastAsia="Times New Roman"/>
      <w:sz w:val="20"/>
      <w:szCs w:val="20"/>
      <w:lang w:val="it-IT" w:eastAsia="it-IT"/>
    </w:rPr>
  </w:style>
  <w:style w:type="paragraph" w:styleId="Corpodeltesto3">
    <w:name w:val="Body Text 3"/>
    <w:basedOn w:val="Normale"/>
    <w:link w:val="Corpodeltesto3Carattere"/>
    <w:rsid w:val="006C319E"/>
    <w:pPr>
      <w:jc w:val="both"/>
    </w:pPr>
    <w:rPr>
      <w:rFonts w:eastAsia="Times New Roman"/>
      <w:b/>
      <w:sz w:val="28"/>
      <w:szCs w:val="20"/>
      <w:u w:val="single"/>
      <w:lang w:val="it-IT" w:eastAsia="it-IT"/>
    </w:rPr>
  </w:style>
  <w:style w:type="character" w:customStyle="1" w:styleId="Corpodeltesto3Carattere">
    <w:name w:val="Corpo del testo 3 Carattere"/>
    <w:basedOn w:val="Carpredefinitoparagrafo"/>
    <w:link w:val="Corpodeltesto3"/>
    <w:rsid w:val="006C319E"/>
    <w:rPr>
      <w:rFonts w:eastAsia="Times New Roman"/>
      <w:b/>
      <w:sz w:val="28"/>
      <w:szCs w:val="20"/>
      <w:u w:val="single"/>
      <w:lang w:val="it-IT" w:eastAsia="it-IT"/>
    </w:rPr>
  </w:style>
  <w:style w:type="character" w:styleId="Numeropagina">
    <w:name w:val="page number"/>
    <w:basedOn w:val="Carpredefinitoparagrafo"/>
    <w:rsid w:val="006C319E"/>
  </w:style>
  <w:style w:type="paragraph" w:styleId="Rientrocorpodeltesto">
    <w:name w:val="Body Text Indent"/>
    <w:basedOn w:val="Normale"/>
    <w:link w:val="RientrocorpodeltestoCarattere"/>
    <w:rsid w:val="006C319E"/>
    <w:pPr>
      <w:widowControl w:val="0"/>
      <w:spacing w:line="240" w:lineRule="exact"/>
      <w:ind w:left="426" w:hanging="426"/>
      <w:jc w:val="both"/>
    </w:pPr>
    <w:rPr>
      <w:rFonts w:eastAsia="Times New Roman"/>
      <w:sz w:val="24"/>
      <w:szCs w:val="20"/>
      <w:lang w:val="it-IT" w:eastAsia="it-IT"/>
    </w:rPr>
  </w:style>
  <w:style w:type="character" w:customStyle="1" w:styleId="RientrocorpodeltestoCarattere">
    <w:name w:val="Rientro corpo del testo Carattere"/>
    <w:basedOn w:val="Carpredefinitoparagrafo"/>
    <w:link w:val="Rientrocorpodeltesto"/>
    <w:rsid w:val="006C319E"/>
    <w:rPr>
      <w:rFonts w:eastAsia="Times New Roman"/>
      <w:sz w:val="24"/>
      <w:szCs w:val="20"/>
      <w:lang w:val="it-IT" w:eastAsia="it-IT"/>
    </w:rPr>
  </w:style>
  <w:style w:type="paragraph" w:styleId="Rientrocorpodeltesto2">
    <w:name w:val="Body Text Indent 2"/>
    <w:basedOn w:val="Normale"/>
    <w:link w:val="Rientrocorpodeltesto2Carattere"/>
    <w:rsid w:val="006C319E"/>
    <w:pPr>
      <w:widowControl w:val="0"/>
      <w:tabs>
        <w:tab w:val="left" w:pos="284"/>
      </w:tabs>
      <w:spacing w:line="240" w:lineRule="exact"/>
      <w:ind w:left="284" w:hanging="284"/>
      <w:jc w:val="both"/>
    </w:pPr>
    <w:rPr>
      <w:rFonts w:eastAsia="Times New Roman"/>
      <w:sz w:val="24"/>
      <w:szCs w:val="20"/>
      <w:lang w:val="it-IT" w:eastAsia="it-IT"/>
    </w:rPr>
  </w:style>
  <w:style w:type="character" w:customStyle="1" w:styleId="Rientrocorpodeltesto2Carattere">
    <w:name w:val="Rientro corpo del testo 2 Carattere"/>
    <w:basedOn w:val="Carpredefinitoparagrafo"/>
    <w:link w:val="Rientrocorpodeltesto2"/>
    <w:rsid w:val="006C319E"/>
    <w:rPr>
      <w:rFonts w:eastAsia="Times New Roman"/>
      <w:sz w:val="24"/>
      <w:szCs w:val="20"/>
      <w:lang w:val="it-IT" w:eastAsia="it-IT"/>
    </w:rPr>
  </w:style>
  <w:style w:type="paragraph" w:styleId="Didascalia">
    <w:name w:val="caption"/>
    <w:basedOn w:val="Normale"/>
    <w:next w:val="Normale"/>
    <w:qFormat/>
    <w:rsid w:val="006C319E"/>
    <w:pPr>
      <w:ind w:right="638"/>
      <w:jc w:val="right"/>
    </w:pPr>
    <w:rPr>
      <w:rFonts w:ascii="Arial" w:eastAsia="Times New Roman" w:hAnsi="Arial" w:cs="Arial"/>
      <w:b/>
      <w:sz w:val="20"/>
      <w:szCs w:val="24"/>
      <w:lang w:val="it-IT" w:eastAsia="it-IT"/>
    </w:rPr>
  </w:style>
  <w:style w:type="paragraph" w:styleId="Rientrocorpodeltesto3">
    <w:name w:val="Body Text Indent 3"/>
    <w:basedOn w:val="Normale"/>
    <w:link w:val="Rientrocorpodeltesto3Carattere"/>
    <w:rsid w:val="006C319E"/>
    <w:pPr>
      <w:widowControl w:val="0"/>
      <w:spacing w:line="360" w:lineRule="auto"/>
      <w:ind w:left="426"/>
      <w:jc w:val="both"/>
    </w:pPr>
    <w:rPr>
      <w:rFonts w:eastAsia="Times New Roman"/>
      <w:sz w:val="24"/>
      <w:szCs w:val="20"/>
      <w:lang w:val="it-IT" w:eastAsia="it-IT"/>
    </w:rPr>
  </w:style>
  <w:style w:type="character" w:customStyle="1" w:styleId="Rientrocorpodeltesto3Carattere">
    <w:name w:val="Rientro corpo del testo 3 Carattere"/>
    <w:basedOn w:val="Carpredefinitoparagrafo"/>
    <w:link w:val="Rientrocorpodeltesto3"/>
    <w:rsid w:val="006C319E"/>
    <w:rPr>
      <w:rFonts w:eastAsia="Times New Roman"/>
      <w:sz w:val="24"/>
      <w:szCs w:val="20"/>
      <w:lang w:val="it-IT" w:eastAsia="it-IT"/>
    </w:rPr>
  </w:style>
  <w:style w:type="character" w:styleId="Enfasigrassetto">
    <w:name w:val="Strong"/>
    <w:uiPriority w:val="22"/>
    <w:qFormat/>
    <w:rsid w:val="006C319E"/>
    <w:rPr>
      <w:b/>
      <w:bCs/>
    </w:rPr>
  </w:style>
  <w:style w:type="paragraph" w:styleId="Testodelblocco">
    <w:name w:val="Block Text"/>
    <w:basedOn w:val="Normale"/>
    <w:rsid w:val="006C319E"/>
    <w:pPr>
      <w:tabs>
        <w:tab w:val="left" w:pos="4253"/>
      </w:tabs>
      <w:ind w:left="851" w:right="849" w:firstLine="850"/>
      <w:jc w:val="both"/>
    </w:pPr>
    <w:rPr>
      <w:rFonts w:eastAsia="Times New Roman"/>
      <w:sz w:val="24"/>
      <w:szCs w:val="24"/>
      <w:lang w:val="it-IT" w:eastAsia="it-IT"/>
    </w:rPr>
  </w:style>
  <w:style w:type="character" w:styleId="Collegamentovisitato">
    <w:name w:val="FollowedHyperlink"/>
    <w:uiPriority w:val="99"/>
    <w:rsid w:val="006C319E"/>
    <w:rPr>
      <w:color w:val="800080"/>
      <w:u w:val="single"/>
    </w:rPr>
  </w:style>
  <w:style w:type="paragraph" w:customStyle="1" w:styleId="Corpodeltesto31">
    <w:name w:val="Corpo del testo 31"/>
    <w:basedOn w:val="Normale"/>
    <w:rsid w:val="006C319E"/>
    <w:pPr>
      <w:suppressAutoHyphens/>
      <w:overflowPunct w:val="0"/>
      <w:autoSpaceDE w:val="0"/>
      <w:autoSpaceDN w:val="0"/>
      <w:adjustRightInd w:val="0"/>
      <w:spacing w:line="240" w:lineRule="atLeast"/>
      <w:jc w:val="both"/>
      <w:textAlignment w:val="baseline"/>
    </w:pPr>
    <w:rPr>
      <w:rFonts w:ascii="Arial" w:eastAsia="Times New Roman" w:hAnsi="Arial"/>
      <w:sz w:val="24"/>
      <w:szCs w:val="20"/>
      <w:lang w:val="it-IT" w:eastAsia="it-IT"/>
    </w:rPr>
  </w:style>
  <w:style w:type="paragraph" w:customStyle="1" w:styleId="xl24">
    <w:name w:val="xl24"/>
    <w:basedOn w:val="Normale"/>
    <w:rsid w:val="006C319E"/>
    <w:pPr>
      <w:spacing w:before="100" w:beforeAutospacing="1" w:after="100" w:afterAutospacing="1"/>
    </w:pPr>
    <w:rPr>
      <w:rFonts w:ascii="Arial" w:eastAsia="Arial Unicode MS" w:hAnsi="Arial" w:cs="Arial"/>
      <w:b/>
      <w:bCs/>
      <w:color w:val="0000FF"/>
      <w:sz w:val="24"/>
      <w:szCs w:val="24"/>
      <w:lang w:val="it-IT" w:eastAsia="it-IT"/>
    </w:rPr>
  </w:style>
  <w:style w:type="paragraph" w:customStyle="1" w:styleId="xl25">
    <w:name w:val="xl25"/>
    <w:basedOn w:val="Normale"/>
    <w:rsid w:val="006C319E"/>
    <w:pPr>
      <w:pBdr>
        <w:top w:val="single" w:sz="4" w:space="0" w:color="969696"/>
        <w:left w:val="single" w:sz="4" w:space="0" w:color="969696"/>
        <w:bottom w:val="single" w:sz="4" w:space="0" w:color="969696"/>
        <w:right w:val="single" w:sz="4" w:space="0" w:color="969696"/>
      </w:pBdr>
      <w:spacing w:before="100" w:beforeAutospacing="1" w:after="100" w:afterAutospacing="1"/>
    </w:pPr>
    <w:rPr>
      <w:rFonts w:ascii="Arial" w:eastAsia="Arial Unicode MS" w:hAnsi="Arial" w:cs="Arial"/>
      <w:sz w:val="16"/>
      <w:szCs w:val="16"/>
      <w:lang w:val="it-IT" w:eastAsia="it-IT"/>
    </w:rPr>
  </w:style>
  <w:style w:type="paragraph" w:customStyle="1" w:styleId="xl26">
    <w:name w:val="xl26"/>
    <w:basedOn w:val="Normale"/>
    <w:rsid w:val="006C319E"/>
    <w:pPr>
      <w:pBdr>
        <w:top w:val="single" w:sz="4" w:space="0" w:color="969696"/>
        <w:left w:val="single" w:sz="4" w:space="0" w:color="969696"/>
        <w:bottom w:val="single" w:sz="4" w:space="0" w:color="969696"/>
        <w:right w:val="single" w:sz="4" w:space="0" w:color="969696"/>
      </w:pBdr>
      <w:spacing w:before="100" w:beforeAutospacing="1" w:after="100" w:afterAutospacing="1"/>
      <w:jc w:val="right"/>
    </w:pPr>
    <w:rPr>
      <w:rFonts w:ascii="Arial" w:eastAsia="Arial Unicode MS" w:hAnsi="Arial" w:cs="Arial"/>
      <w:sz w:val="16"/>
      <w:szCs w:val="16"/>
      <w:lang w:val="it-IT" w:eastAsia="it-IT"/>
    </w:rPr>
  </w:style>
  <w:style w:type="paragraph" w:customStyle="1" w:styleId="xl27">
    <w:name w:val="xl27"/>
    <w:basedOn w:val="Normale"/>
    <w:rsid w:val="006C319E"/>
    <w:pPr>
      <w:pBdr>
        <w:top w:val="single" w:sz="4" w:space="0" w:color="969696"/>
        <w:left w:val="single" w:sz="4" w:space="0" w:color="969696"/>
        <w:bottom w:val="single" w:sz="4" w:space="0" w:color="969696"/>
        <w:right w:val="single" w:sz="4" w:space="0" w:color="969696"/>
      </w:pBdr>
      <w:spacing w:before="100" w:beforeAutospacing="1" w:after="100" w:afterAutospacing="1"/>
      <w:jc w:val="right"/>
    </w:pPr>
    <w:rPr>
      <w:rFonts w:ascii="Arial" w:eastAsia="Arial Unicode MS" w:hAnsi="Arial" w:cs="Arial"/>
      <w:sz w:val="16"/>
      <w:szCs w:val="16"/>
      <w:lang w:val="it-IT" w:eastAsia="it-IT"/>
    </w:rPr>
  </w:style>
  <w:style w:type="paragraph" w:customStyle="1" w:styleId="xl28">
    <w:name w:val="xl28"/>
    <w:basedOn w:val="Normale"/>
    <w:rsid w:val="006C319E"/>
    <w:pPr>
      <w:pBdr>
        <w:top w:val="single" w:sz="8" w:space="0" w:color="00CCFF"/>
        <w:left w:val="single" w:sz="8" w:space="0" w:color="00CCFF"/>
        <w:right w:val="single" w:sz="8" w:space="0" w:color="00CCFF"/>
      </w:pBdr>
      <w:shd w:val="clear" w:color="auto" w:fill="C0C0C0"/>
      <w:spacing w:before="100" w:beforeAutospacing="1" w:after="100" w:afterAutospacing="1"/>
      <w:jc w:val="center"/>
      <w:textAlignment w:val="center"/>
    </w:pPr>
    <w:rPr>
      <w:rFonts w:ascii="Arial" w:eastAsia="Arial Unicode MS" w:hAnsi="Arial" w:cs="Arial"/>
      <w:color w:val="000080"/>
      <w:sz w:val="16"/>
      <w:szCs w:val="16"/>
      <w:lang w:val="it-IT" w:eastAsia="it-IT"/>
    </w:rPr>
  </w:style>
  <w:style w:type="paragraph" w:customStyle="1" w:styleId="xl29">
    <w:name w:val="xl29"/>
    <w:basedOn w:val="Normale"/>
    <w:rsid w:val="006C319E"/>
    <w:pPr>
      <w:spacing w:before="100" w:beforeAutospacing="1" w:after="100" w:afterAutospacing="1"/>
    </w:pPr>
    <w:rPr>
      <w:rFonts w:ascii="Arial" w:eastAsia="Arial Unicode MS" w:hAnsi="Arial" w:cs="Arial"/>
      <w:b/>
      <w:bCs/>
      <w:color w:val="000080"/>
      <w:sz w:val="28"/>
      <w:szCs w:val="28"/>
      <w:lang w:val="it-IT" w:eastAsia="it-IT"/>
    </w:rPr>
  </w:style>
  <w:style w:type="paragraph" w:customStyle="1" w:styleId="xl30">
    <w:name w:val="xl30"/>
    <w:basedOn w:val="Normale"/>
    <w:rsid w:val="006C319E"/>
    <w:pPr>
      <w:spacing w:before="100" w:beforeAutospacing="1" w:after="100" w:afterAutospacing="1"/>
      <w:jc w:val="right"/>
    </w:pPr>
    <w:rPr>
      <w:rFonts w:ascii="Arial" w:eastAsia="Arial Unicode MS" w:hAnsi="Arial" w:cs="Arial"/>
      <w:sz w:val="16"/>
      <w:szCs w:val="16"/>
      <w:lang w:val="it-IT" w:eastAsia="it-IT"/>
    </w:rPr>
  </w:style>
  <w:style w:type="paragraph" w:customStyle="1" w:styleId="xl31">
    <w:name w:val="xl31"/>
    <w:basedOn w:val="Normale"/>
    <w:rsid w:val="006C319E"/>
    <w:pPr>
      <w:spacing w:before="100" w:beforeAutospacing="1" w:after="100" w:afterAutospacing="1"/>
      <w:jc w:val="right"/>
    </w:pPr>
    <w:rPr>
      <w:rFonts w:ascii="Arial" w:eastAsia="Arial Unicode MS" w:hAnsi="Arial" w:cs="Arial"/>
      <w:b/>
      <w:bCs/>
      <w:lang w:val="it-IT" w:eastAsia="it-IT"/>
    </w:rPr>
  </w:style>
  <w:style w:type="paragraph" w:customStyle="1" w:styleId="xl32">
    <w:name w:val="xl32"/>
    <w:basedOn w:val="Normale"/>
    <w:rsid w:val="006C319E"/>
    <w:pPr>
      <w:spacing w:before="100" w:beforeAutospacing="1" w:after="100" w:afterAutospacing="1"/>
    </w:pPr>
    <w:rPr>
      <w:rFonts w:ascii="Arial" w:eastAsia="Arial Unicode MS" w:hAnsi="Arial" w:cs="Arial"/>
      <w:b/>
      <w:bCs/>
      <w:sz w:val="24"/>
      <w:szCs w:val="24"/>
      <w:lang w:val="it-IT" w:eastAsia="it-IT"/>
    </w:rPr>
  </w:style>
  <w:style w:type="paragraph" w:customStyle="1" w:styleId="xl33">
    <w:name w:val="xl33"/>
    <w:basedOn w:val="Normale"/>
    <w:rsid w:val="006C319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color w:val="0000FF"/>
      <w:sz w:val="28"/>
      <w:szCs w:val="28"/>
      <w:lang w:val="it-IT" w:eastAsia="it-IT"/>
    </w:rPr>
  </w:style>
  <w:style w:type="paragraph" w:customStyle="1" w:styleId="xl34">
    <w:name w:val="xl34"/>
    <w:basedOn w:val="Normale"/>
    <w:rsid w:val="006C319E"/>
    <w:pPr>
      <w:spacing w:before="100" w:beforeAutospacing="1" w:after="100" w:afterAutospacing="1"/>
      <w:jc w:val="center"/>
    </w:pPr>
    <w:rPr>
      <w:rFonts w:ascii="Arial" w:eastAsia="Arial Unicode MS" w:hAnsi="Arial" w:cs="Arial"/>
      <w:b/>
      <w:bCs/>
      <w:color w:val="000080"/>
      <w:sz w:val="24"/>
      <w:szCs w:val="24"/>
      <w:lang w:val="it-IT" w:eastAsia="it-IT"/>
    </w:rPr>
  </w:style>
  <w:style w:type="paragraph" w:styleId="NormaleWeb">
    <w:name w:val="Normal (Web)"/>
    <w:basedOn w:val="Normale"/>
    <w:uiPriority w:val="99"/>
    <w:rsid w:val="006C319E"/>
    <w:pPr>
      <w:spacing w:before="100" w:beforeAutospacing="1" w:after="100" w:afterAutospacing="1"/>
    </w:pPr>
    <w:rPr>
      <w:rFonts w:eastAsia="Times New Roman"/>
      <w:color w:val="000000"/>
      <w:sz w:val="24"/>
      <w:szCs w:val="24"/>
      <w:lang w:val="it-IT" w:eastAsia="it-IT"/>
    </w:rPr>
  </w:style>
  <w:style w:type="paragraph" w:customStyle="1" w:styleId="Bandotitolo">
    <w:name w:val="Bando titolo"/>
    <w:basedOn w:val="titolo"/>
    <w:rsid w:val="006C319E"/>
  </w:style>
  <w:style w:type="paragraph" w:customStyle="1" w:styleId="titolo">
    <w:name w:val="titolo"/>
    <w:basedOn w:val="Titolo1"/>
    <w:next w:val="Normale"/>
    <w:rsid w:val="006C319E"/>
    <w:pPr>
      <w:keepLines w:val="0"/>
      <w:numPr>
        <w:numId w:val="22"/>
      </w:numPr>
      <w:spacing w:before="288"/>
      <w:jc w:val="both"/>
    </w:pPr>
    <w:rPr>
      <w:rFonts w:ascii="Courier New" w:eastAsia="Times New Roman" w:hAnsi="Courier New" w:cs="Times New Roman"/>
      <w:bCs w:val="0"/>
      <w:color w:val="auto"/>
      <w:kern w:val="32"/>
      <w:sz w:val="22"/>
      <w:szCs w:val="20"/>
      <w:lang w:val="it-IT" w:eastAsia="it-IT"/>
    </w:rPr>
  </w:style>
  <w:style w:type="paragraph" w:customStyle="1" w:styleId="a5TDElencopuntato">
    <w:name w:val="a5) T&amp;D Elenco puntato"/>
    <w:basedOn w:val="Normale"/>
    <w:rsid w:val="006C319E"/>
    <w:pPr>
      <w:numPr>
        <w:numId w:val="23"/>
      </w:numPr>
      <w:spacing w:line="360" w:lineRule="auto"/>
      <w:jc w:val="both"/>
    </w:pPr>
    <w:rPr>
      <w:rFonts w:ascii="Verdana" w:eastAsia="Times New Roman" w:hAnsi="Verdana"/>
      <w:sz w:val="20"/>
      <w:szCs w:val="24"/>
      <w:lang w:val="en-GB" w:eastAsia="en-GB"/>
    </w:rPr>
  </w:style>
  <w:style w:type="paragraph" w:customStyle="1" w:styleId="a4TDTestodocumento">
    <w:name w:val="a4) T&amp;D Testo documento"/>
    <w:basedOn w:val="Normale"/>
    <w:rsid w:val="006C319E"/>
    <w:pPr>
      <w:spacing w:line="360" w:lineRule="auto"/>
      <w:jc w:val="both"/>
    </w:pPr>
    <w:rPr>
      <w:rFonts w:ascii="Verdana" w:eastAsia="Times New Roman" w:hAnsi="Verdana"/>
      <w:sz w:val="20"/>
      <w:szCs w:val="24"/>
      <w:lang w:val="en-GB" w:eastAsia="en-GB"/>
    </w:rPr>
  </w:style>
  <w:style w:type="table" w:styleId="Grigliatabella">
    <w:name w:val="Table Grid"/>
    <w:basedOn w:val="Tabellanormale"/>
    <w:uiPriority w:val="59"/>
    <w:rsid w:val="006C319E"/>
    <w:rPr>
      <w:rFonts w:eastAsia="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1">
    <w:name w:val="toc 1"/>
    <w:basedOn w:val="Normale"/>
    <w:next w:val="Normale"/>
    <w:autoRedefine/>
    <w:uiPriority w:val="39"/>
    <w:rsid w:val="006C319E"/>
    <w:pPr>
      <w:tabs>
        <w:tab w:val="right" w:leader="dot" w:pos="9214"/>
      </w:tabs>
      <w:spacing w:line="360" w:lineRule="auto"/>
      <w:ind w:right="567"/>
      <w:jc w:val="both"/>
    </w:pPr>
    <w:rPr>
      <w:rFonts w:eastAsia="Times New Roman"/>
      <w:sz w:val="20"/>
      <w:szCs w:val="20"/>
      <w:lang w:val="it-IT" w:eastAsia="it-IT"/>
    </w:rPr>
  </w:style>
  <w:style w:type="paragraph" w:styleId="Sommario3">
    <w:name w:val="toc 3"/>
    <w:basedOn w:val="Normale"/>
    <w:next w:val="Normale"/>
    <w:autoRedefine/>
    <w:uiPriority w:val="39"/>
    <w:rsid w:val="006C319E"/>
    <w:pPr>
      <w:ind w:left="400"/>
    </w:pPr>
    <w:rPr>
      <w:rFonts w:eastAsia="Times New Roman"/>
      <w:sz w:val="20"/>
      <w:szCs w:val="20"/>
      <w:lang w:val="it-IT" w:eastAsia="it-IT"/>
    </w:rPr>
  </w:style>
  <w:style w:type="paragraph" w:styleId="Testonotadichiusura">
    <w:name w:val="endnote text"/>
    <w:basedOn w:val="Normale"/>
    <w:link w:val="TestonotadichiusuraCarattere"/>
    <w:rsid w:val="006C319E"/>
    <w:rPr>
      <w:rFonts w:eastAsia="Times New Roman"/>
      <w:sz w:val="20"/>
      <w:szCs w:val="20"/>
      <w:lang w:val="it-IT" w:eastAsia="it-IT"/>
    </w:rPr>
  </w:style>
  <w:style w:type="character" w:customStyle="1" w:styleId="TestonotadichiusuraCarattere">
    <w:name w:val="Testo nota di chiusura Carattere"/>
    <w:basedOn w:val="Carpredefinitoparagrafo"/>
    <w:link w:val="Testonotadichiusura"/>
    <w:rsid w:val="006C319E"/>
    <w:rPr>
      <w:rFonts w:eastAsia="Times New Roman"/>
      <w:sz w:val="20"/>
      <w:szCs w:val="20"/>
      <w:lang w:val="it-IT" w:eastAsia="it-IT"/>
    </w:rPr>
  </w:style>
  <w:style w:type="character" w:styleId="Rimandonotadichiusura">
    <w:name w:val="endnote reference"/>
    <w:rsid w:val="006C319E"/>
    <w:rPr>
      <w:vertAlign w:val="superscript"/>
    </w:rPr>
  </w:style>
  <w:style w:type="paragraph" w:customStyle="1" w:styleId="Indirizzointerno">
    <w:name w:val="Indirizzo interno"/>
    <w:basedOn w:val="Corpotesto"/>
    <w:rsid w:val="006C319E"/>
    <w:pPr>
      <w:spacing w:line="220" w:lineRule="atLeast"/>
    </w:pPr>
    <w:rPr>
      <w:rFonts w:ascii="Arial" w:hAnsi="Arial"/>
      <w:spacing w:val="-5"/>
      <w:sz w:val="20"/>
    </w:rPr>
  </w:style>
  <w:style w:type="paragraph" w:customStyle="1" w:styleId="Carattere">
    <w:name w:val="Carattere"/>
    <w:basedOn w:val="Normale"/>
    <w:autoRedefine/>
    <w:rsid w:val="006C319E"/>
    <w:pPr>
      <w:snapToGrid w:val="0"/>
      <w:spacing w:before="360" w:after="160" w:line="240" w:lineRule="exact"/>
      <w:jc w:val="both"/>
    </w:pPr>
    <w:rPr>
      <w:rFonts w:ascii="Verdana" w:eastAsia="Times New Roman" w:hAnsi="Verdana"/>
      <w:sz w:val="20"/>
      <w:szCs w:val="20"/>
    </w:rPr>
  </w:style>
  <w:style w:type="paragraph" w:customStyle="1" w:styleId="Default">
    <w:name w:val="Default"/>
    <w:rsid w:val="006C319E"/>
    <w:pPr>
      <w:autoSpaceDE w:val="0"/>
      <w:autoSpaceDN w:val="0"/>
      <w:adjustRightInd w:val="0"/>
    </w:pPr>
    <w:rPr>
      <w:rFonts w:ascii="Verdana" w:eastAsia="Times New Roman" w:hAnsi="Verdana" w:cs="Verdana"/>
      <w:color w:val="000000"/>
      <w:sz w:val="24"/>
      <w:szCs w:val="24"/>
      <w:lang w:val="it-IT" w:eastAsia="it-IT"/>
    </w:rPr>
  </w:style>
  <w:style w:type="paragraph" w:customStyle="1" w:styleId="Corpodeltesto310">
    <w:name w:val="Corpo del testo 31"/>
    <w:basedOn w:val="Normale"/>
    <w:rsid w:val="006C319E"/>
    <w:pPr>
      <w:suppressAutoHyphens/>
      <w:overflowPunct w:val="0"/>
      <w:autoSpaceDE w:val="0"/>
      <w:autoSpaceDN w:val="0"/>
      <w:adjustRightInd w:val="0"/>
      <w:spacing w:line="240" w:lineRule="atLeast"/>
      <w:jc w:val="both"/>
      <w:textAlignment w:val="baseline"/>
    </w:pPr>
    <w:rPr>
      <w:rFonts w:ascii="Arial" w:eastAsia="Times New Roman" w:hAnsi="Arial"/>
      <w:sz w:val="24"/>
      <w:szCs w:val="20"/>
      <w:lang w:val="it-IT" w:eastAsia="it-IT"/>
    </w:rPr>
  </w:style>
  <w:style w:type="paragraph" w:customStyle="1" w:styleId="Carattere0">
    <w:name w:val="Carattere"/>
    <w:basedOn w:val="Normale"/>
    <w:autoRedefine/>
    <w:rsid w:val="006C319E"/>
    <w:pPr>
      <w:snapToGrid w:val="0"/>
      <w:spacing w:before="360" w:after="160" w:line="240" w:lineRule="exact"/>
      <w:jc w:val="both"/>
    </w:pPr>
    <w:rPr>
      <w:rFonts w:ascii="Verdana" w:eastAsia="Times New Roman" w:hAnsi="Verdana"/>
      <w:sz w:val="20"/>
      <w:szCs w:val="20"/>
    </w:rPr>
  </w:style>
  <w:style w:type="paragraph" w:customStyle="1" w:styleId="List9">
    <w:name w:val="List 9"/>
    <w:basedOn w:val="Normale"/>
    <w:autoRedefine/>
    <w:semiHidden/>
    <w:rsid w:val="006C319E"/>
    <w:pPr>
      <w:tabs>
        <w:tab w:val="left" w:pos="216"/>
      </w:tabs>
      <w:ind w:left="720"/>
    </w:pPr>
    <w:rPr>
      <w:rFonts w:eastAsia="Times New Roman"/>
      <w:sz w:val="20"/>
      <w:szCs w:val="20"/>
      <w:lang w:val="it-IT" w:eastAsia="it-IT"/>
    </w:rPr>
  </w:style>
  <w:style w:type="paragraph" w:customStyle="1" w:styleId="List14">
    <w:name w:val="List 14"/>
    <w:basedOn w:val="Normale"/>
    <w:semiHidden/>
    <w:rsid w:val="006C319E"/>
    <w:pPr>
      <w:tabs>
        <w:tab w:val="left" w:pos="288"/>
      </w:tabs>
      <w:ind w:left="720"/>
    </w:pPr>
    <w:rPr>
      <w:rFonts w:eastAsia="Times New Roman"/>
      <w:sz w:val="20"/>
      <w:szCs w:val="20"/>
      <w:lang w:val="it-IT" w:eastAsia="it-IT"/>
    </w:rPr>
  </w:style>
  <w:style w:type="paragraph" w:customStyle="1" w:styleId="List13">
    <w:name w:val="List 13"/>
    <w:basedOn w:val="Normale"/>
    <w:autoRedefine/>
    <w:semiHidden/>
    <w:rsid w:val="006C319E"/>
    <w:pPr>
      <w:tabs>
        <w:tab w:val="left" w:pos="288"/>
      </w:tabs>
      <w:ind w:left="720"/>
    </w:pPr>
    <w:rPr>
      <w:rFonts w:eastAsia="Times New Roman"/>
      <w:sz w:val="20"/>
      <w:szCs w:val="20"/>
      <w:lang w:val="it-IT" w:eastAsia="it-IT"/>
    </w:rPr>
  </w:style>
  <w:style w:type="paragraph" w:customStyle="1" w:styleId="List15">
    <w:name w:val="List 15"/>
    <w:basedOn w:val="Normale"/>
    <w:semiHidden/>
    <w:rsid w:val="006C319E"/>
    <w:pPr>
      <w:ind w:left="720" w:hanging="360"/>
    </w:pPr>
    <w:rPr>
      <w:rFonts w:eastAsia="Times New Roman"/>
      <w:sz w:val="20"/>
      <w:szCs w:val="20"/>
      <w:lang w:val="it-IT" w:eastAsia="it-IT"/>
    </w:rPr>
  </w:style>
  <w:style w:type="paragraph" w:customStyle="1" w:styleId="Notetesto2">
    <w:name w:val="Note testo 2"/>
    <w:basedOn w:val="Normale"/>
    <w:rsid w:val="006C319E"/>
    <w:pPr>
      <w:suppressAutoHyphens/>
      <w:ind w:left="284"/>
    </w:pPr>
    <w:rPr>
      <w:rFonts w:eastAsia="Times New Roman"/>
      <w:sz w:val="20"/>
      <w:szCs w:val="20"/>
      <w:lang w:val="it-IT" w:eastAsia="ar-SA"/>
    </w:rPr>
  </w:style>
  <w:style w:type="paragraph" w:customStyle="1" w:styleId="Sezione2">
    <w:name w:val="Sezione2"/>
    <w:basedOn w:val="Normale"/>
    <w:rsid w:val="006C319E"/>
    <w:pPr>
      <w:pBdr>
        <w:top w:val="single" w:sz="4" w:space="1" w:color="000000"/>
        <w:left w:val="single" w:sz="4" w:space="4" w:color="000000"/>
        <w:bottom w:val="single" w:sz="4" w:space="1" w:color="000000"/>
        <w:right w:val="single" w:sz="4" w:space="4" w:color="000000"/>
      </w:pBdr>
      <w:shd w:val="clear" w:color="auto" w:fill="F2F2F2"/>
      <w:suppressAutoHyphens/>
      <w:spacing w:before="240"/>
    </w:pPr>
    <w:rPr>
      <w:rFonts w:eastAsia="Times New Roman"/>
      <w:sz w:val="32"/>
      <w:szCs w:val="20"/>
      <w:lang w:val="it-IT" w:eastAsia="ar-SA"/>
    </w:rPr>
  </w:style>
  <w:style w:type="paragraph" w:customStyle="1" w:styleId="Sezione3">
    <w:name w:val="Sezione3"/>
    <w:rsid w:val="006C319E"/>
    <w:pPr>
      <w:tabs>
        <w:tab w:val="left" w:pos="1134"/>
      </w:tabs>
      <w:suppressAutoHyphens/>
      <w:spacing w:before="120"/>
    </w:pPr>
    <w:rPr>
      <w:rFonts w:eastAsia="Arial"/>
      <w:b/>
      <w:sz w:val="24"/>
      <w:szCs w:val="20"/>
      <w:lang w:val="it-IT" w:eastAsia="ar-SA"/>
    </w:rPr>
  </w:style>
  <w:style w:type="paragraph" w:styleId="Citazione">
    <w:name w:val="Quote"/>
    <w:basedOn w:val="Normale"/>
    <w:link w:val="CitazioneCarattere"/>
    <w:qFormat/>
    <w:rsid w:val="006C319E"/>
    <w:pPr>
      <w:widowControl w:val="0"/>
      <w:suppressAutoHyphens/>
      <w:spacing w:after="283"/>
      <w:ind w:left="567" w:right="567"/>
    </w:pPr>
    <w:rPr>
      <w:rFonts w:eastAsia="Lucida Sans Unicode" w:cs="Mangal"/>
      <w:kern w:val="1"/>
      <w:sz w:val="24"/>
      <w:szCs w:val="24"/>
      <w:lang w:val="it-IT" w:eastAsia="hi-IN" w:bidi="hi-IN"/>
    </w:rPr>
  </w:style>
  <w:style w:type="character" w:customStyle="1" w:styleId="CitazioneCarattere">
    <w:name w:val="Citazione Carattere"/>
    <w:basedOn w:val="Carpredefinitoparagrafo"/>
    <w:link w:val="Citazione"/>
    <w:rsid w:val="006C319E"/>
    <w:rPr>
      <w:rFonts w:eastAsia="Lucida Sans Unicode" w:cs="Mangal"/>
      <w:kern w:val="1"/>
      <w:sz w:val="24"/>
      <w:szCs w:val="24"/>
      <w:lang w:val="it-IT" w:eastAsia="hi-IN" w:bidi="hi-IN"/>
    </w:rPr>
  </w:style>
  <w:style w:type="character" w:customStyle="1" w:styleId="CorpodeltestoCarattere1">
    <w:name w:val="Corpo del testo Carattere1"/>
    <w:aliases w:val="Corpo del testo Carattere Carattere,Corpo del testo Carattere Carattere Carattere Carattere"/>
    <w:rsid w:val="006C319E"/>
    <w:rPr>
      <w:sz w:val="22"/>
      <w:lang w:val="it-IT" w:eastAsia="it-IT" w:bidi="ar-SA"/>
    </w:rPr>
  </w:style>
  <w:style w:type="paragraph" w:customStyle="1" w:styleId="Corpodeltesto21">
    <w:name w:val="Corpo del testo 21"/>
    <w:basedOn w:val="Normale"/>
    <w:rsid w:val="006C319E"/>
    <w:pPr>
      <w:suppressAutoHyphens/>
      <w:spacing w:after="120" w:line="480" w:lineRule="auto"/>
    </w:pPr>
    <w:rPr>
      <w:rFonts w:eastAsia="Times New Roman"/>
      <w:sz w:val="20"/>
      <w:szCs w:val="20"/>
      <w:lang w:val="it-IT" w:eastAsia="ar-SA"/>
    </w:rPr>
  </w:style>
  <w:style w:type="paragraph" w:customStyle="1" w:styleId="font5">
    <w:name w:val="font5"/>
    <w:basedOn w:val="Normale"/>
    <w:rsid w:val="006C319E"/>
    <w:pPr>
      <w:spacing w:before="100" w:beforeAutospacing="1" w:after="100" w:afterAutospacing="1"/>
    </w:pPr>
    <w:rPr>
      <w:rFonts w:ascii="Arial" w:eastAsia="Times New Roman" w:hAnsi="Arial" w:cs="Arial"/>
      <w:b/>
      <w:bCs/>
      <w:sz w:val="16"/>
      <w:szCs w:val="16"/>
      <w:lang w:val="it-IT" w:eastAsia="it-IT"/>
    </w:rPr>
  </w:style>
  <w:style w:type="paragraph" w:customStyle="1" w:styleId="xl66">
    <w:name w:val="xl66"/>
    <w:basedOn w:val="Normale"/>
    <w:rsid w:val="006C319E"/>
    <w:pPr>
      <w:spacing w:before="100" w:beforeAutospacing="1" w:after="100" w:afterAutospacing="1"/>
      <w:textAlignment w:val="center"/>
    </w:pPr>
    <w:rPr>
      <w:rFonts w:ascii="Arial" w:eastAsia="Times New Roman" w:hAnsi="Arial" w:cs="Arial"/>
      <w:sz w:val="24"/>
      <w:szCs w:val="24"/>
      <w:lang w:val="it-IT" w:eastAsia="it-IT"/>
    </w:rPr>
  </w:style>
  <w:style w:type="paragraph" w:customStyle="1" w:styleId="xl67">
    <w:name w:val="xl67"/>
    <w:basedOn w:val="Normale"/>
    <w:rsid w:val="006C319E"/>
    <w:pPr>
      <w:spacing w:before="100" w:beforeAutospacing="1" w:after="100" w:afterAutospacing="1"/>
      <w:jc w:val="center"/>
      <w:textAlignment w:val="center"/>
    </w:pPr>
    <w:rPr>
      <w:rFonts w:ascii="Arial" w:eastAsia="Times New Roman" w:hAnsi="Arial" w:cs="Arial"/>
      <w:sz w:val="24"/>
      <w:szCs w:val="24"/>
      <w:lang w:val="it-IT" w:eastAsia="it-IT"/>
    </w:rPr>
  </w:style>
  <w:style w:type="paragraph" w:customStyle="1" w:styleId="xl68">
    <w:name w:val="xl68"/>
    <w:basedOn w:val="Normale"/>
    <w:rsid w:val="006C319E"/>
    <w:pPr>
      <w:spacing w:before="100" w:beforeAutospacing="1" w:after="100" w:afterAutospacing="1"/>
      <w:textAlignment w:val="center"/>
    </w:pPr>
    <w:rPr>
      <w:rFonts w:ascii="Arial" w:eastAsia="Times New Roman" w:hAnsi="Arial" w:cs="Arial"/>
      <w:sz w:val="24"/>
      <w:szCs w:val="24"/>
      <w:lang w:val="it-IT" w:eastAsia="it-IT"/>
    </w:rPr>
  </w:style>
  <w:style w:type="paragraph" w:customStyle="1" w:styleId="xl69">
    <w:name w:val="xl69"/>
    <w:basedOn w:val="Normale"/>
    <w:rsid w:val="006C319E"/>
    <w:pPr>
      <w:spacing w:before="100" w:beforeAutospacing="1" w:after="100" w:afterAutospacing="1"/>
      <w:textAlignment w:val="center"/>
    </w:pPr>
    <w:rPr>
      <w:rFonts w:ascii="Arial" w:eastAsia="Times New Roman" w:hAnsi="Arial" w:cs="Arial"/>
      <w:sz w:val="24"/>
      <w:szCs w:val="24"/>
      <w:lang w:val="it-IT" w:eastAsia="it-IT"/>
    </w:rPr>
  </w:style>
  <w:style w:type="paragraph" w:customStyle="1" w:styleId="xl70">
    <w:name w:val="xl70"/>
    <w:basedOn w:val="Normale"/>
    <w:rsid w:val="006C319E"/>
    <w:pPr>
      <w:pBdr>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1">
    <w:name w:val="xl71"/>
    <w:basedOn w:val="Normale"/>
    <w:rsid w:val="006C319E"/>
    <w:pPr>
      <w:pBdr>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2">
    <w:name w:val="xl72"/>
    <w:basedOn w:val="Normale"/>
    <w:rsid w:val="006C319E"/>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73">
    <w:name w:val="xl73"/>
    <w:basedOn w:val="Normale"/>
    <w:rsid w:val="006C319E"/>
    <w:pPr>
      <w:pBdr>
        <w:bottom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74">
    <w:name w:val="xl74"/>
    <w:basedOn w:val="Normale"/>
    <w:rsid w:val="006C319E"/>
    <w:pPr>
      <w:pBdr>
        <w:bottom w:val="single" w:sz="8" w:space="0" w:color="auto"/>
        <w:right w:val="single" w:sz="8" w:space="0" w:color="000000"/>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75">
    <w:name w:val="xl75"/>
    <w:basedOn w:val="Normale"/>
    <w:rsid w:val="006C319E"/>
    <w:pPr>
      <w:pBdr>
        <w:bottom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6">
    <w:name w:val="xl76"/>
    <w:basedOn w:val="Normale"/>
    <w:rsid w:val="006C319E"/>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7">
    <w:name w:val="xl77"/>
    <w:basedOn w:val="Normale"/>
    <w:rsid w:val="006C319E"/>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78">
    <w:name w:val="xl78"/>
    <w:basedOn w:val="Normale"/>
    <w:rsid w:val="006C319E"/>
    <w:pPr>
      <w:pBdr>
        <w:top w:val="single" w:sz="8" w:space="0" w:color="auto"/>
        <w:lef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u w:val="single"/>
      <w:lang w:val="it-IT" w:eastAsia="it-IT"/>
    </w:rPr>
  </w:style>
  <w:style w:type="paragraph" w:customStyle="1" w:styleId="xl79">
    <w:name w:val="xl79"/>
    <w:basedOn w:val="Normale"/>
    <w:rsid w:val="006C319E"/>
    <w:pPr>
      <w:pBdr>
        <w:top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u w:val="single"/>
      <w:lang w:val="it-IT" w:eastAsia="it-IT"/>
    </w:rPr>
  </w:style>
  <w:style w:type="paragraph" w:customStyle="1" w:styleId="xl80">
    <w:name w:val="xl80"/>
    <w:basedOn w:val="Normale"/>
    <w:rsid w:val="006C319E"/>
    <w:pPr>
      <w:pBdr>
        <w:top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u w:val="single"/>
      <w:lang w:val="it-IT" w:eastAsia="it-IT"/>
    </w:rPr>
  </w:style>
  <w:style w:type="paragraph" w:customStyle="1" w:styleId="xl81">
    <w:name w:val="xl81"/>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2">
    <w:name w:val="xl82"/>
    <w:basedOn w:val="Normale"/>
    <w:rsid w:val="006C319E"/>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3">
    <w:name w:val="xl83"/>
    <w:basedOn w:val="Normale"/>
    <w:rsid w:val="006C319E"/>
    <w:pPr>
      <w:pBdr>
        <w:left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84">
    <w:name w:val="xl84"/>
    <w:basedOn w:val="Normale"/>
    <w:rsid w:val="006C319E"/>
    <w:pP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85">
    <w:name w:val="xl85"/>
    <w:basedOn w:val="Normale"/>
    <w:rsid w:val="006C319E"/>
    <w:pPr>
      <w:pBdr>
        <w:right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86">
    <w:name w:val="xl86"/>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7">
    <w:name w:val="xl87"/>
    <w:basedOn w:val="Normale"/>
    <w:rsid w:val="006C319E"/>
    <w:pPr>
      <w:pBdr>
        <w:left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88">
    <w:name w:val="xl88"/>
    <w:basedOn w:val="Normale"/>
    <w:rsid w:val="006C319E"/>
    <w:pPr>
      <w:pBdr>
        <w:top w:val="single" w:sz="4" w:space="0" w:color="auto"/>
        <w:left w:val="single" w:sz="4" w:space="0" w:color="auto"/>
        <w:bottom w:val="single" w:sz="8"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89">
    <w:name w:val="xl89"/>
    <w:basedOn w:val="Normale"/>
    <w:rsid w:val="006C319E"/>
    <w:pPr>
      <w:pBdr>
        <w:top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90">
    <w:name w:val="xl90"/>
    <w:basedOn w:val="Normale"/>
    <w:rsid w:val="006C319E"/>
    <w:pPr>
      <w:pBdr>
        <w:top w:val="single" w:sz="4" w:space="0" w:color="auto"/>
        <w:left w:val="single" w:sz="4" w:space="0" w:color="auto"/>
        <w:bottom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1">
    <w:name w:val="xl91"/>
    <w:basedOn w:val="Normale"/>
    <w:rsid w:val="006C319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2">
    <w:name w:val="xl92"/>
    <w:basedOn w:val="Normale"/>
    <w:rsid w:val="006C319E"/>
    <w:pPr>
      <w:pBdr>
        <w:left w:val="single" w:sz="4" w:space="0" w:color="auto"/>
        <w:bottom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3">
    <w:name w:val="xl93"/>
    <w:basedOn w:val="Normale"/>
    <w:rsid w:val="006C319E"/>
    <w:pPr>
      <w:pBdr>
        <w:bottom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4">
    <w:name w:val="xl94"/>
    <w:basedOn w:val="Normale"/>
    <w:rsid w:val="006C319E"/>
    <w:pPr>
      <w:pBdr>
        <w:bottom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95">
    <w:name w:val="xl95"/>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96">
    <w:name w:val="xl96"/>
    <w:basedOn w:val="Normale"/>
    <w:rsid w:val="006C319E"/>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97">
    <w:name w:val="xl97"/>
    <w:basedOn w:val="Normale"/>
    <w:rsid w:val="006C319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98">
    <w:name w:val="xl98"/>
    <w:basedOn w:val="Normale"/>
    <w:rsid w:val="006C319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99">
    <w:name w:val="xl99"/>
    <w:basedOn w:val="Normale"/>
    <w:rsid w:val="006C319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00">
    <w:name w:val="xl100"/>
    <w:basedOn w:val="Normale"/>
    <w:rsid w:val="006C319E"/>
    <w:pPr>
      <w:pBdr>
        <w:top w:val="single" w:sz="8" w:space="0" w:color="auto"/>
        <w:lef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1">
    <w:name w:val="xl101"/>
    <w:basedOn w:val="Normale"/>
    <w:rsid w:val="006C319E"/>
    <w:pPr>
      <w:pBdr>
        <w:top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2">
    <w:name w:val="xl102"/>
    <w:basedOn w:val="Normale"/>
    <w:rsid w:val="006C319E"/>
    <w:pPr>
      <w:pBdr>
        <w:top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3">
    <w:name w:val="xl103"/>
    <w:basedOn w:val="Normale"/>
    <w:rsid w:val="006C319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04">
    <w:name w:val="xl104"/>
    <w:basedOn w:val="Normale"/>
    <w:rsid w:val="006C319E"/>
    <w:pPr>
      <w:pBdr>
        <w:left w:val="single" w:sz="8" w:space="0" w:color="auto"/>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05">
    <w:name w:val="xl105"/>
    <w:basedOn w:val="Normale"/>
    <w:rsid w:val="006C319E"/>
    <w:pPr>
      <w:pBdr>
        <w:left w:val="single" w:sz="8" w:space="0" w:color="auto"/>
        <w:bottom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6">
    <w:name w:val="xl106"/>
    <w:basedOn w:val="Normale"/>
    <w:rsid w:val="006C319E"/>
    <w:pPr>
      <w:pBdr>
        <w:bottom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7">
    <w:name w:val="xl107"/>
    <w:basedOn w:val="Normale"/>
    <w:rsid w:val="006C319E"/>
    <w:pPr>
      <w:pBdr>
        <w:bottom w:val="single" w:sz="8" w:space="0" w:color="auto"/>
        <w:right w:val="single" w:sz="8" w:space="0" w:color="auto"/>
      </w:pBdr>
      <w:shd w:val="clear" w:color="000000" w:fill="CCFFCC"/>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08">
    <w:name w:val="xl108"/>
    <w:basedOn w:val="Normale"/>
    <w:rsid w:val="006C319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09">
    <w:name w:val="xl109"/>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0">
    <w:name w:val="xl110"/>
    <w:basedOn w:val="Normale"/>
    <w:rsid w:val="006C319E"/>
    <w:pPr>
      <w:pBdr>
        <w:top w:val="single" w:sz="8" w:space="0" w:color="auto"/>
        <w:lef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1">
    <w:name w:val="xl111"/>
    <w:basedOn w:val="Normale"/>
    <w:rsid w:val="006C319E"/>
    <w:pPr>
      <w:pBdr>
        <w:top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2">
    <w:name w:val="xl112"/>
    <w:basedOn w:val="Normale"/>
    <w:rsid w:val="006C319E"/>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3">
    <w:name w:val="xl113"/>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4">
    <w:name w:val="xl114"/>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5">
    <w:name w:val="xl115"/>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6">
    <w:name w:val="xl116"/>
    <w:basedOn w:val="Normale"/>
    <w:rsid w:val="006C319E"/>
    <w:pPr>
      <w:pBdr>
        <w:lef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7">
    <w:name w:val="xl117"/>
    <w:basedOn w:val="Normale"/>
    <w:rsid w:val="006C319E"/>
    <w:pP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8">
    <w:name w:val="xl118"/>
    <w:basedOn w:val="Normale"/>
    <w:rsid w:val="006C319E"/>
    <w:pPr>
      <w:pBdr>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19">
    <w:name w:val="xl119"/>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0">
    <w:name w:val="xl120"/>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1">
    <w:name w:val="xl121"/>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2">
    <w:name w:val="xl122"/>
    <w:basedOn w:val="Normale"/>
    <w:rsid w:val="006C319E"/>
    <w:pPr>
      <w:pBdr>
        <w:left w:val="single" w:sz="8" w:space="0" w:color="auto"/>
        <w:bottom w:val="single" w:sz="8" w:space="0" w:color="auto"/>
      </w:pBdr>
      <w:shd w:val="clear" w:color="000000" w:fill="FFFF99"/>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23">
    <w:name w:val="xl123"/>
    <w:basedOn w:val="Normale"/>
    <w:rsid w:val="006C319E"/>
    <w:pPr>
      <w:pBdr>
        <w:bottom w:val="single" w:sz="8" w:space="0" w:color="auto"/>
      </w:pBdr>
      <w:shd w:val="clear" w:color="000000" w:fill="FFFF99"/>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24">
    <w:name w:val="xl124"/>
    <w:basedOn w:val="Normale"/>
    <w:rsid w:val="006C319E"/>
    <w:pPr>
      <w:pBdr>
        <w:bottom w:val="single" w:sz="8" w:space="0" w:color="auto"/>
        <w:right w:val="single" w:sz="8" w:space="0" w:color="auto"/>
      </w:pBdr>
      <w:shd w:val="clear" w:color="000000" w:fill="FFFF99"/>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125">
    <w:name w:val="xl125"/>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6">
    <w:name w:val="xl126"/>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27">
    <w:name w:val="xl127"/>
    <w:basedOn w:val="Normale"/>
    <w:rsid w:val="006C31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28">
    <w:name w:val="xl128"/>
    <w:basedOn w:val="Normale"/>
    <w:rsid w:val="006C319E"/>
    <w:pPr>
      <w:pBdr>
        <w:top w:val="single" w:sz="8" w:space="0" w:color="auto"/>
        <w:left w:val="single" w:sz="8" w:space="0" w:color="auto"/>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29">
    <w:name w:val="xl129"/>
    <w:basedOn w:val="Normale"/>
    <w:rsid w:val="006C319E"/>
    <w:pPr>
      <w:pBdr>
        <w:top w:val="single" w:sz="8" w:space="0" w:color="auto"/>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0">
    <w:name w:val="xl130"/>
    <w:basedOn w:val="Normale"/>
    <w:rsid w:val="006C319E"/>
    <w:pPr>
      <w:pBdr>
        <w:top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1">
    <w:name w:val="xl131"/>
    <w:basedOn w:val="Normale"/>
    <w:rsid w:val="006C319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32">
    <w:name w:val="xl132"/>
    <w:basedOn w:val="Normale"/>
    <w:rsid w:val="006C31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3">
    <w:name w:val="xl133"/>
    <w:basedOn w:val="Normale"/>
    <w:rsid w:val="006C31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4">
    <w:name w:val="xl134"/>
    <w:basedOn w:val="Normale"/>
    <w:rsid w:val="006C319E"/>
    <w:pPr>
      <w:pBdr>
        <w:left w:val="single" w:sz="8"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135">
    <w:name w:val="xl135"/>
    <w:basedOn w:val="Normale"/>
    <w:rsid w:val="006C319E"/>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6">
    <w:name w:val="xl136"/>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7">
    <w:name w:val="xl137"/>
    <w:basedOn w:val="Normale"/>
    <w:rsid w:val="006C319E"/>
    <w:pPr>
      <w:pBdr>
        <w:top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8">
    <w:name w:val="xl138"/>
    <w:basedOn w:val="Normale"/>
    <w:rsid w:val="006C319E"/>
    <w:pPr>
      <w:pBdr>
        <w:bottom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39">
    <w:name w:val="xl139"/>
    <w:basedOn w:val="Normale"/>
    <w:rsid w:val="006C319E"/>
    <w:pPr>
      <w:pBdr>
        <w:top w:val="single" w:sz="4"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40">
    <w:name w:val="xl140"/>
    <w:basedOn w:val="Normale"/>
    <w:rsid w:val="006C319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1">
    <w:name w:val="xl141"/>
    <w:basedOn w:val="Normale"/>
    <w:rsid w:val="006C319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2">
    <w:name w:val="xl142"/>
    <w:basedOn w:val="Normale"/>
    <w:rsid w:val="006C319E"/>
    <w:pPr>
      <w:pBdr>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3">
    <w:name w:val="xl143"/>
    <w:basedOn w:val="Normale"/>
    <w:rsid w:val="006C319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44">
    <w:name w:val="xl144"/>
    <w:basedOn w:val="Normale"/>
    <w:rsid w:val="006C319E"/>
    <w:pPr>
      <w:pBdr>
        <w:lef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45">
    <w:name w:val="xl145"/>
    <w:basedOn w:val="Normale"/>
    <w:rsid w:val="006C319E"/>
    <w:pP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46">
    <w:name w:val="xl146"/>
    <w:basedOn w:val="Normale"/>
    <w:rsid w:val="006C319E"/>
    <w:pPr>
      <w:pBdr>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47">
    <w:name w:val="xl147"/>
    <w:basedOn w:val="Normale"/>
    <w:rsid w:val="006C319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48">
    <w:name w:val="xl148"/>
    <w:basedOn w:val="Normale"/>
    <w:rsid w:val="006C319E"/>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149">
    <w:name w:val="xl149"/>
    <w:basedOn w:val="Normale"/>
    <w:rsid w:val="006C319E"/>
    <w:pPr>
      <w:pBdr>
        <w:left w:val="single" w:sz="8" w:space="0" w:color="auto"/>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50">
    <w:name w:val="xl150"/>
    <w:basedOn w:val="Normale"/>
    <w:rsid w:val="006C319E"/>
    <w:pPr>
      <w:pBdr>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51">
    <w:name w:val="xl151"/>
    <w:basedOn w:val="Normale"/>
    <w:rsid w:val="006C319E"/>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52">
    <w:name w:val="xl152"/>
    <w:basedOn w:val="Normale"/>
    <w:rsid w:val="006C31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3">
    <w:name w:val="xl153"/>
    <w:basedOn w:val="Normale"/>
    <w:rsid w:val="006C31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4">
    <w:name w:val="xl154"/>
    <w:basedOn w:val="Normale"/>
    <w:rsid w:val="006C319E"/>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5">
    <w:name w:val="xl155"/>
    <w:basedOn w:val="Normale"/>
    <w:rsid w:val="006C319E"/>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6">
    <w:name w:val="xl156"/>
    <w:basedOn w:val="Normale"/>
    <w:rsid w:val="006C319E"/>
    <w:pPr>
      <w:pBdr>
        <w:top w:val="single" w:sz="8" w:space="0" w:color="000000"/>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7">
    <w:name w:val="xl157"/>
    <w:basedOn w:val="Normale"/>
    <w:rsid w:val="006C319E"/>
    <w:pPr>
      <w:pBdr>
        <w:top w:val="single" w:sz="8" w:space="0" w:color="000000"/>
        <w:bottom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58">
    <w:name w:val="xl158"/>
    <w:basedOn w:val="Normale"/>
    <w:rsid w:val="006C319E"/>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59">
    <w:name w:val="xl159"/>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60">
    <w:name w:val="xl160"/>
    <w:basedOn w:val="Normale"/>
    <w:rsid w:val="006C319E"/>
    <w:pPr>
      <w:pBdr>
        <w:top w:val="single" w:sz="8" w:space="0" w:color="000000"/>
        <w:lef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1">
    <w:name w:val="xl161"/>
    <w:basedOn w:val="Normale"/>
    <w:rsid w:val="006C319E"/>
    <w:pPr>
      <w:pBdr>
        <w:top w:val="single" w:sz="8" w:space="0" w:color="000000"/>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2">
    <w:name w:val="xl162"/>
    <w:basedOn w:val="Normale"/>
    <w:rsid w:val="006C319E"/>
    <w:pPr>
      <w:pBdr>
        <w:top w:val="single" w:sz="8" w:space="0" w:color="000000"/>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3">
    <w:name w:val="xl163"/>
    <w:basedOn w:val="Normale"/>
    <w:rsid w:val="006C319E"/>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64">
    <w:name w:val="xl164"/>
    <w:basedOn w:val="Normale"/>
    <w:rsid w:val="006C319E"/>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5">
    <w:name w:val="xl165"/>
    <w:basedOn w:val="Normale"/>
    <w:rsid w:val="006C319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66">
    <w:name w:val="xl166"/>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67">
    <w:name w:val="xl167"/>
    <w:basedOn w:val="Normale"/>
    <w:rsid w:val="006C319E"/>
    <w:pPr>
      <w:pBdr>
        <w:top w:val="single" w:sz="8" w:space="0" w:color="000000"/>
        <w:lef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68">
    <w:name w:val="xl168"/>
    <w:basedOn w:val="Normale"/>
    <w:rsid w:val="006C319E"/>
    <w:pPr>
      <w:pBdr>
        <w:top w:val="single" w:sz="8" w:space="0" w:color="000000"/>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69">
    <w:name w:val="xl169"/>
    <w:basedOn w:val="Normale"/>
    <w:rsid w:val="006C319E"/>
    <w:pPr>
      <w:pBdr>
        <w:top w:val="single" w:sz="8" w:space="0" w:color="000000"/>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70">
    <w:name w:val="xl170"/>
    <w:basedOn w:val="Normale"/>
    <w:rsid w:val="006C319E"/>
    <w:pPr>
      <w:pBdr>
        <w:bottom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1">
    <w:name w:val="xl171"/>
    <w:basedOn w:val="Normale"/>
    <w:rsid w:val="006C319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2">
    <w:name w:val="xl172"/>
    <w:basedOn w:val="Normale"/>
    <w:rsid w:val="006C319E"/>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3">
    <w:name w:val="xl173"/>
    <w:basedOn w:val="Normale"/>
    <w:rsid w:val="006C319E"/>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4">
    <w:name w:val="xl174"/>
    <w:basedOn w:val="Normale"/>
    <w:rsid w:val="006C319E"/>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5">
    <w:name w:val="xl175"/>
    <w:basedOn w:val="Normale"/>
    <w:rsid w:val="006C319E"/>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76">
    <w:name w:val="xl176"/>
    <w:basedOn w:val="Normale"/>
    <w:rsid w:val="006C319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7">
    <w:name w:val="xl177"/>
    <w:basedOn w:val="Normale"/>
    <w:rsid w:val="006C319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78">
    <w:name w:val="xl178"/>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79">
    <w:name w:val="xl179"/>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80">
    <w:name w:val="xl180"/>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181">
    <w:name w:val="xl181"/>
    <w:basedOn w:val="Normale"/>
    <w:rsid w:val="006C319E"/>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2">
    <w:name w:val="xl182"/>
    <w:basedOn w:val="Normale"/>
    <w:rsid w:val="006C319E"/>
    <w:pPr>
      <w:pBdr>
        <w:left w:val="single" w:sz="8" w:space="0" w:color="auto"/>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3">
    <w:name w:val="xl183"/>
    <w:basedOn w:val="Normale"/>
    <w:rsid w:val="006C319E"/>
    <w:pPr>
      <w:pBdr>
        <w:bottom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4">
    <w:name w:val="xl184"/>
    <w:basedOn w:val="Normale"/>
    <w:rsid w:val="006C319E"/>
    <w:pPr>
      <w:pBdr>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5">
    <w:name w:val="xl185"/>
    <w:basedOn w:val="Normale"/>
    <w:rsid w:val="006C319E"/>
    <w:pPr>
      <w:pBdr>
        <w:left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6">
    <w:name w:val="xl186"/>
    <w:basedOn w:val="Normale"/>
    <w:rsid w:val="006C319E"/>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7">
    <w:name w:val="xl187"/>
    <w:basedOn w:val="Normale"/>
    <w:rsid w:val="006C319E"/>
    <w:pPr>
      <w:pBdr>
        <w:top w:val="single" w:sz="8" w:space="0" w:color="000000"/>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88">
    <w:name w:val="xl188"/>
    <w:basedOn w:val="Normale"/>
    <w:rsid w:val="006C319E"/>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89">
    <w:name w:val="xl189"/>
    <w:basedOn w:val="Normale"/>
    <w:rsid w:val="006C319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0">
    <w:name w:val="xl190"/>
    <w:basedOn w:val="Normale"/>
    <w:rsid w:val="006C319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1">
    <w:name w:val="xl191"/>
    <w:basedOn w:val="Normale"/>
    <w:rsid w:val="006C319E"/>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92">
    <w:name w:val="xl192"/>
    <w:basedOn w:val="Normale"/>
    <w:rsid w:val="006C319E"/>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93">
    <w:name w:val="xl193"/>
    <w:basedOn w:val="Normale"/>
    <w:rsid w:val="006C319E"/>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194">
    <w:name w:val="xl194"/>
    <w:basedOn w:val="Normale"/>
    <w:rsid w:val="006C319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195">
    <w:name w:val="xl195"/>
    <w:basedOn w:val="Normale"/>
    <w:rsid w:val="006C319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6">
    <w:name w:val="xl196"/>
    <w:basedOn w:val="Normale"/>
    <w:rsid w:val="006C319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7">
    <w:name w:val="xl197"/>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8">
    <w:name w:val="xl198"/>
    <w:basedOn w:val="Normale"/>
    <w:rsid w:val="006C319E"/>
    <w:pPr>
      <w:pBdr>
        <w:top w:val="single" w:sz="8" w:space="0" w:color="000000"/>
        <w:lef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199">
    <w:name w:val="xl199"/>
    <w:basedOn w:val="Normale"/>
    <w:rsid w:val="006C319E"/>
    <w:pPr>
      <w:pBdr>
        <w:top w:val="single" w:sz="8" w:space="0" w:color="000000"/>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00">
    <w:name w:val="xl200"/>
    <w:basedOn w:val="Normale"/>
    <w:rsid w:val="006C319E"/>
    <w:pPr>
      <w:pBdr>
        <w:top w:val="single" w:sz="8" w:space="0" w:color="000000"/>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01">
    <w:name w:val="xl201"/>
    <w:basedOn w:val="Normale"/>
    <w:rsid w:val="006C319E"/>
    <w:pPr>
      <w:pBdr>
        <w:top w:val="single" w:sz="8" w:space="0" w:color="auto"/>
        <w:left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202">
    <w:name w:val="xl202"/>
    <w:basedOn w:val="Normale"/>
    <w:rsid w:val="006C319E"/>
    <w:pPr>
      <w:pBdr>
        <w:top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203">
    <w:name w:val="xl203"/>
    <w:basedOn w:val="Normale"/>
    <w:rsid w:val="006C319E"/>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204">
    <w:name w:val="xl204"/>
    <w:basedOn w:val="Normale"/>
    <w:rsid w:val="006C319E"/>
    <w:pPr>
      <w:pBdr>
        <w:lef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5">
    <w:name w:val="xl205"/>
    <w:basedOn w:val="Normale"/>
    <w:rsid w:val="006C319E"/>
    <w:pP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6">
    <w:name w:val="xl206"/>
    <w:basedOn w:val="Normale"/>
    <w:rsid w:val="006C319E"/>
    <w:pPr>
      <w:pBdr>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7">
    <w:name w:val="xl207"/>
    <w:basedOn w:val="Normale"/>
    <w:rsid w:val="006C319E"/>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8">
    <w:name w:val="xl208"/>
    <w:basedOn w:val="Normale"/>
    <w:rsid w:val="006C319E"/>
    <w:pPr>
      <w:pBdr>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09">
    <w:name w:val="xl209"/>
    <w:basedOn w:val="Normale"/>
    <w:rsid w:val="006C319E"/>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0">
    <w:name w:val="xl210"/>
    <w:basedOn w:val="Normale"/>
    <w:rsid w:val="006C319E"/>
    <w:pPr>
      <w:pBdr>
        <w:top w:val="single" w:sz="8" w:space="0" w:color="auto"/>
        <w:lef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1">
    <w:name w:val="xl211"/>
    <w:basedOn w:val="Normale"/>
    <w:rsid w:val="006C319E"/>
    <w:pPr>
      <w:pBdr>
        <w:top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2">
    <w:name w:val="xl212"/>
    <w:basedOn w:val="Normale"/>
    <w:rsid w:val="006C319E"/>
    <w:pPr>
      <w:pBdr>
        <w:top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3">
    <w:name w:val="xl213"/>
    <w:basedOn w:val="Normale"/>
    <w:rsid w:val="006C319E"/>
    <w:pPr>
      <w:pBdr>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4">
    <w:name w:val="xl214"/>
    <w:basedOn w:val="Normale"/>
    <w:rsid w:val="006C319E"/>
    <w:pPr>
      <w:pBdr>
        <w:top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15">
    <w:name w:val="xl215"/>
    <w:basedOn w:val="Normale"/>
    <w:rsid w:val="006C319E"/>
    <w:pPr>
      <w:pBdr>
        <w:top w:val="single" w:sz="8"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16">
    <w:name w:val="xl216"/>
    <w:basedOn w:val="Normale"/>
    <w:rsid w:val="006C319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17">
    <w:name w:val="xl217"/>
    <w:basedOn w:val="Normale"/>
    <w:rsid w:val="006C319E"/>
    <w:pPr>
      <w:pBdr>
        <w:top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18">
    <w:name w:val="xl218"/>
    <w:basedOn w:val="Normale"/>
    <w:rsid w:val="006C319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19">
    <w:name w:val="xl219"/>
    <w:basedOn w:val="Normale"/>
    <w:rsid w:val="006C319E"/>
    <w:pPr>
      <w:pBdr>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0">
    <w:name w:val="xl220"/>
    <w:basedOn w:val="Normale"/>
    <w:rsid w:val="006C319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21">
    <w:name w:val="xl221"/>
    <w:basedOn w:val="Normale"/>
    <w:rsid w:val="006C319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22">
    <w:name w:val="xl222"/>
    <w:basedOn w:val="Normale"/>
    <w:rsid w:val="006C319E"/>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3">
    <w:name w:val="xl223"/>
    <w:basedOn w:val="Normale"/>
    <w:rsid w:val="006C319E"/>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24">
    <w:name w:val="xl224"/>
    <w:basedOn w:val="Normale"/>
    <w:rsid w:val="006C319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25">
    <w:name w:val="xl225"/>
    <w:basedOn w:val="Normale"/>
    <w:rsid w:val="006C319E"/>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26">
    <w:name w:val="xl226"/>
    <w:basedOn w:val="Normale"/>
    <w:rsid w:val="006C319E"/>
    <w:pPr>
      <w:pBdr>
        <w:left w:val="single" w:sz="8"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7">
    <w:name w:val="xl227"/>
    <w:basedOn w:val="Normale"/>
    <w:rsid w:val="006C319E"/>
    <w:pPr>
      <w:pBdr>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8">
    <w:name w:val="xl228"/>
    <w:basedOn w:val="Normale"/>
    <w:rsid w:val="006C319E"/>
    <w:pPr>
      <w:pBdr>
        <w:bottom w:val="single" w:sz="4"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29">
    <w:name w:val="xl229"/>
    <w:basedOn w:val="Normale"/>
    <w:rsid w:val="006C31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0">
    <w:name w:val="xl230"/>
    <w:basedOn w:val="Normale"/>
    <w:rsid w:val="006C319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1">
    <w:name w:val="xl231"/>
    <w:basedOn w:val="Normale"/>
    <w:rsid w:val="006C319E"/>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32">
    <w:name w:val="xl232"/>
    <w:basedOn w:val="Normale"/>
    <w:rsid w:val="006C31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3">
    <w:name w:val="xl233"/>
    <w:basedOn w:val="Normale"/>
    <w:rsid w:val="006C319E"/>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34">
    <w:name w:val="xl234"/>
    <w:basedOn w:val="Normale"/>
    <w:rsid w:val="006C319E"/>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35">
    <w:name w:val="xl235"/>
    <w:basedOn w:val="Normale"/>
    <w:rsid w:val="006C319E"/>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36">
    <w:name w:val="xl236"/>
    <w:basedOn w:val="Normale"/>
    <w:rsid w:val="006C319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7">
    <w:name w:val="xl237"/>
    <w:basedOn w:val="Normale"/>
    <w:rsid w:val="006C319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38">
    <w:name w:val="xl238"/>
    <w:basedOn w:val="Normale"/>
    <w:rsid w:val="006C319E"/>
    <w:pPr>
      <w:pBdr>
        <w:left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39">
    <w:name w:val="xl239"/>
    <w:basedOn w:val="Normale"/>
    <w:rsid w:val="006C319E"/>
    <w:pPr>
      <w:pBdr>
        <w:left w:val="single" w:sz="4" w:space="0" w:color="auto"/>
        <w:right w:val="single" w:sz="4"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40">
    <w:name w:val="xl240"/>
    <w:basedOn w:val="Normale"/>
    <w:rsid w:val="006C319E"/>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1">
    <w:name w:val="xl241"/>
    <w:basedOn w:val="Normale"/>
    <w:rsid w:val="006C319E"/>
    <w:pPr>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2">
    <w:name w:val="xl242"/>
    <w:basedOn w:val="Normale"/>
    <w:rsid w:val="006C319E"/>
    <w:pPr>
      <w:pBdr>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43">
    <w:name w:val="xl243"/>
    <w:basedOn w:val="Normale"/>
    <w:rsid w:val="006C319E"/>
    <w:pPr>
      <w:pBdr>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44">
    <w:name w:val="xl244"/>
    <w:basedOn w:val="Normale"/>
    <w:rsid w:val="006C319E"/>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45">
    <w:name w:val="xl245"/>
    <w:basedOn w:val="Normale"/>
    <w:rsid w:val="006C319E"/>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46">
    <w:name w:val="xl246"/>
    <w:basedOn w:val="Normale"/>
    <w:rsid w:val="006C319E"/>
    <w:pPr>
      <w:pBdr>
        <w:top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47">
    <w:name w:val="xl247"/>
    <w:basedOn w:val="Normale"/>
    <w:rsid w:val="006C319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8">
    <w:name w:val="xl248"/>
    <w:basedOn w:val="Normale"/>
    <w:rsid w:val="006C319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49">
    <w:name w:val="xl249"/>
    <w:basedOn w:val="Normale"/>
    <w:rsid w:val="006C319E"/>
    <w:pPr>
      <w:pBdr>
        <w:top w:val="single" w:sz="8" w:space="0" w:color="auto"/>
        <w:left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50">
    <w:name w:val="xl250"/>
    <w:basedOn w:val="Normale"/>
    <w:rsid w:val="006C319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51">
    <w:name w:val="xl251"/>
    <w:basedOn w:val="Normale"/>
    <w:rsid w:val="006C319E"/>
    <w:pPr>
      <w:pBdr>
        <w:top w:val="single" w:sz="8"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2">
    <w:name w:val="xl252"/>
    <w:basedOn w:val="Normale"/>
    <w:rsid w:val="006C319E"/>
    <w:pPr>
      <w:pBdr>
        <w:top w:val="single" w:sz="8" w:space="0" w:color="auto"/>
        <w:bottom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3">
    <w:name w:val="xl253"/>
    <w:basedOn w:val="Normale"/>
    <w:rsid w:val="006C319E"/>
    <w:pPr>
      <w:pBdr>
        <w:top w:val="single" w:sz="8"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4">
    <w:name w:val="xl254"/>
    <w:basedOn w:val="Normale"/>
    <w:rsid w:val="006C319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55">
    <w:name w:val="xl255"/>
    <w:basedOn w:val="Normale"/>
    <w:rsid w:val="006C319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56">
    <w:name w:val="xl256"/>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57">
    <w:name w:val="xl257"/>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58">
    <w:name w:val="xl258"/>
    <w:basedOn w:val="Normale"/>
    <w:rsid w:val="006C319E"/>
    <w:pPr>
      <w:pBdr>
        <w:left w:val="single" w:sz="8" w:space="0" w:color="auto"/>
        <w:bottom w:val="single" w:sz="8" w:space="0" w:color="auto"/>
      </w:pBdr>
      <w:shd w:val="clear" w:color="000000" w:fill="FFFF99"/>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59">
    <w:name w:val="xl259"/>
    <w:basedOn w:val="Normale"/>
    <w:rsid w:val="006C319E"/>
    <w:pPr>
      <w:pBdr>
        <w:bottom w:val="single" w:sz="8" w:space="0" w:color="auto"/>
      </w:pBdr>
      <w:shd w:val="clear" w:color="000000" w:fill="FFFF99"/>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60">
    <w:name w:val="xl260"/>
    <w:basedOn w:val="Normale"/>
    <w:rsid w:val="006C319E"/>
    <w:pPr>
      <w:pBdr>
        <w:bottom w:val="single" w:sz="8" w:space="0" w:color="auto"/>
        <w:right w:val="single" w:sz="8" w:space="0" w:color="auto"/>
      </w:pBdr>
      <w:shd w:val="clear" w:color="000000" w:fill="FFFF99"/>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61">
    <w:name w:val="xl261"/>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262">
    <w:name w:val="xl262"/>
    <w:basedOn w:val="Normale"/>
    <w:rsid w:val="006C319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3">
    <w:name w:val="xl263"/>
    <w:basedOn w:val="Normale"/>
    <w:rsid w:val="006C319E"/>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4">
    <w:name w:val="xl264"/>
    <w:basedOn w:val="Normale"/>
    <w:rsid w:val="006C319E"/>
    <w:pPr>
      <w:pBdr>
        <w:bottom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65">
    <w:name w:val="xl265"/>
    <w:basedOn w:val="Normale"/>
    <w:rsid w:val="006C319E"/>
    <w:pPr>
      <w:pBdr>
        <w:bottom w:val="single" w:sz="8" w:space="0" w:color="auto"/>
        <w:righ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66">
    <w:name w:val="xl266"/>
    <w:basedOn w:val="Normale"/>
    <w:rsid w:val="006C319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7">
    <w:name w:val="xl267"/>
    <w:basedOn w:val="Normale"/>
    <w:rsid w:val="006C319E"/>
    <w:pPr>
      <w:pBdr>
        <w:top w:val="single" w:sz="8" w:space="0" w:color="000000"/>
        <w:bottom w:val="single" w:sz="8" w:space="0" w:color="000000"/>
        <w:right w:val="single" w:sz="8"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8">
    <w:name w:val="xl268"/>
    <w:basedOn w:val="Normale"/>
    <w:rsid w:val="006C319E"/>
    <w:pPr>
      <w:pBdr>
        <w:bottom w:val="single" w:sz="8" w:space="0" w:color="000000"/>
        <w:right w:val="single" w:sz="8"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69">
    <w:name w:val="xl269"/>
    <w:basedOn w:val="Normale"/>
    <w:rsid w:val="006C319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70">
    <w:name w:val="xl270"/>
    <w:basedOn w:val="Normale"/>
    <w:rsid w:val="006C319E"/>
    <w:pPr>
      <w:pBdr>
        <w:left w:val="single" w:sz="8" w:space="0" w:color="auto"/>
        <w:bottom w:val="single" w:sz="4"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71">
    <w:name w:val="xl271"/>
    <w:basedOn w:val="Normale"/>
    <w:rsid w:val="006C319E"/>
    <w:pPr>
      <w:pBdr>
        <w:bottom w:val="single" w:sz="4"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72">
    <w:name w:val="xl272"/>
    <w:basedOn w:val="Normale"/>
    <w:rsid w:val="006C319E"/>
    <w:pPr>
      <w:pBdr>
        <w:bottom w:val="single" w:sz="4"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73">
    <w:name w:val="xl273"/>
    <w:basedOn w:val="Normale"/>
    <w:rsid w:val="006C31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4">
    <w:name w:val="xl274"/>
    <w:basedOn w:val="Normale"/>
    <w:rsid w:val="006C319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5">
    <w:name w:val="xl275"/>
    <w:basedOn w:val="Normale"/>
    <w:rsid w:val="006C31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6">
    <w:name w:val="xl276"/>
    <w:basedOn w:val="Normale"/>
    <w:rsid w:val="006C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77">
    <w:name w:val="xl277"/>
    <w:basedOn w:val="Normale"/>
    <w:rsid w:val="006C319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78">
    <w:name w:val="xl278"/>
    <w:basedOn w:val="Normale"/>
    <w:rsid w:val="006C319E"/>
    <w:pPr>
      <w:pBdr>
        <w:left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79">
    <w:name w:val="xl279"/>
    <w:basedOn w:val="Normale"/>
    <w:rsid w:val="006C31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0">
    <w:name w:val="xl280"/>
    <w:basedOn w:val="Normale"/>
    <w:rsid w:val="006C31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1">
    <w:name w:val="xl281"/>
    <w:basedOn w:val="Normale"/>
    <w:rsid w:val="006C31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82">
    <w:name w:val="xl282"/>
    <w:basedOn w:val="Normale"/>
    <w:rsid w:val="006C319E"/>
    <w:pPr>
      <w:pBdr>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3">
    <w:name w:val="xl283"/>
    <w:basedOn w:val="Normale"/>
    <w:rsid w:val="006C319E"/>
    <w:pPr>
      <w:pBdr>
        <w:top w:val="single" w:sz="4" w:space="0" w:color="auto"/>
        <w:lef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84">
    <w:name w:val="xl284"/>
    <w:basedOn w:val="Normale"/>
    <w:rsid w:val="006C319E"/>
    <w:pPr>
      <w:pBdr>
        <w:top w:val="single" w:sz="4"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85">
    <w:name w:val="xl285"/>
    <w:basedOn w:val="Normale"/>
    <w:rsid w:val="006C319E"/>
    <w:pPr>
      <w:pBdr>
        <w:top w:val="single" w:sz="4"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val="it-IT" w:eastAsia="it-IT"/>
    </w:rPr>
  </w:style>
  <w:style w:type="paragraph" w:customStyle="1" w:styleId="xl286">
    <w:name w:val="xl286"/>
    <w:basedOn w:val="Normale"/>
    <w:rsid w:val="006C319E"/>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7">
    <w:name w:val="xl287"/>
    <w:basedOn w:val="Normale"/>
    <w:rsid w:val="006C319E"/>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8">
    <w:name w:val="xl288"/>
    <w:basedOn w:val="Normale"/>
    <w:rsid w:val="006C319E"/>
    <w:pPr>
      <w:pBdr>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89">
    <w:name w:val="xl289"/>
    <w:basedOn w:val="Normale"/>
    <w:rsid w:val="006C319E"/>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it-IT" w:eastAsia="it-IT"/>
    </w:rPr>
  </w:style>
  <w:style w:type="paragraph" w:customStyle="1" w:styleId="xl290">
    <w:name w:val="xl290"/>
    <w:basedOn w:val="Normale"/>
    <w:rsid w:val="006C319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1">
    <w:name w:val="xl291"/>
    <w:basedOn w:val="Normale"/>
    <w:rsid w:val="006C319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92">
    <w:name w:val="xl292"/>
    <w:basedOn w:val="Normale"/>
    <w:rsid w:val="006C319E"/>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3">
    <w:name w:val="xl293"/>
    <w:basedOn w:val="Normale"/>
    <w:rsid w:val="006C319E"/>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4">
    <w:name w:val="xl294"/>
    <w:basedOn w:val="Normale"/>
    <w:rsid w:val="006C319E"/>
    <w:pPr>
      <w:pBdr>
        <w:bottom w:val="single" w:sz="8" w:space="0" w:color="000000"/>
        <w:right w:val="single" w:sz="8" w:space="0" w:color="000000"/>
      </w:pBdr>
      <w:shd w:val="clear" w:color="000000" w:fill="CCFFCC"/>
      <w:spacing w:before="100" w:beforeAutospacing="1" w:after="100" w:afterAutospacing="1"/>
      <w:jc w:val="center"/>
      <w:textAlignment w:val="center"/>
    </w:pPr>
    <w:rPr>
      <w:rFonts w:ascii="Arial" w:eastAsia="Times New Roman" w:hAnsi="Arial" w:cs="Arial"/>
      <w:sz w:val="16"/>
      <w:szCs w:val="16"/>
      <w:lang w:val="it-IT" w:eastAsia="it-IT"/>
    </w:rPr>
  </w:style>
  <w:style w:type="paragraph" w:customStyle="1" w:styleId="xl295">
    <w:name w:val="xl295"/>
    <w:basedOn w:val="Normale"/>
    <w:rsid w:val="006C319E"/>
    <w:pPr>
      <w:pBdr>
        <w:top w:val="single" w:sz="4" w:space="0" w:color="auto"/>
        <w:left w:val="single" w:sz="8"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6">
    <w:name w:val="xl296"/>
    <w:basedOn w:val="Normale"/>
    <w:rsid w:val="006C319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7">
    <w:name w:val="xl297"/>
    <w:basedOn w:val="Normale"/>
    <w:rsid w:val="006C319E"/>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8">
    <w:name w:val="xl298"/>
    <w:basedOn w:val="Normale"/>
    <w:rsid w:val="006C319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val="it-IT" w:eastAsia="it-IT"/>
    </w:rPr>
  </w:style>
  <w:style w:type="paragraph" w:customStyle="1" w:styleId="xl299">
    <w:name w:val="xl299"/>
    <w:basedOn w:val="Normale"/>
    <w:rsid w:val="006C319E"/>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0">
    <w:name w:val="xl300"/>
    <w:basedOn w:val="Normale"/>
    <w:rsid w:val="006C319E"/>
    <w:pPr>
      <w:pBdr>
        <w:left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1">
    <w:name w:val="xl301"/>
    <w:basedOn w:val="Normale"/>
    <w:rsid w:val="006C319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2">
    <w:name w:val="xl302"/>
    <w:basedOn w:val="Normale"/>
    <w:rsid w:val="006C319E"/>
    <w:pPr>
      <w:pBdr>
        <w:left w:val="single" w:sz="8" w:space="0" w:color="auto"/>
        <w:bottom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03">
    <w:name w:val="xl303"/>
    <w:basedOn w:val="Normale"/>
    <w:rsid w:val="006C319E"/>
    <w:pPr>
      <w:pBdr>
        <w:lef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u w:val="single"/>
      <w:lang w:val="it-IT" w:eastAsia="it-IT"/>
    </w:rPr>
  </w:style>
  <w:style w:type="paragraph" w:customStyle="1" w:styleId="xl304">
    <w:name w:val="xl304"/>
    <w:basedOn w:val="Normale"/>
    <w:rsid w:val="006C319E"/>
    <w:pPr>
      <w:shd w:val="clear" w:color="000000" w:fill="CCFFCC"/>
      <w:spacing w:before="100" w:beforeAutospacing="1" w:after="100" w:afterAutospacing="1"/>
      <w:jc w:val="center"/>
      <w:textAlignment w:val="center"/>
    </w:pPr>
    <w:rPr>
      <w:rFonts w:ascii="Arial" w:eastAsia="Times New Roman" w:hAnsi="Arial" w:cs="Arial"/>
      <w:b/>
      <w:bCs/>
      <w:sz w:val="16"/>
      <w:szCs w:val="16"/>
      <w:u w:val="single"/>
      <w:lang w:val="it-IT" w:eastAsia="it-IT"/>
    </w:rPr>
  </w:style>
  <w:style w:type="paragraph" w:customStyle="1" w:styleId="xl305">
    <w:name w:val="xl305"/>
    <w:basedOn w:val="Normale"/>
    <w:rsid w:val="006C319E"/>
    <w:pPr>
      <w:pBdr>
        <w:right w:val="single" w:sz="8" w:space="0" w:color="auto"/>
      </w:pBdr>
      <w:shd w:val="clear" w:color="000000" w:fill="CCFFCC"/>
      <w:spacing w:before="100" w:beforeAutospacing="1" w:after="100" w:afterAutospacing="1"/>
      <w:jc w:val="center"/>
      <w:textAlignment w:val="center"/>
    </w:pPr>
    <w:rPr>
      <w:rFonts w:ascii="Arial" w:eastAsia="Times New Roman" w:hAnsi="Arial" w:cs="Arial"/>
      <w:b/>
      <w:bCs/>
      <w:sz w:val="16"/>
      <w:szCs w:val="16"/>
      <w:u w:val="single"/>
      <w:lang w:val="it-IT" w:eastAsia="it-IT"/>
    </w:rPr>
  </w:style>
  <w:style w:type="paragraph" w:customStyle="1" w:styleId="xl306">
    <w:name w:val="xl306"/>
    <w:basedOn w:val="Normale"/>
    <w:rsid w:val="006C319E"/>
    <w:pPr>
      <w:pBdr>
        <w:left w:val="single" w:sz="8" w:space="0" w:color="auto"/>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307">
    <w:name w:val="xl307"/>
    <w:basedOn w:val="Normale"/>
    <w:rsid w:val="006C319E"/>
    <w:pP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308">
    <w:name w:val="xl308"/>
    <w:basedOn w:val="Normale"/>
    <w:rsid w:val="006C319E"/>
    <w:pPr>
      <w:pBdr>
        <w:right w:val="single" w:sz="8" w:space="0" w:color="000000"/>
      </w:pBdr>
      <w:spacing w:before="100" w:beforeAutospacing="1" w:after="100" w:afterAutospacing="1"/>
      <w:textAlignment w:val="center"/>
    </w:pPr>
    <w:rPr>
      <w:rFonts w:ascii="Arial" w:eastAsia="Times New Roman" w:hAnsi="Arial" w:cs="Arial"/>
      <w:b/>
      <w:bCs/>
      <w:sz w:val="16"/>
      <w:szCs w:val="16"/>
      <w:lang w:val="it-IT" w:eastAsia="it-IT"/>
    </w:rPr>
  </w:style>
  <w:style w:type="paragraph" w:customStyle="1" w:styleId="xl309">
    <w:name w:val="xl309"/>
    <w:basedOn w:val="Normale"/>
    <w:rsid w:val="006C319E"/>
    <w:pPr>
      <w:pBdr>
        <w:left w:val="single" w:sz="8" w:space="0" w:color="auto"/>
        <w:right w:val="single" w:sz="8" w:space="0" w:color="auto"/>
      </w:pBdr>
      <w:shd w:val="clear" w:color="000000" w:fill="FFCC99"/>
      <w:spacing w:before="100" w:beforeAutospacing="1" w:after="100" w:afterAutospacing="1"/>
      <w:jc w:val="center"/>
      <w:textAlignment w:val="center"/>
    </w:pPr>
    <w:rPr>
      <w:rFonts w:ascii="Arial" w:eastAsia="Times New Roman" w:hAnsi="Arial" w:cs="Arial"/>
      <w:b/>
      <w:bCs/>
      <w:sz w:val="16"/>
      <w:szCs w:val="16"/>
      <w:lang w:val="it-IT" w:eastAsia="it-IT"/>
    </w:rPr>
  </w:style>
  <w:style w:type="paragraph" w:customStyle="1" w:styleId="xl310">
    <w:name w:val="xl310"/>
    <w:basedOn w:val="Normale"/>
    <w:rsid w:val="006C319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48659">
      <w:bodyDiv w:val="1"/>
      <w:marLeft w:val="0"/>
      <w:marRight w:val="0"/>
      <w:marTop w:val="0"/>
      <w:marBottom w:val="0"/>
      <w:divBdr>
        <w:top w:val="none" w:sz="0" w:space="0" w:color="auto"/>
        <w:left w:val="none" w:sz="0" w:space="0" w:color="auto"/>
        <w:bottom w:val="none" w:sz="0" w:space="0" w:color="auto"/>
        <w:right w:val="none" w:sz="0" w:space="0" w:color="auto"/>
      </w:divBdr>
      <w:divsChild>
        <w:div w:id="698311856">
          <w:marLeft w:val="0"/>
          <w:marRight w:val="0"/>
          <w:marTop w:val="0"/>
          <w:marBottom w:val="0"/>
          <w:divBdr>
            <w:top w:val="none" w:sz="0" w:space="0" w:color="auto"/>
            <w:left w:val="none" w:sz="0" w:space="0" w:color="auto"/>
            <w:bottom w:val="none" w:sz="0" w:space="0" w:color="auto"/>
            <w:right w:val="none" w:sz="0" w:space="0" w:color="auto"/>
          </w:divBdr>
        </w:div>
        <w:div w:id="1799909606">
          <w:marLeft w:val="0"/>
          <w:marRight w:val="0"/>
          <w:marTop w:val="0"/>
          <w:marBottom w:val="0"/>
          <w:divBdr>
            <w:top w:val="none" w:sz="0" w:space="0" w:color="auto"/>
            <w:left w:val="none" w:sz="0" w:space="0" w:color="auto"/>
            <w:bottom w:val="none" w:sz="0" w:space="0" w:color="auto"/>
            <w:right w:val="none" w:sz="0" w:space="0" w:color="auto"/>
          </w:divBdr>
        </w:div>
        <w:div w:id="1418601159">
          <w:marLeft w:val="0"/>
          <w:marRight w:val="0"/>
          <w:marTop w:val="0"/>
          <w:marBottom w:val="0"/>
          <w:divBdr>
            <w:top w:val="none" w:sz="0" w:space="0" w:color="auto"/>
            <w:left w:val="none" w:sz="0" w:space="0" w:color="auto"/>
            <w:bottom w:val="none" w:sz="0" w:space="0" w:color="auto"/>
            <w:right w:val="none" w:sz="0" w:space="0" w:color="auto"/>
          </w:divBdr>
        </w:div>
        <w:div w:id="1170483304">
          <w:marLeft w:val="0"/>
          <w:marRight w:val="0"/>
          <w:marTop w:val="0"/>
          <w:marBottom w:val="0"/>
          <w:divBdr>
            <w:top w:val="none" w:sz="0" w:space="0" w:color="auto"/>
            <w:left w:val="none" w:sz="0" w:space="0" w:color="auto"/>
            <w:bottom w:val="none" w:sz="0" w:space="0" w:color="auto"/>
            <w:right w:val="none" w:sz="0" w:space="0" w:color="auto"/>
          </w:divBdr>
        </w:div>
      </w:divsChild>
    </w:div>
    <w:div w:id="1016342412">
      <w:bodyDiv w:val="1"/>
      <w:marLeft w:val="0"/>
      <w:marRight w:val="0"/>
      <w:marTop w:val="0"/>
      <w:marBottom w:val="0"/>
      <w:divBdr>
        <w:top w:val="none" w:sz="0" w:space="0" w:color="auto"/>
        <w:left w:val="none" w:sz="0" w:space="0" w:color="auto"/>
        <w:bottom w:val="none" w:sz="0" w:space="0" w:color="auto"/>
        <w:right w:val="none" w:sz="0" w:space="0" w:color="auto"/>
      </w:divBdr>
      <w:divsChild>
        <w:div w:id="1990401422">
          <w:marLeft w:val="0"/>
          <w:marRight w:val="0"/>
          <w:marTop w:val="0"/>
          <w:marBottom w:val="0"/>
          <w:divBdr>
            <w:top w:val="none" w:sz="0" w:space="0" w:color="auto"/>
            <w:left w:val="none" w:sz="0" w:space="0" w:color="auto"/>
            <w:bottom w:val="none" w:sz="0" w:space="0" w:color="auto"/>
            <w:right w:val="none" w:sz="0" w:space="0" w:color="auto"/>
          </w:divBdr>
        </w:div>
        <w:div w:id="1518351846">
          <w:marLeft w:val="0"/>
          <w:marRight w:val="0"/>
          <w:marTop w:val="0"/>
          <w:marBottom w:val="0"/>
          <w:divBdr>
            <w:top w:val="none" w:sz="0" w:space="0" w:color="auto"/>
            <w:left w:val="none" w:sz="0" w:space="0" w:color="auto"/>
            <w:bottom w:val="none" w:sz="0" w:space="0" w:color="auto"/>
            <w:right w:val="none" w:sz="0" w:space="0" w:color="auto"/>
          </w:divBdr>
        </w:div>
        <w:div w:id="1357077586">
          <w:marLeft w:val="0"/>
          <w:marRight w:val="0"/>
          <w:marTop w:val="0"/>
          <w:marBottom w:val="0"/>
          <w:divBdr>
            <w:top w:val="none" w:sz="0" w:space="0" w:color="auto"/>
            <w:left w:val="none" w:sz="0" w:space="0" w:color="auto"/>
            <w:bottom w:val="none" w:sz="0" w:space="0" w:color="auto"/>
            <w:right w:val="none" w:sz="0" w:space="0" w:color="auto"/>
          </w:divBdr>
        </w:div>
        <w:div w:id="1767924944">
          <w:marLeft w:val="0"/>
          <w:marRight w:val="0"/>
          <w:marTop w:val="0"/>
          <w:marBottom w:val="0"/>
          <w:divBdr>
            <w:top w:val="none" w:sz="0" w:space="0" w:color="auto"/>
            <w:left w:val="none" w:sz="0" w:space="0" w:color="auto"/>
            <w:bottom w:val="none" w:sz="0" w:space="0" w:color="auto"/>
            <w:right w:val="none" w:sz="0" w:space="0" w:color="auto"/>
          </w:divBdr>
        </w:div>
        <w:div w:id="557134506">
          <w:marLeft w:val="0"/>
          <w:marRight w:val="0"/>
          <w:marTop w:val="0"/>
          <w:marBottom w:val="0"/>
          <w:divBdr>
            <w:top w:val="none" w:sz="0" w:space="0" w:color="auto"/>
            <w:left w:val="none" w:sz="0" w:space="0" w:color="auto"/>
            <w:bottom w:val="none" w:sz="0" w:space="0" w:color="auto"/>
            <w:right w:val="none" w:sz="0" w:space="0" w:color="auto"/>
          </w:divBdr>
        </w:div>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 w:id="1064529911">
      <w:bodyDiv w:val="1"/>
      <w:marLeft w:val="0"/>
      <w:marRight w:val="0"/>
      <w:marTop w:val="0"/>
      <w:marBottom w:val="0"/>
      <w:divBdr>
        <w:top w:val="none" w:sz="0" w:space="0" w:color="auto"/>
        <w:left w:val="none" w:sz="0" w:space="0" w:color="auto"/>
        <w:bottom w:val="none" w:sz="0" w:space="0" w:color="auto"/>
        <w:right w:val="none" w:sz="0" w:space="0" w:color="auto"/>
      </w:divBdr>
      <w:divsChild>
        <w:div w:id="2135057273">
          <w:marLeft w:val="0"/>
          <w:marRight w:val="0"/>
          <w:marTop w:val="0"/>
          <w:marBottom w:val="0"/>
          <w:divBdr>
            <w:top w:val="none" w:sz="0" w:space="0" w:color="auto"/>
            <w:left w:val="none" w:sz="0" w:space="0" w:color="auto"/>
            <w:bottom w:val="none" w:sz="0" w:space="0" w:color="auto"/>
            <w:right w:val="none" w:sz="0" w:space="0" w:color="auto"/>
          </w:divBdr>
        </w:div>
        <w:div w:id="1132940618">
          <w:marLeft w:val="0"/>
          <w:marRight w:val="0"/>
          <w:marTop w:val="0"/>
          <w:marBottom w:val="0"/>
          <w:divBdr>
            <w:top w:val="none" w:sz="0" w:space="0" w:color="auto"/>
            <w:left w:val="none" w:sz="0" w:space="0" w:color="auto"/>
            <w:bottom w:val="none" w:sz="0" w:space="0" w:color="auto"/>
            <w:right w:val="none" w:sz="0" w:space="0" w:color="auto"/>
          </w:divBdr>
        </w:div>
      </w:divsChild>
    </w:div>
    <w:div w:id="1069615876">
      <w:bodyDiv w:val="1"/>
      <w:marLeft w:val="0"/>
      <w:marRight w:val="0"/>
      <w:marTop w:val="0"/>
      <w:marBottom w:val="0"/>
      <w:divBdr>
        <w:top w:val="none" w:sz="0" w:space="0" w:color="auto"/>
        <w:left w:val="none" w:sz="0" w:space="0" w:color="auto"/>
        <w:bottom w:val="none" w:sz="0" w:space="0" w:color="auto"/>
        <w:right w:val="none" w:sz="0" w:space="0" w:color="auto"/>
      </w:divBdr>
      <w:divsChild>
        <w:div w:id="406001887">
          <w:marLeft w:val="0"/>
          <w:marRight w:val="0"/>
          <w:marTop w:val="0"/>
          <w:marBottom w:val="0"/>
          <w:divBdr>
            <w:top w:val="none" w:sz="0" w:space="0" w:color="auto"/>
            <w:left w:val="none" w:sz="0" w:space="0" w:color="auto"/>
            <w:bottom w:val="none" w:sz="0" w:space="0" w:color="auto"/>
            <w:right w:val="none" w:sz="0" w:space="0" w:color="auto"/>
          </w:divBdr>
        </w:div>
        <w:div w:id="706638603">
          <w:marLeft w:val="0"/>
          <w:marRight w:val="0"/>
          <w:marTop w:val="0"/>
          <w:marBottom w:val="0"/>
          <w:divBdr>
            <w:top w:val="none" w:sz="0" w:space="0" w:color="auto"/>
            <w:left w:val="none" w:sz="0" w:space="0" w:color="auto"/>
            <w:bottom w:val="none" w:sz="0" w:space="0" w:color="auto"/>
            <w:right w:val="none" w:sz="0" w:space="0" w:color="auto"/>
          </w:divBdr>
        </w:div>
        <w:div w:id="701900107">
          <w:marLeft w:val="0"/>
          <w:marRight w:val="0"/>
          <w:marTop w:val="0"/>
          <w:marBottom w:val="0"/>
          <w:divBdr>
            <w:top w:val="none" w:sz="0" w:space="0" w:color="auto"/>
            <w:left w:val="none" w:sz="0" w:space="0" w:color="auto"/>
            <w:bottom w:val="none" w:sz="0" w:space="0" w:color="auto"/>
            <w:right w:val="none" w:sz="0" w:space="0" w:color="auto"/>
          </w:divBdr>
        </w:div>
        <w:div w:id="1230731879">
          <w:marLeft w:val="0"/>
          <w:marRight w:val="0"/>
          <w:marTop w:val="0"/>
          <w:marBottom w:val="0"/>
          <w:divBdr>
            <w:top w:val="none" w:sz="0" w:space="0" w:color="auto"/>
            <w:left w:val="none" w:sz="0" w:space="0" w:color="auto"/>
            <w:bottom w:val="none" w:sz="0" w:space="0" w:color="auto"/>
            <w:right w:val="none" w:sz="0" w:space="0" w:color="auto"/>
          </w:divBdr>
        </w:div>
        <w:div w:id="2104912175">
          <w:marLeft w:val="0"/>
          <w:marRight w:val="0"/>
          <w:marTop w:val="0"/>
          <w:marBottom w:val="0"/>
          <w:divBdr>
            <w:top w:val="none" w:sz="0" w:space="0" w:color="auto"/>
            <w:left w:val="none" w:sz="0" w:space="0" w:color="auto"/>
            <w:bottom w:val="none" w:sz="0" w:space="0" w:color="auto"/>
            <w:right w:val="none" w:sz="0" w:space="0" w:color="auto"/>
          </w:divBdr>
        </w:div>
        <w:div w:id="1768693300">
          <w:marLeft w:val="0"/>
          <w:marRight w:val="0"/>
          <w:marTop w:val="0"/>
          <w:marBottom w:val="0"/>
          <w:divBdr>
            <w:top w:val="none" w:sz="0" w:space="0" w:color="auto"/>
            <w:left w:val="none" w:sz="0" w:space="0" w:color="auto"/>
            <w:bottom w:val="none" w:sz="0" w:space="0" w:color="auto"/>
            <w:right w:val="none" w:sz="0" w:space="0" w:color="auto"/>
          </w:divBdr>
        </w:div>
      </w:divsChild>
    </w:div>
    <w:div w:id="1215894268">
      <w:bodyDiv w:val="1"/>
      <w:marLeft w:val="0"/>
      <w:marRight w:val="0"/>
      <w:marTop w:val="0"/>
      <w:marBottom w:val="0"/>
      <w:divBdr>
        <w:top w:val="none" w:sz="0" w:space="0" w:color="auto"/>
        <w:left w:val="none" w:sz="0" w:space="0" w:color="auto"/>
        <w:bottom w:val="none" w:sz="0" w:space="0" w:color="auto"/>
        <w:right w:val="none" w:sz="0" w:space="0" w:color="auto"/>
      </w:divBdr>
      <w:divsChild>
        <w:div w:id="1731683961">
          <w:marLeft w:val="0"/>
          <w:marRight w:val="0"/>
          <w:marTop w:val="0"/>
          <w:marBottom w:val="0"/>
          <w:divBdr>
            <w:top w:val="none" w:sz="0" w:space="0" w:color="auto"/>
            <w:left w:val="none" w:sz="0" w:space="0" w:color="auto"/>
            <w:bottom w:val="none" w:sz="0" w:space="0" w:color="auto"/>
            <w:right w:val="none" w:sz="0" w:space="0" w:color="auto"/>
          </w:divBdr>
        </w:div>
        <w:div w:id="1568304347">
          <w:marLeft w:val="0"/>
          <w:marRight w:val="0"/>
          <w:marTop w:val="0"/>
          <w:marBottom w:val="0"/>
          <w:divBdr>
            <w:top w:val="none" w:sz="0" w:space="0" w:color="auto"/>
            <w:left w:val="none" w:sz="0" w:space="0" w:color="auto"/>
            <w:bottom w:val="none" w:sz="0" w:space="0" w:color="auto"/>
            <w:right w:val="none" w:sz="0" w:space="0" w:color="auto"/>
          </w:divBdr>
        </w:div>
      </w:divsChild>
    </w:div>
    <w:div w:id="1333415331">
      <w:bodyDiv w:val="1"/>
      <w:marLeft w:val="0"/>
      <w:marRight w:val="0"/>
      <w:marTop w:val="0"/>
      <w:marBottom w:val="0"/>
      <w:divBdr>
        <w:top w:val="none" w:sz="0" w:space="0" w:color="auto"/>
        <w:left w:val="none" w:sz="0" w:space="0" w:color="auto"/>
        <w:bottom w:val="none" w:sz="0" w:space="0" w:color="auto"/>
        <w:right w:val="none" w:sz="0" w:space="0" w:color="auto"/>
      </w:divBdr>
      <w:divsChild>
        <w:div w:id="1975671579">
          <w:marLeft w:val="0"/>
          <w:marRight w:val="0"/>
          <w:marTop w:val="0"/>
          <w:marBottom w:val="0"/>
          <w:divBdr>
            <w:top w:val="none" w:sz="0" w:space="0" w:color="auto"/>
            <w:left w:val="none" w:sz="0" w:space="0" w:color="auto"/>
            <w:bottom w:val="none" w:sz="0" w:space="0" w:color="auto"/>
            <w:right w:val="none" w:sz="0" w:space="0" w:color="auto"/>
          </w:divBdr>
        </w:div>
        <w:div w:id="810630898">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sChild>
    </w:div>
    <w:div w:id="1569614765">
      <w:bodyDiv w:val="1"/>
      <w:marLeft w:val="0"/>
      <w:marRight w:val="0"/>
      <w:marTop w:val="0"/>
      <w:marBottom w:val="0"/>
      <w:divBdr>
        <w:top w:val="none" w:sz="0" w:space="0" w:color="auto"/>
        <w:left w:val="none" w:sz="0" w:space="0" w:color="auto"/>
        <w:bottom w:val="none" w:sz="0" w:space="0" w:color="auto"/>
        <w:right w:val="none" w:sz="0" w:space="0" w:color="auto"/>
      </w:divBdr>
      <w:divsChild>
        <w:div w:id="959145258">
          <w:marLeft w:val="0"/>
          <w:marRight w:val="0"/>
          <w:marTop w:val="0"/>
          <w:marBottom w:val="0"/>
          <w:divBdr>
            <w:top w:val="none" w:sz="0" w:space="0" w:color="auto"/>
            <w:left w:val="none" w:sz="0" w:space="0" w:color="auto"/>
            <w:bottom w:val="none" w:sz="0" w:space="0" w:color="auto"/>
            <w:right w:val="none" w:sz="0" w:space="0" w:color="auto"/>
          </w:divBdr>
        </w:div>
        <w:div w:id="448664104">
          <w:marLeft w:val="0"/>
          <w:marRight w:val="0"/>
          <w:marTop w:val="0"/>
          <w:marBottom w:val="0"/>
          <w:divBdr>
            <w:top w:val="none" w:sz="0" w:space="0" w:color="auto"/>
            <w:left w:val="none" w:sz="0" w:space="0" w:color="auto"/>
            <w:bottom w:val="none" w:sz="0" w:space="0" w:color="auto"/>
            <w:right w:val="none" w:sz="0" w:space="0" w:color="auto"/>
          </w:divBdr>
        </w:div>
        <w:div w:id="464660613">
          <w:marLeft w:val="0"/>
          <w:marRight w:val="0"/>
          <w:marTop w:val="0"/>
          <w:marBottom w:val="0"/>
          <w:divBdr>
            <w:top w:val="none" w:sz="0" w:space="0" w:color="auto"/>
            <w:left w:val="none" w:sz="0" w:space="0" w:color="auto"/>
            <w:bottom w:val="none" w:sz="0" w:space="0" w:color="auto"/>
            <w:right w:val="none" w:sz="0" w:space="0" w:color="auto"/>
          </w:divBdr>
        </w:div>
        <w:div w:id="433791978">
          <w:marLeft w:val="0"/>
          <w:marRight w:val="0"/>
          <w:marTop w:val="0"/>
          <w:marBottom w:val="0"/>
          <w:divBdr>
            <w:top w:val="none" w:sz="0" w:space="0" w:color="auto"/>
            <w:left w:val="none" w:sz="0" w:space="0" w:color="auto"/>
            <w:bottom w:val="none" w:sz="0" w:space="0" w:color="auto"/>
            <w:right w:val="none" w:sz="0" w:space="0" w:color="auto"/>
          </w:divBdr>
        </w:div>
      </w:divsChild>
    </w:div>
    <w:div w:id="2039431180">
      <w:bodyDiv w:val="1"/>
      <w:marLeft w:val="0"/>
      <w:marRight w:val="0"/>
      <w:marTop w:val="0"/>
      <w:marBottom w:val="0"/>
      <w:divBdr>
        <w:top w:val="none" w:sz="0" w:space="0" w:color="auto"/>
        <w:left w:val="none" w:sz="0" w:space="0" w:color="auto"/>
        <w:bottom w:val="none" w:sz="0" w:space="0" w:color="auto"/>
        <w:right w:val="none" w:sz="0" w:space="0" w:color="auto"/>
      </w:divBdr>
      <w:divsChild>
        <w:div w:id="391999347">
          <w:marLeft w:val="0"/>
          <w:marRight w:val="0"/>
          <w:marTop w:val="0"/>
          <w:marBottom w:val="0"/>
          <w:divBdr>
            <w:top w:val="none" w:sz="0" w:space="0" w:color="auto"/>
            <w:left w:val="none" w:sz="0" w:space="0" w:color="auto"/>
            <w:bottom w:val="none" w:sz="0" w:space="0" w:color="auto"/>
            <w:right w:val="none" w:sz="0" w:space="0" w:color="auto"/>
          </w:divBdr>
        </w:div>
        <w:div w:id="764305336">
          <w:marLeft w:val="0"/>
          <w:marRight w:val="0"/>
          <w:marTop w:val="0"/>
          <w:marBottom w:val="0"/>
          <w:divBdr>
            <w:top w:val="none" w:sz="0" w:space="0" w:color="auto"/>
            <w:left w:val="none" w:sz="0" w:space="0" w:color="auto"/>
            <w:bottom w:val="none" w:sz="0" w:space="0" w:color="auto"/>
            <w:right w:val="none" w:sz="0" w:space="0" w:color="auto"/>
          </w:divBdr>
        </w:div>
        <w:div w:id="7899785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bancaditalia.it"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www.provincia.taranto.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intesi.provincia.taranto.it/portale."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vincia.taranto.it" TargetMode="External"/><Relationship Id="rId20" Type="http://schemas.openxmlformats.org/officeDocument/2006/relationships/hyperlink" Target="mailto:servizioformazioneprofessionale@provincia.ta.it"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jpeg"/><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mailto:servizioformazioneprofessionale@provincia.ta.it"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intesi.provincia.taranto.it/portale" TargetMode="External"/><Relationship Id="rId27" Type="http://schemas.openxmlformats.org/officeDocument/2006/relationships/image" Target="media/image6.emf"/><Relationship Id="rId30" Type="http://schemas.openxmlformats.org/officeDocument/2006/relationships/footer" Target="footer10.xm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45</Pages>
  <Words>13274</Words>
  <Characters>75663</Characters>
  <Application>Microsoft Office Word</Application>
  <DocSecurity>0</DocSecurity>
  <Lines>630</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 Russo</dc:creator>
  <cp:lastModifiedBy>Carmela Buccarella</cp:lastModifiedBy>
  <cp:revision>23</cp:revision>
  <cp:lastPrinted>2014-12-22T08:23:00Z</cp:lastPrinted>
  <dcterms:created xsi:type="dcterms:W3CDTF">2015-01-12T14:00:00Z</dcterms:created>
  <dcterms:modified xsi:type="dcterms:W3CDTF">2015-02-02T11:21:00Z</dcterms:modified>
</cp:coreProperties>
</file>